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0CAD8" w14:textId="77777777" w:rsidR="00B70E64" w:rsidRPr="0097514A" w:rsidRDefault="00B70E64" w:rsidP="00B70E64">
      <w:pPr>
        <w:jc w:val="center"/>
        <w:rPr>
          <w:rFonts w:ascii="Times New Roman"/>
          <w:color w:val="000000" w:themeColor="text1"/>
        </w:rPr>
      </w:pPr>
    </w:p>
    <w:p w14:paraId="1942A21A" w14:textId="77777777" w:rsidR="00B70E64" w:rsidRPr="0097514A" w:rsidRDefault="00B70E64" w:rsidP="00B70E64">
      <w:pPr>
        <w:jc w:val="center"/>
        <w:rPr>
          <w:rFonts w:ascii="Times New Roman"/>
          <w:color w:val="000000" w:themeColor="text1"/>
        </w:rPr>
      </w:pPr>
      <w:r w:rsidRPr="0097514A">
        <w:rPr>
          <w:rFonts w:ascii="Times New Roman"/>
          <w:noProof/>
          <w:color w:val="000000" w:themeColor="text1"/>
        </w:rPr>
        <w:drawing>
          <wp:inline distT="0" distB="0" distL="0" distR="0" wp14:anchorId="5561E0E9" wp14:editId="26FE2BC1">
            <wp:extent cx="1221740" cy="1207770"/>
            <wp:effectExtent l="19050" t="0" r="0" b="0"/>
            <wp:docPr id="18" name="图片 1" descr="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黑"/>
                    <pic:cNvPicPr>
                      <a:picLocks noChangeAspect="1" noChangeArrowheads="1"/>
                    </pic:cNvPicPr>
                  </pic:nvPicPr>
                  <pic:blipFill>
                    <a:blip r:embed="rId7" cstate="print"/>
                    <a:srcRect/>
                    <a:stretch>
                      <a:fillRect/>
                    </a:stretch>
                  </pic:blipFill>
                  <pic:spPr bwMode="auto">
                    <a:xfrm>
                      <a:off x="0" y="0"/>
                      <a:ext cx="1221740" cy="1207770"/>
                    </a:xfrm>
                    <a:prstGeom prst="rect">
                      <a:avLst/>
                    </a:prstGeom>
                    <a:noFill/>
                    <a:ln w="9525">
                      <a:noFill/>
                      <a:miter lim="800000"/>
                      <a:headEnd/>
                      <a:tailEnd/>
                    </a:ln>
                  </pic:spPr>
                </pic:pic>
              </a:graphicData>
            </a:graphic>
          </wp:inline>
        </w:drawing>
      </w:r>
    </w:p>
    <w:p w14:paraId="2C518CEC" w14:textId="77777777" w:rsidR="00B70E64" w:rsidRPr="0097514A" w:rsidRDefault="00B70E64" w:rsidP="00B70E64">
      <w:pPr>
        <w:jc w:val="center"/>
        <w:rPr>
          <w:rFonts w:ascii="Times New Roman"/>
          <w:color w:val="000000" w:themeColor="text1"/>
        </w:rPr>
      </w:pPr>
    </w:p>
    <w:p w14:paraId="4F980C88" w14:textId="77777777" w:rsidR="00B70E64" w:rsidRPr="0097514A" w:rsidRDefault="00B70E64" w:rsidP="00B70E64">
      <w:pPr>
        <w:jc w:val="center"/>
        <w:rPr>
          <w:rFonts w:ascii="Times New Roman"/>
          <w:color w:val="000000" w:themeColor="text1"/>
        </w:rPr>
      </w:pPr>
    </w:p>
    <w:p w14:paraId="17258C3C" w14:textId="77777777" w:rsidR="00B70E64" w:rsidRPr="0097514A" w:rsidRDefault="00B70E64" w:rsidP="00B70E64">
      <w:pPr>
        <w:jc w:val="center"/>
        <w:rPr>
          <w:rFonts w:ascii="Times New Roman"/>
          <w:b/>
          <w:bCs/>
          <w:color w:val="000000" w:themeColor="text1"/>
          <w:sz w:val="72"/>
        </w:rPr>
      </w:pPr>
      <w:r w:rsidRPr="0097514A">
        <w:rPr>
          <w:rFonts w:ascii="Times New Roman" w:hint="eastAsia"/>
          <w:b/>
          <w:bCs/>
          <w:color w:val="000000" w:themeColor="text1"/>
          <w:sz w:val="72"/>
        </w:rPr>
        <w:t>中国石油大学（北京）</w:t>
      </w:r>
    </w:p>
    <w:p w14:paraId="16819093" w14:textId="77777777" w:rsidR="00B70E64" w:rsidRPr="0097514A" w:rsidRDefault="00B70E64" w:rsidP="00B70E64">
      <w:pPr>
        <w:jc w:val="center"/>
        <w:rPr>
          <w:rFonts w:ascii="Times New Roman"/>
          <w:b/>
          <w:bCs/>
          <w:color w:val="000000" w:themeColor="text1"/>
          <w:szCs w:val="21"/>
        </w:rPr>
      </w:pPr>
    </w:p>
    <w:p w14:paraId="0394026A" w14:textId="77777777" w:rsidR="00B70E64" w:rsidRPr="0097514A" w:rsidRDefault="00B70E64" w:rsidP="00B70E64">
      <w:pPr>
        <w:keepNext/>
        <w:keepLines/>
        <w:snapToGrid w:val="0"/>
        <w:spacing w:after="360"/>
        <w:jc w:val="center"/>
        <w:outlineLvl w:val="0"/>
        <w:rPr>
          <w:rFonts w:ascii="Times New Roman" w:cs="Times New Roman"/>
          <w:b/>
          <w:bCs/>
          <w:color w:val="000000" w:themeColor="text1"/>
          <w:kern w:val="44"/>
          <w:sz w:val="44"/>
          <w:szCs w:val="44"/>
        </w:rPr>
      </w:pPr>
      <w:bookmarkStart w:id="0" w:name="_Toc369510781"/>
      <w:bookmarkStart w:id="1" w:name="OLE_LINK31"/>
      <w:bookmarkStart w:id="2" w:name="OLE_LINK32"/>
      <w:r w:rsidRPr="0097514A">
        <w:rPr>
          <w:rFonts w:ascii="Times New Roman" w:cs="Times New Roman" w:hint="eastAsia"/>
          <w:b/>
          <w:bCs/>
          <w:color w:val="000000" w:themeColor="text1"/>
          <w:kern w:val="44"/>
          <w:sz w:val="44"/>
          <w:szCs w:val="44"/>
        </w:rPr>
        <w:t>环境工程专业</w:t>
      </w:r>
      <w:r w:rsidRPr="0097514A">
        <w:rPr>
          <w:rFonts w:ascii="Times New Roman" w:cs="Times New Roman" w:hint="eastAsia"/>
          <w:b/>
          <w:bCs/>
          <w:color w:val="000000" w:themeColor="text1"/>
          <w:kern w:val="44"/>
          <w:sz w:val="44"/>
          <w:szCs w:val="44"/>
        </w:rPr>
        <w:t>2018</w:t>
      </w:r>
      <w:r w:rsidRPr="0097514A">
        <w:rPr>
          <w:rFonts w:ascii="Times New Roman" w:cs="Times New Roman" w:hint="eastAsia"/>
          <w:b/>
          <w:bCs/>
          <w:color w:val="000000" w:themeColor="text1"/>
          <w:kern w:val="44"/>
          <w:sz w:val="44"/>
          <w:szCs w:val="44"/>
        </w:rPr>
        <w:t>级本科培养方案</w:t>
      </w:r>
      <w:bookmarkEnd w:id="0"/>
    </w:p>
    <w:bookmarkEnd w:id="1"/>
    <w:bookmarkEnd w:id="2"/>
    <w:p w14:paraId="602D5A06" w14:textId="77777777" w:rsidR="00B70E64" w:rsidRPr="0097514A" w:rsidRDefault="00B70E64" w:rsidP="00B70E64">
      <w:pPr>
        <w:jc w:val="center"/>
        <w:rPr>
          <w:rFonts w:ascii="Times New Roman"/>
          <w:b/>
          <w:bCs/>
          <w:color w:val="000000" w:themeColor="text1"/>
          <w:sz w:val="72"/>
        </w:rPr>
      </w:pPr>
    </w:p>
    <w:p w14:paraId="46E376E4" w14:textId="77777777" w:rsidR="00B70E64" w:rsidRPr="0097514A" w:rsidRDefault="00B70E64" w:rsidP="00B70E64">
      <w:pPr>
        <w:jc w:val="center"/>
        <w:rPr>
          <w:rFonts w:ascii="Times New Roman"/>
          <w:b/>
          <w:bCs/>
          <w:color w:val="000000" w:themeColor="text1"/>
          <w:sz w:val="72"/>
        </w:rPr>
      </w:pPr>
    </w:p>
    <w:p w14:paraId="1F54D316" w14:textId="77777777" w:rsidR="00B70E64" w:rsidRPr="0097514A" w:rsidRDefault="00B70E64" w:rsidP="00B70E64">
      <w:pPr>
        <w:jc w:val="center"/>
        <w:rPr>
          <w:rFonts w:ascii="Times New Roman"/>
          <w:b/>
          <w:bCs/>
          <w:color w:val="000000" w:themeColor="text1"/>
          <w:sz w:val="72"/>
        </w:rPr>
      </w:pPr>
    </w:p>
    <w:p w14:paraId="1432A6B2" w14:textId="77777777" w:rsidR="00B70E64" w:rsidRPr="0097514A" w:rsidRDefault="00B70E64" w:rsidP="00B70E64">
      <w:pPr>
        <w:jc w:val="center"/>
        <w:rPr>
          <w:rFonts w:ascii="Times New Roman"/>
          <w:b/>
          <w:bCs/>
          <w:color w:val="000000" w:themeColor="text1"/>
          <w:sz w:val="72"/>
        </w:rPr>
      </w:pPr>
    </w:p>
    <w:p w14:paraId="7631BAE0" w14:textId="77777777" w:rsidR="00B70E64" w:rsidRPr="0097514A" w:rsidRDefault="00B70E64" w:rsidP="00B70E64">
      <w:pPr>
        <w:rPr>
          <w:rFonts w:ascii="Times New Roman"/>
          <w:b/>
          <w:bCs/>
          <w:color w:val="000000" w:themeColor="text1"/>
          <w:sz w:val="72"/>
        </w:rPr>
      </w:pPr>
    </w:p>
    <w:p w14:paraId="6CDB16C3" w14:textId="77777777" w:rsidR="00B70E64" w:rsidRPr="0097514A" w:rsidRDefault="00B70E64" w:rsidP="00B70E64">
      <w:pPr>
        <w:rPr>
          <w:rFonts w:ascii="Times New Roman"/>
          <w:b/>
          <w:bCs/>
          <w:color w:val="000000" w:themeColor="text1"/>
          <w:sz w:val="72"/>
        </w:rPr>
      </w:pPr>
    </w:p>
    <w:p w14:paraId="2C052C8E" w14:textId="77777777" w:rsidR="00B70E64" w:rsidRPr="0097514A" w:rsidRDefault="00B70E64" w:rsidP="00B70E64">
      <w:pPr>
        <w:jc w:val="center"/>
        <w:rPr>
          <w:rFonts w:ascii="Times New Roman"/>
          <w:b/>
          <w:bCs/>
          <w:color w:val="000000" w:themeColor="text1"/>
          <w:sz w:val="72"/>
        </w:rPr>
      </w:pPr>
    </w:p>
    <w:p w14:paraId="5D8B04D9" w14:textId="77777777" w:rsidR="00B70E64" w:rsidRPr="0097514A" w:rsidRDefault="00B70E64" w:rsidP="00B70E64">
      <w:pPr>
        <w:jc w:val="center"/>
        <w:rPr>
          <w:rFonts w:ascii="Times New Roman"/>
          <w:b/>
          <w:bCs/>
          <w:color w:val="000000" w:themeColor="text1"/>
          <w:sz w:val="44"/>
        </w:rPr>
      </w:pPr>
      <w:r w:rsidRPr="0097514A">
        <w:rPr>
          <w:rFonts w:ascii="Times New Roman" w:hint="eastAsia"/>
          <w:b/>
          <w:bCs/>
          <w:color w:val="000000" w:themeColor="text1"/>
          <w:sz w:val="44"/>
        </w:rPr>
        <w:t>教务处</w:t>
      </w:r>
    </w:p>
    <w:p w14:paraId="3945DAB0" w14:textId="77777777" w:rsidR="00B70E64" w:rsidRPr="0097514A" w:rsidRDefault="00B70E64" w:rsidP="00B70E64">
      <w:pPr>
        <w:jc w:val="center"/>
        <w:rPr>
          <w:rFonts w:ascii="Times New Roman"/>
          <w:b/>
          <w:bCs/>
          <w:color w:val="000000" w:themeColor="text1"/>
          <w:sz w:val="44"/>
        </w:rPr>
      </w:pPr>
      <w:r w:rsidRPr="0097514A">
        <w:rPr>
          <w:rFonts w:ascii="Times New Roman" w:hint="eastAsia"/>
          <w:b/>
          <w:bCs/>
          <w:color w:val="000000" w:themeColor="text1"/>
          <w:sz w:val="44"/>
        </w:rPr>
        <w:t>二零一八年八月</w:t>
      </w:r>
    </w:p>
    <w:p w14:paraId="47E37451" w14:textId="77777777" w:rsidR="00B70E64" w:rsidRPr="0097514A" w:rsidRDefault="00B70E64" w:rsidP="00B70E64">
      <w:pPr>
        <w:widowControl/>
        <w:rPr>
          <w:rFonts w:ascii="Times New Roman" w:cstheme="majorBidi"/>
          <w:b/>
          <w:bCs/>
          <w:color w:val="000000" w:themeColor="text1"/>
          <w:sz w:val="30"/>
          <w:szCs w:val="32"/>
        </w:rPr>
      </w:pPr>
      <w:bookmarkStart w:id="3" w:name="_Toc523325002"/>
      <w:r w:rsidRPr="0097514A">
        <w:rPr>
          <w:color w:val="000000" w:themeColor="text1"/>
        </w:rPr>
        <w:br w:type="page"/>
      </w:r>
    </w:p>
    <w:p w14:paraId="7BF23438" w14:textId="77777777" w:rsidR="00B70E64" w:rsidRPr="0097514A" w:rsidRDefault="00B70E64" w:rsidP="00B70E64">
      <w:pPr>
        <w:jc w:val="center"/>
        <w:rPr>
          <w:rFonts w:hAnsi="仿宋" w:cs="Times New Roman"/>
          <w:b/>
          <w:color w:val="000000" w:themeColor="text1"/>
          <w:sz w:val="30"/>
          <w:szCs w:val="30"/>
        </w:rPr>
        <w:sectPr w:rsidR="00B70E64" w:rsidRPr="0097514A" w:rsidSect="00D64D0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425"/>
          <w:titlePg/>
          <w:docGrid w:type="lines" w:linePitch="312"/>
        </w:sectPr>
      </w:pPr>
    </w:p>
    <w:p w14:paraId="15CA3EA9" w14:textId="77777777" w:rsidR="00B70E64" w:rsidRPr="0097514A" w:rsidRDefault="00B70E64" w:rsidP="00B70E64">
      <w:pPr>
        <w:jc w:val="center"/>
        <w:rPr>
          <w:rFonts w:hAnsi="仿宋" w:cs="Times New Roman"/>
          <w:b/>
          <w:color w:val="000000" w:themeColor="text1"/>
          <w:sz w:val="30"/>
          <w:szCs w:val="30"/>
        </w:rPr>
      </w:pPr>
      <w:r w:rsidRPr="0097514A">
        <w:rPr>
          <w:rFonts w:hAnsi="仿宋" w:cs="Times New Roman" w:hint="eastAsia"/>
          <w:b/>
          <w:color w:val="000000" w:themeColor="text1"/>
          <w:sz w:val="30"/>
          <w:szCs w:val="30"/>
        </w:rPr>
        <w:lastRenderedPageBreak/>
        <w:t>说明</w:t>
      </w:r>
    </w:p>
    <w:p w14:paraId="0AD285AE" w14:textId="77777777" w:rsidR="00B70E64" w:rsidRPr="0097514A" w:rsidRDefault="00B70E64" w:rsidP="00B70E64">
      <w:pPr>
        <w:ind w:firstLineChars="200" w:firstLine="602"/>
        <w:rPr>
          <w:rFonts w:hAnsi="仿宋" w:cs="Times New Roman"/>
          <w:b/>
          <w:color w:val="000000" w:themeColor="text1"/>
          <w:sz w:val="30"/>
          <w:szCs w:val="30"/>
        </w:rPr>
      </w:pPr>
      <w:r w:rsidRPr="0097514A">
        <w:rPr>
          <w:rFonts w:hAnsi="仿宋" w:cs="Times New Roman" w:hint="eastAsia"/>
          <w:b/>
          <w:color w:val="000000" w:themeColor="text1"/>
          <w:sz w:val="30"/>
          <w:szCs w:val="30"/>
        </w:rPr>
        <w:t>培养方案是实现学校人才培养目标的重要文件，是组织教学过程、安排教学任务的基本依据，培养方案在实际的执行过程中会有所调整，学生在选课时应以选课手册为准。</w:t>
      </w:r>
    </w:p>
    <w:p w14:paraId="495F2519" w14:textId="77777777" w:rsidR="00B70E64" w:rsidRPr="0097514A" w:rsidRDefault="00B70E64" w:rsidP="00B70E64">
      <w:pPr>
        <w:widowControl/>
        <w:rPr>
          <w:rFonts w:ascii="Times New Roman" w:cstheme="majorBidi"/>
          <w:b/>
          <w:bCs/>
          <w:color w:val="000000" w:themeColor="text1"/>
          <w:sz w:val="30"/>
          <w:szCs w:val="32"/>
        </w:rPr>
      </w:pPr>
      <w:r w:rsidRPr="0097514A">
        <w:rPr>
          <w:color w:val="000000" w:themeColor="text1"/>
        </w:rPr>
        <w:br w:type="page"/>
      </w:r>
    </w:p>
    <w:p w14:paraId="621F1575" w14:textId="77777777" w:rsidR="00B70E64" w:rsidRPr="0097514A" w:rsidRDefault="00B70E64" w:rsidP="00B70E64">
      <w:pPr>
        <w:pStyle w:val="aff6"/>
        <w:spacing w:before="0"/>
        <w:rPr>
          <w:color w:val="000000" w:themeColor="text1"/>
          <w:kern w:val="0"/>
        </w:rPr>
        <w:sectPr w:rsidR="00B70E64" w:rsidRPr="0097514A" w:rsidSect="00D64D06">
          <w:pgSz w:w="11906" w:h="16838"/>
          <w:pgMar w:top="1440" w:right="1800" w:bottom="1440" w:left="1800" w:header="851" w:footer="992" w:gutter="0"/>
          <w:pgNumType w:start="0"/>
          <w:cols w:space="425"/>
          <w:titlePg/>
          <w:docGrid w:type="lines" w:linePitch="312"/>
        </w:sectPr>
      </w:pPr>
    </w:p>
    <w:p w14:paraId="5D87207D" w14:textId="77777777" w:rsidR="00B70E64" w:rsidRPr="0097514A" w:rsidRDefault="00B70E64" w:rsidP="00B70E64">
      <w:pPr>
        <w:pStyle w:val="aff6"/>
        <w:spacing w:before="0"/>
        <w:rPr>
          <w:color w:val="000000" w:themeColor="text1"/>
        </w:rPr>
      </w:pPr>
      <w:r w:rsidRPr="0097514A">
        <w:rPr>
          <w:rFonts w:hint="eastAsia"/>
          <w:color w:val="000000" w:themeColor="text1"/>
          <w:kern w:val="0"/>
        </w:rPr>
        <w:lastRenderedPageBreak/>
        <w:t>中国石油大学（北京）</w:t>
      </w:r>
      <w:r w:rsidRPr="0097514A">
        <w:rPr>
          <w:rFonts w:hint="eastAsia"/>
          <w:color w:val="000000" w:themeColor="text1"/>
          <w:kern w:val="0"/>
        </w:rPr>
        <w:t>2018</w:t>
      </w:r>
      <w:r w:rsidRPr="0097514A">
        <w:rPr>
          <w:rFonts w:hint="eastAsia"/>
          <w:color w:val="000000" w:themeColor="text1"/>
          <w:kern w:val="0"/>
        </w:rPr>
        <w:t>级本科通识教育选修课程安排表</w:t>
      </w:r>
      <w:bookmarkEnd w:id="3"/>
    </w:p>
    <w:tbl>
      <w:tblPr>
        <w:tblW w:w="9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307"/>
        <w:gridCol w:w="567"/>
        <w:gridCol w:w="1423"/>
        <w:gridCol w:w="2131"/>
        <w:gridCol w:w="510"/>
        <w:gridCol w:w="510"/>
        <w:gridCol w:w="711"/>
        <w:gridCol w:w="709"/>
        <w:gridCol w:w="1002"/>
        <w:gridCol w:w="1417"/>
      </w:tblGrid>
      <w:tr w:rsidR="0097514A" w:rsidRPr="0097514A" w14:paraId="43950DBC" w14:textId="77777777" w:rsidTr="001429A7">
        <w:trPr>
          <w:trHeight w:val="480"/>
          <w:tblHeader/>
          <w:jc w:val="center"/>
        </w:trPr>
        <w:tc>
          <w:tcPr>
            <w:tcW w:w="539" w:type="dxa"/>
            <w:vAlign w:val="center"/>
          </w:tcPr>
          <w:p w14:paraId="23F64656" w14:textId="77777777" w:rsidR="00B70E64" w:rsidRPr="0097514A" w:rsidRDefault="00B70E64" w:rsidP="00B21F1C">
            <w:pPr>
              <w:snapToGrid w:val="0"/>
              <w:spacing w:line="269" w:lineRule="auto"/>
              <w:jc w:val="center"/>
              <w:rPr>
                <w:rFonts w:ascii="Times New Roman" w:cs="Arial"/>
                <w:b/>
                <w:bCs/>
                <w:color w:val="000000" w:themeColor="text1"/>
                <w:szCs w:val="21"/>
              </w:rPr>
            </w:pPr>
            <w:r w:rsidRPr="0097514A">
              <w:rPr>
                <w:rFonts w:ascii="Times New Roman" w:hAnsi="仿宋" w:cs="Arial" w:hint="eastAsia"/>
                <w:b/>
                <w:bCs/>
                <w:color w:val="000000" w:themeColor="text1"/>
                <w:szCs w:val="21"/>
              </w:rPr>
              <w:t>类别</w:t>
            </w:r>
          </w:p>
        </w:tc>
        <w:tc>
          <w:tcPr>
            <w:tcW w:w="307" w:type="dxa"/>
            <w:vAlign w:val="center"/>
          </w:tcPr>
          <w:p w14:paraId="39F50C70" w14:textId="77777777" w:rsidR="00B70E64" w:rsidRPr="0097514A" w:rsidRDefault="00B70E64" w:rsidP="00B21F1C">
            <w:pPr>
              <w:snapToGrid w:val="0"/>
              <w:spacing w:line="269" w:lineRule="auto"/>
              <w:jc w:val="center"/>
              <w:rPr>
                <w:rFonts w:ascii="Times New Roman" w:cs="Arial"/>
                <w:b/>
                <w:bCs/>
                <w:color w:val="000000" w:themeColor="text1"/>
                <w:szCs w:val="21"/>
              </w:rPr>
            </w:pPr>
            <w:r w:rsidRPr="0097514A">
              <w:rPr>
                <w:rFonts w:ascii="Times New Roman" w:hAnsi="仿宋" w:cs="Arial" w:hint="eastAsia"/>
                <w:b/>
                <w:bCs/>
                <w:color w:val="000000" w:themeColor="text1"/>
                <w:szCs w:val="21"/>
              </w:rPr>
              <w:t>类别</w:t>
            </w:r>
          </w:p>
        </w:tc>
        <w:tc>
          <w:tcPr>
            <w:tcW w:w="567" w:type="dxa"/>
            <w:vAlign w:val="center"/>
          </w:tcPr>
          <w:p w14:paraId="08EAEB33" w14:textId="77777777" w:rsidR="00B70E64" w:rsidRPr="0097514A" w:rsidRDefault="00B70E64" w:rsidP="00B21F1C">
            <w:pPr>
              <w:snapToGrid w:val="0"/>
              <w:spacing w:line="269" w:lineRule="auto"/>
              <w:jc w:val="center"/>
              <w:rPr>
                <w:rFonts w:ascii="Times New Roman" w:cs="Arial"/>
                <w:b/>
                <w:bCs/>
                <w:color w:val="000000" w:themeColor="text1"/>
                <w:szCs w:val="21"/>
              </w:rPr>
            </w:pPr>
            <w:r w:rsidRPr="0097514A">
              <w:rPr>
                <w:rFonts w:ascii="Times New Roman" w:hAnsi="仿宋" w:cs="Arial" w:hint="eastAsia"/>
                <w:b/>
                <w:bCs/>
                <w:color w:val="000000" w:themeColor="text1"/>
                <w:szCs w:val="21"/>
              </w:rPr>
              <w:t>序号</w:t>
            </w:r>
          </w:p>
        </w:tc>
        <w:tc>
          <w:tcPr>
            <w:tcW w:w="1423" w:type="dxa"/>
            <w:vAlign w:val="center"/>
          </w:tcPr>
          <w:p w14:paraId="374DB415" w14:textId="77777777" w:rsidR="00B70E64" w:rsidRPr="0097514A" w:rsidRDefault="00B70E64" w:rsidP="00B21F1C">
            <w:pPr>
              <w:snapToGrid w:val="0"/>
              <w:spacing w:line="269" w:lineRule="auto"/>
              <w:jc w:val="center"/>
              <w:rPr>
                <w:rFonts w:ascii="Times New Roman" w:cs="Arial"/>
                <w:b/>
                <w:bCs/>
                <w:color w:val="000000" w:themeColor="text1"/>
                <w:szCs w:val="21"/>
              </w:rPr>
            </w:pPr>
            <w:r w:rsidRPr="0097514A">
              <w:rPr>
                <w:rFonts w:ascii="Times New Roman" w:hAnsi="仿宋" w:cs="Arial" w:hint="eastAsia"/>
                <w:b/>
                <w:bCs/>
                <w:color w:val="000000" w:themeColor="text1"/>
                <w:szCs w:val="21"/>
              </w:rPr>
              <w:t>课程号</w:t>
            </w:r>
          </w:p>
        </w:tc>
        <w:tc>
          <w:tcPr>
            <w:tcW w:w="2131" w:type="dxa"/>
            <w:vAlign w:val="center"/>
          </w:tcPr>
          <w:p w14:paraId="3B025814" w14:textId="77777777" w:rsidR="00B70E64" w:rsidRPr="0097514A" w:rsidRDefault="00B70E64" w:rsidP="00B21F1C">
            <w:pPr>
              <w:snapToGrid w:val="0"/>
              <w:spacing w:line="269" w:lineRule="auto"/>
              <w:jc w:val="center"/>
              <w:rPr>
                <w:rFonts w:ascii="Times New Roman" w:cs="Arial"/>
                <w:b/>
                <w:bCs/>
                <w:color w:val="000000" w:themeColor="text1"/>
                <w:szCs w:val="21"/>
              </w:rPr>
            </w:pPr>
            <w:r w:rsidRPr="0097514A">
              <w:rPr>
                <w:rFonts w:ascii="Times New Roman" w:hAnsi="仿宋" w:cs="Arial" w:hint="eastAsia"/>
                <w:b/>
                <w:bCs/>
                <w:color w:val="000000" w:themeColor="text1"/>
                <w:szCs w:val="21"/>
              </w:rPr>
              <w:t>课程名</w:t>
            </w:r>
          </w:p>
        </w:tc>
        <w:tc>
          <w:tcPr>
            <w:tcW w:w="510" w:type="dxa"/>
            <w:vAlign w:val="center"/>
          </w:tcPr>
          <w:p w14:paraId="63F9D7EC" w14:textId="77777777" w:rsidR="00B70E64" w:rsidRPr="0097514A" w:rsidRDefault="00B70E64" w:rsidP="00B21F1C">
            <w:pPr>
              <w:snapToGrid w:val="0"/>
              <w:spacing w:line="269" w:lineRule="auto"/>
              <w:jc w:val="center"/>
              <w:rPr>
                <w:rFonts w:ascii="Times New Roman" w:cs="Arial"/>
                <w:b/>
                <w:bCs/>
                <w:color w:val="000000" w:themeColor="text1"/>
                <w:szCs w:val="21"/>
              </w:rPr>
            </w:pPr>
            <w:r w:rsidRPr="0097514A">
              <w:rPr>
                <w:rFonts w:ascii="Times New Roman" w:hAnsi="仿宋" w:cs="Arial" w:hint="eastAsia"/>
                <w:b/>
                <w:bCs/>
                <w:color w:val="000000" w:themeColor="text1"/>
                <w:szCs w:val="21"/>
              </w:rPr>
              <w:t>学分</w:t>
            </w:r>
          </w:p>
        </w:tc>
        <w:tc>
          <w:tcPr>
            <w:tcW w:w="510" w:type="dxa"/>
            <w:vAlign w:val="center"/>
          </w:tcPr>
          <w:p w14:paraId="02DD5EB7" w14:textId="77777777" w:rsidR="00B70E64" w:rsidRPr="0097514A" w:rsidRDefault="00B70E64" w:rsidP="00B21F1C">
            <w:pPr>
              <w:snapToGrid w:val="0"/>
              <w:spacing w:line="269" w:lineRule="auto"/>
              <w:jc w:val="center"/>
              <w:rPr>
                <w:rFonts w:ascii="Times New Roman" w:cs="Arial"/>
                <w:b/>
                <w:bCs/>
                <w:color w:val="000000" w:themeColor="text1"/>
                <w:szCs w:val="21"/>
              </w:rPr>
            </w:pPr>
            <w:r w:rsidRPr="0097514A">
              <w:rPr>
                <w:rFonts w:ascii="Times New Roman" w:hAnsi="仿宋" w:cs="Arial" w:hint="eastAsia"/>
                <w:b/>
                <w:bCs/>
                <w:color w:val="000000" w:themeColor="text1"/>
                <w:szCs w:val="21"/>
              </w:rPr>
              <w:t>学时</w:t>
            </w:r>
          </w:p>
        </w:tc>
        <w:tc>
          <w:tcPr>
            <w:tcW w:w="711" w:type="dxa"/>
            <w:vAlign w:val="center"/>
          </w:tcPr>
          <w:p w14:paraId="01874E21" w14:textId="77777777" w:rsidR="00B70E64" w:rsidRPr="0097514A" w:rsidRDefault="00B70E64" w:rsidP="00B21F1C">
            <w:pPr>
              <w:snapToGrid w:val="0"/>
              <w:spacing w:line="269" w:lineRule="auto"/>
              <w:jc w:val="center"/>
              <w:rPr>
                <w:rFonts w:ascii="Times New Roman" w:cs="Arial"/>
                <w:b/>
                <w:bCs/>
                <w:color w:val="000000" w:themeColor="text1"/>
                <w:szCs w:val="21"/>
              </w:rPr>
            </w:pPr>
            <w:r w:rsidRPr="0097514A">
              <w:rPr>
                <w:rFonts w:ascii="Times New Roman" w:hAnsi="仿宋" w:cs="Arial" w:hint="eastAsia"/>
                <w:b/>
                <w:bCs/>
                <w:color w:val="000000" w:themeColor="text1"/>
                <w:szCs w:val="21"/>
              </w:rPr>
              <w:t>上机学时</w:t>
            </w:r>
          </w:p>
        </w:tc>
        <w:tc>
          <w:tcPr>
            <w:tcW w:w="709" w:type="dxa"/>
            <w:vAlign w:val="center"/>
          </w:tcPr>
          <w:p w14:paraId="3ECCEB95" w14:textId="77777777" w:rsidR="00B70E64" w:rsidRPr="0097514A" w:rsidRDefault="00B70E64" w:rsidP="00B21F1C">
            <w:pPr>
              <w:snapToGrid w:val="0"/>
              <w:spacing w:line="269" w:lineRule="auto"/>
              <w:jc w:val="center"/>
              <w:rPr>
                <w:rFonts w:ascii="Times New Roman" w:cs="Arial"/>
                <w:b/>
                <w:bCs/>
                <w:color w:val="000000" w:themeColor="text1"/>
                <w:szCs w:val="21"/>
              </w:rPr>
            </w:pPr>
            <w:r w:rsidRPr="0097514A">
              <w:rPr>
                <w:rFonts w:ascii="Times New Roman" w:hAnsi="仿宋" w:cs="Arial" w:hint="eastAsia"/>
                <w:b/>
                <w:bCs/>
                <w:color w:val="000000" w:themeColor="text1"/>
                <w:szCs w:val="21"/>
              </w:rPr>
              <w:t>实验学时</w:t>
            </w:r>
          </w:p>
        </w:tc>
        <w:tc>
          <w:tcPr>
            <w:tcW w:w="1002" w:type="dxa"/>
            <w:vAlign w:val="center"/>
          </w:tcPr>
          <w:p w14:paraId="56768851" w14:textId="77777777" w:rsidR="00B70E64" w:rsidRPr="0097514A" w:rsidRDefault="00B70E64" w:rsidP="00B21F1C">
            <w:pPr>
              <w:snapToGrid w:val="0"/>
              <w:spacing w:line="269" w:lineRule="auto"/>
              <w:jc w:val="center"/>
              <w:rPr>
                <w:rFonts w:ascii="Times New Roman" w:cs="Arial"/>
                <w:b/>
                <w:bCs/>
                <w:color w:val="000000" w:themeColor="text1"/>
                <w:szCs w:val="21"/>
              </w:rPr>
            </w:pPr>
            <w:r w:rsidRPr="0097514A">
              <w:rPr>
                <w:rFonts w:ascii="Times New Roman" w:hAnsi="仿宋" w:cs="Arial" w:hint="eastAsia"/>
                <w:b/>
                <w:bCs/>
                <w:color w:val="000000" w:themeColor="text1"/>
                <w:szCs w:val="21"/>
              </w:rPr>
              <w:t>开设</w:t>
            </w:r>
          </w:p>
          <w:p w14:paraId="1C586651" w14:textId="77777777" w:rsidR="00B70E64" w:rsidRPr="0097514A" w:rsidRDefault="00B70E64" w:rsidP="00B21F1C">
            <w:pPr>
              <w:snapToGrid w:val="0"/>
              <w:spacing w:line="269" w:lineRule="auto"/>
              <w:jc w:val="center"/>
              <w:rPr>
                <w:rFonts w:ascii="Times New Roman" w:cs="Arial"/>
                <w:b/>
                <w:bCs/>
                <w:color w:val="000000" w:themeColor="text1"/>
                <w:szCs w:val="21"/>
              </w:rPr>
            </w:pPr>
            <w:r w:rsidRPr="0097514A">
              <w:rPr>
                <w:rFonts w:ascii="Times New Roman" w:hAnsi="仿宋" w:cs="Arial" w:hint="eastAsia"/>
                <w:b/>
                <w:bCs/>
                <w:color w:val="000000" w:themeColor="text1"/>
                <w:szCs w:val="21"/>
              </w:rPr>
              <w:t>学期</w:t>
            </w:r>
          </w:p>
        </w:tc>
        <w:tc>
          <w:tcPr>
            <w:tcW w:w="1417" w:type="dxa"/>
            <w:vAlign w:val="center"/>
          </w:tcPr>
          <w:p w14:paraId="0659F191" w14:textId="77777777" w:rsidR="00B70E64" w:rsidRPr="0097514A" w:rsidRDefault="00B70E64" w:rsidP="00B21F1C">
            <w:pPr>
              <w:snapToGrid w:val="0"/>
              <w:spacing w:line="269" w:lineRule="auto"/>
              <w:jc w:val="center"/>
              <w:rPr>
                <w:rFonts w:ascii="Times New Roman" w:cs="Arial"/>
                <w:b/>
                <w:bCs/>
                <w:color w:val="000000" w:themeColor="text1"/>
                <w:szCs w:val="21"/>
              </w:rPr>
            </w:pPr>
            <w:r w:rsidRPr="0097514A">
              <w:rPr>
                <w:rFonts w:ascii="Times New Roman" w:hAnsi="仿宋" w:cs="Arial" w:hint="eastAsia"/>
                <w:b/>
                <w:bCs/>
                <w:color w:val="000000" w:themeColor="text1"/>
                <w:szCs w:val="21"/>
              </w:rPr>
              <w:t>备注</w:t>
            </w:r>
          </w:p>
        </w:tc>
      </w:tr>
      <w:tr w:rsidR="0097514A" w:rsidRPr="0097514A" w14:paraId="29449C71" w14:textId="77777777" w:rsidTr="001429A7">
        <w:trPr>
          <w:trHeight w:val="240"/>
          <w:jc w:val="center"/>
        </w:trPr>
        <w:tc>
          <w:tcPr>
            <w:tcW w:w="539" w:type="dxa"/>
            <w:vMerge w:val="restart"/>
            <w:vAlign w:val="center"/>
          </w:tcPr>
          <w:p w14:paraId="483CB8C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哲学思维与文化传承</w:t>
            </w:r>
          </w:p>
        </w:tc>
        <w:tc>
          <w:tcPr>
            <w:tcW w:w="307" w:type="dxa"/>
            <w:vMerge w:val="restart"/>
            <w:vAlign w:val="center"/>
          </w:tcPr>
          <w:p w14:paraId="5C891E6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135F4DA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1423" w:type="dxa"/>
            <w:vAlign w:val="center"/>
          </w:tcPr>
          <w:p w14:paraId="4A32AE0C"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100877G009</w:t>
            </w:r>
          </w:p>
        </w:tc>
        <w:tc>
          <w:tcPr>
            <w:tcW w:w="2131" w:type="dxa"/>
            <w:vAlign w:val="center"/>
          </w:tcPr>
          <w:p w14:paraId="154BECE9"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西方哲学思潮</w:t>
            </w:r>
          </w:p>
        </w:tc>
        <w:tc>
          <w:tcPr>
            <w:tcW w:w="510" w:type="dxa"/>
            <w:vAlign w:val="center"/>
          </w:tcPr>
          <w:p w14:paraId="1CCC655D"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2</w:t>
            </w:r>
          </w:p>
        </w:tc>
        <w:tc>
          <w:tcPr>
            <w:tcW w:w="510" w:type="dxa"/>
            <w:vAlign w:val="center"/>
          </w:tcPr>
          <w:p w14:paraId="68595588"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32</w:t>
            </w:r>
          </w:p>
        </w:tc>
        <w:tc>
          <w:tcPr>
            <w:tcW w:w="711" w:type="dxa"/>
            <w:vAlign w:val="center"/>
          </w:tcPr>
          <w:p w14:paraId="46333DD0" w14:textId="77777777" w:rsidR="00B70E64" w:rsidRPr="0097514A" w:rsidRDefault="00B70E64" w:rsidP="00B21F1C">
            <w:pPr>
              <w:jc w:val="center"/>
              <w:rPr>
                <w:rFonts w:ascii="Times New Roman" w:cs="Arial"/>
                <w:color w:val="000000" w:themeColor="text1"/>
                <w:szCs w:val="21"/>
              </w:rPr>
            </w:pPr>
          </w:p>
        </w:tc>
        <w:tc>
          <w:tcPr>
            <w:tcW w:w="709" w:type="dxa"/>
            <w:vAlign w:val="center"/>
          </w:tcPr>
          <w:p w14:paraId="36D7349F" w14:textId="77777777" w:rsidR="00B70E64" w:rsidRPr="0097514A" w:rsidRDefault="00B70E64" w:rsidP="00B21F1C">
            <w:pPr>
              <w:jc w:val="center"/>
              <w:rPr>
                <w:rFonts w:ascii="Times New Roman" w:cs="Arial"/>
                <w:color w:val="000000" w:themeColor="text1"/>
                <w:szCs w:val="21"/>
              </w:rPr>
            </w:pPr>
          </w:p>
        </w:tc>
        <w:tc>
          <w:tcPr>
            <w:tcW w:w="1002" w:type="dxa"/>
            <w:vAlign w:val="center"/>
          </w:tcPr>
          <w:p w14:paraId="790A8C5A"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24B75BAC" w14:textId="77777777" w:rsidR="00B70E64" w:rsidRPr="0097514A" w:rsidRDefault="00B70E64" w:rsidP="00B21F1C">
            <w:pPr>
              <w:jc w:val="center"/>
              <w:rPr>
                <w:rFonts w:ascii="Times New Roman" w:cs="Arial"/>
                <w:color w:val="000000" w:themeColor="text1"/>
                <w:szCs w:val="21"/>
              </w:rPr>
            </w:pPr>
          </w:p>
        </w:tc>
      </w:tr>
      <w:tr w:rsidR="0097514A" w:rsidRPr="0097514A" w14:paraId="113030AB" w14:textId="77777777" w:rsidTr="001429A7">
        <w:trPr>
          <w:trHeight w:val="240"/>
          <w:jc w:val="center"/>
        </w:trPr>
        <w:tc>
          <w:tcPr>
            <w:tcW w:w="539" w:type="dxa"/>
            <w:vMerge/>
            <w:vAlign w:val="center"/>
          </w:tcPr>
          <w:p w14:paraId="4832756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52CF3F9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73C78D1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1423" w:type="dxa"/>
            <w:shd w:val="clear" w:color="auto" w:fill="auto"/>
            <w:vAlign w:val="center"/>
          </w:tcPr>
          <w:p w14:paraId="497DD579"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100877G019</w:t>
            </w:r>
          </w:p>
        </w:tc>
        <w:tc>
          <w:tcPr>
            <w:tcW w:w="2131" w:type="dxa"/>
            <w:shd w:val="clear" w:color="auto" w:fill="auto"/>
            <w:vAlign w:val="center"/>
          </w:tcPr>
          <w:p w14:paraId="7B735C7E"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中国历史人物</w:t>
            </w:r>
          </w:p>
        </w:tc>
        <w:tc>
          <w:tcPr>
            <w:tcW w:w="510" w:type="dxa"/>
            <w:shd w:val="clear" w:color="auto" w:fill="auto"/>
            <w:vAlign w:val="center"/>
          </w:tcPr>
          <w:p w14:paraId="13B0504D"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2</w:t>
            </w:r>
          </w:p>
        </w:tc>
        <w:tc>
          <w:tcPr>
            <w:tcW w:w="510" w:type="dxa"/>
            <w:shd w:val="clear" w:color="auto" w:fill="auto"/>
            <w:vAlign w:val="center"/>
          </w:tcPr>
          <w:p w14:paraId="6E055DA1"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32</w:t>
            </w:r>
          </w:p>
        </w:tc>
        <w:tc>
          <w:tcPr>
            <w:tcW w:w="711" w:type="dxa"/>
            <w:shd w:val="clear" w:color="auto" w:fill="auto"/>
            <w:vAlign w:val="center"/>
          </w:tcPr>
          <w:p w14:paraId="5EE5EA83" w14:textId="77777777" w:rsidR="00B70E64" w:rsidRPr="0097514A" w:rsidRDefault="00B70E64" w:rsidP="00B21F1C">
            <w:pPr>
              <w:jc w:val="center"/>
              <w:rPr>
                <w:rFonts w:ascii="Times New Roman" w:cs="Arial"/>
                <w:color w:val="000000" w:themeColor="text1"/>
                <w:szCs w:val="21"/>
              </w:rPr>
            </w:pPr>
          </w:p>
        </w:tc>
        <w:tc>
          <w:tcPr>
            <w:tcW w:w="709" w:type="dxa"/>
            <w:shd w:val="clear" w:color="auto" w:fill="auto"/>
            <w:vAlign w:val="center"/>
          </w:tcPr>
          <w:p w14:paraId="35629BB3" w14:textId="77777777" w:rsidR="00B70E64" w:rsidRPr="0097514A" w:rsidRDefault="00B70E64" w:rsidP="00B21F1C">
            <w:pPr>
              <w:jc w:val="center"/>
              <w:rPr>
                <w:rFonts w:ascii="Times New Roman" w:cs="Arial"/>
                <w:color w:val="000000" w:themeColor="text1"/>
                <w:szCs w:val="21"/>
              </w:rPr>
            </w:pPr>
          </w:p>
        </w:tc>
        <w:tc>
          <w:tcPr>
            <w:tcW w:w="1002" w:type="dxa"/>
            <w:shd w:val="clear" w:color="auto" w:fill="auto"/>
            <w:vAlign w:val="center"/>
          </w:tcPr>
          <w:p w14:paraId="22FC0263"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春季</w:t>
            </w:r>
          </w:p>
        </w:tc>
        <w:tc>
          <w:tcPr>
            <w:tcW w:w="1417" w:type="dxa"/>
            <w:vAlign w:val="center"/>
          </w:tcPr>
          <w:p w14:paraId="38F45A12" w14:textId="77777777" w:rsidR="00B70E64" w:rsidRPr="0097514A" w:rsidRDefault="00B70E64" w:rsidP="00B21F1C">
            <w:pPr>
              <w:jc w:val="center"/>
              <w:rPr>
                <w:rFonts w:ascii="Times New Roman" w:cs="Arial"/>
                <w:color w:val="000000" w:themeColor="text1"/>
                <w:szCs w:val="21"/>
              </w:rPr>
            </w:pPr>
          </w:p>
        </w:tc>
      </w:tr>
      <w:tr w:rsidR="0097514A" w:rsidRPr="0097514A" w14:paraId="0E65FA8B" w14:textId="77777777" w:rsidTr="001429A7">
        <w:trPr>
          <w:trHeight w:val="240"/>
          <w:jc w:val="center"/>
        </w:trPr>
        <w:tc>
          <w:tcPr>
            <w:tcW w:w="539" w:type="dxa"/>
            <w:vMerge/>
            <w:vAlign w:val="center"/>
          </w:tcPr>
          <w:p w14:paraId="00C7D89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0DCC720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773FE66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w:t>
            </w:r>
          </w:p>
        </w:tc>
        <w:tc>
          <w:tcPr>
            <w:tcW w:w="1423" w:type="dxa"/>
            <w:shd w:val="clear" w:color="auto" w:fill="auto"/>
            <w:vAlign w:val="center"/>
          </w:tcPr>
          <w:p w14:paraId="697659DD"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100888G0</w:t>
            </w:r>
            <w:r w:rsidRPr="0097514A">
              <w:rPr>
                <w:rFonts w:ascii="Times New Roman" w:cs="Arial" w:hint="eastAsia"/>
                <w:color w:val="000000" w:themeColor="text1"/>
                <w:szCs w:val="21"/>
              </w:rPr>
              <w:t>14</w:t>
            </w:r>
          </w:p>
        </w:tc>
        <w:tc>
          <w:tcPr>
            <w:tcW w:w="2131" w:type="dxa"/>
            <w:shd w:val="clear" w:color="auto" w:fill="auto"/>
            <w:vAlign w:val="center"/>
          </w:tcPr>
          <w:p w14:paraId="7C62591C"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中国传统思想概论</w:t>
            </w:r>
          </w:p>
        </w:tc>
        <w:tc>
          <w:tcPr>
            <w:tcW w:w="510" w:type="dxa"/>
            <w:shd w:val="clear" w:color="auto" w:fill="auto"/>
            <w:vAlign w:val="center"/>
          </w:tcPr>
          <w:p w14:paraId="6401819A"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28D5E9A8"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31719D69" w14:textId="77777777" w:rsidR="00B70E64" w:rsidRPr="0097514A" w:rsidRDefault="00B70E64" w:rsidP="00B21F1C">
            <w:pPr>
              <w:jc w:val="center"/>
              <w:rPr>
                <w:rFonts w:ascii="Times New Roman" w:cs="Arial"/>
                <w:color w:val="000000" w:themeColor="text1"/>
                <w:szCs w:val="21"/>
              </w:rPr>
            </w:pPr>
          </w:p>
        </w:tc>
        <w:tc>
          <w:tcPr>
            <w:tcW w:w="709" w:type="dxa"/>
            <w:shd w:val="clear" w:color="auto" w:fill="auto"/>
            <w:vAlign w:val="center"/>
          </w:tcPr>
          <w:p w14:paraId="6EB094A4" w14:textId="77777777" w:rsidR="00B70E64" w:rsidRPr="0097514A" w:rsidRDefault="00B70E64" w:rsidP="00B21F1C">
            <w:pPr>
              <w:jc w:val="center"/>
              <w:rPr>
                <w:rFonts w:ascii="Times New Roman" w:cs="Arial"/>
                <w:color w:val="000000" w:themeColor="text1"/>
                <w:szCs w:val="21"/>
              </w:rPr>
            </w:pPr>
          </w:p>
        </w:tc>
        <w:tc>
          <w:tcPr>
            <w:tcW w:w="1002" w:type="dxa"/>
            <w:shd w:val="clear" w:color="auto" w:fill="auto"/>
            <w:vAlign w:val="center"/>
          </w:tcPr>
          <w:p w14:paraId="07434D12"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3BF057D2" w14:textId="77777777" w:rsidR="00B70E64" w:rsidRPr="0097514A" w:rsidRDefault="00B70E64" w:rsidP="00B21F1C">
            <w:pPr>
              <w:jc w:val="center"/>
              <w:rPr>
                <w:rFonts w:ascii="Times New Roman" w:cs="Arial"/>
                <w:color w:val="000000" w:themeColor="text1"/>
                <w:szCs w:val="21"/>
              </w:rPr>
            </w:pPr>
          </w:p>
        </w:tc>
      </w:tr>
      <w:tr w:rsidR="0097514A" w:rsidRPr="0097514A" w14:paraId="68BBD559" w14:textId="77777777" w:rsidTr="001429A7">
        <w:trPr>
          <w:trHeight w:val="240"/>
          <w:jc w:val="center"/>
        </w:trPr>
        <w:tc>
          <w:tcPr>
            <w:tcW w:w="539" w:type="dxa"/>
            <w:vMerge/>
            <w:vAlign w:val="center"/>
          </w:tcPr>
          <w:p w14:paraId="7949658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0FC8233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0BFBB98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4</w:t>
            </w:r>
          </w:p>
        </w:tc>
        <w:tc>
          <w:tcPr>
            <w:tcW w:w="1423" w:type="dxa"/>
            <w:shd w:val="clear" w:color="auto" w:fill="auto"/>
            <w:vAlign w:val="center"/>
          </w:tcPr>
          <w:p w14:paraId="5309C4B0"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100888G004</w:t>
            </w:r>
          </w:p>
        </w:tc>
        <w:tc>
          <w:tcPr>
            <w:tcW w:w="2131" w:type="dxa"/>
            <w:shd w:val="clear" w:color="auto" w:fill="auto"/>
            <w:vAlign w:val="center"/>
          </w:tcPr>
          <w:p w14:paraId="38CB80CF"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哲学与生活艺术</w:t>
            </w:r>
          </w:p>
        </w:tc>
        <w:tc>
          <w:tcPr>
            <w:tcW w:w="510" w:type="dxa"/>
            <w:shd w:val="clear" w:color="auto" w:fill="auto"/>
            <w:vAlign w:val="center"/>
          </w:tcPr>
          <w:p w14:paraId="72195C1D"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2</w:t>
            </w:r>
          </w:p>
        </w:tc>
        <w:tc>
          <w:tcPr>
            <w:tcW w:w="510" w:type="dxa"/>
            <w:shd w:val="clear" w:color="auto" w:fill="auto"/>
            <w:vAlign w:val="center"/>
          </w:tcPr>
          <w:p w14:paraId="51EFB959"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32</w:t>
            </w:r>
          </w:p>
        </w:tc>
        <w:tc>
          <w:tcPr>
            <w:tcW w:w="711" w:type="dxa"/>
            <w:shd w:val="clear" w:color="auto" w:fill="auto"/>
            <w:vAlign w:val="center"/>
          </w:tcPr>
          <w:p w14:paraId="74A66C10" w14:textId="77777777" w:rsidR="00B70E64" w:rsidRPr="0097514A" w:rsidRDefault="00B70E64" w:rsidP="00B21F1C">
            <w:pPr>
              <w:jc w:val="center"/>
              <w:rPr>
                <w:rFonts w:ascii="Times New Roman" w:cs="Arial"/>
                <w:color w:val="000000" w:themeColor="text1"/>
                <w:szCs w:val="21"/>
              </w:rPr>
            </w:pPr>
          </w:p>
        </w:tc>
        <w:tc>
          <w:tcPr>
            <w:tcW w:w="709" w:type="dxa"/>
            <w:shd w:val="clear" w:color="auto" w:fill="auto"/>
            <w:vAlign w:val="center"/>
          </w:tcPr>
          <w:p w14:paraId="2F8C8EC2" w14:textId="77777777" w:rsidR="00B70E64" w:rsidRPr="0097514A" w:rsidRDefault="00B70E64" w:rsidP="00B21F1C">
            <w:pPr>
              <w:jc w:val="center"/>
              <w:rPr>
                <w:rFonts w:ascii="Times New Roman" w:cs="Arial"/>
                <w:color w:val="000000" w:themeColor="text1"/>
                <w:szCs w:val="21"/>
              </w:rPr>
            </w:pPr>
          </w:p>
        </w:tc>
        <w:tc>
          <w:tcPr>
            <w:tcW w:w="1002" w:type="dxa"/>
            <w:shd w:val="clear" w:color="auto" w:fill="auto"/>
            <w:vAlign w:val="center"/>
          </w:tcPr>
          <w:p w14:paraId="3E4D8683"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春季</w:t>
            </w:r>
          </w:p>
        </w:tc>
        <w:tc>
          <w:tcPr>
            <w:tcW w:w="1417" w:type="dxa"/>
            <w:vAlign w:val="center"/>
          </w:tcPr>
          <w:p w14:paraId="3F2E27DB" w14:textId="77777777" w:rsidR="00B70E64" w:rsidRPr="0097514A" w:rsidRDefault="00B70E64" w:rsidP="00B21F1C">
            <w:pPr>
              <w:jc w:val="center"/>
              <w:rPr>
                <w:rFonts w:ascii="Times New Roman" w:cs="Arial"/>
                <w:color w:val="000000" w:themeColor="text1"/>
                <w:szCs w:val="21"/>
              </w:rPr>
            </w:pPr>
          </w:p>
        </w:tc>
      </w:tr>
      <w:tr w:rsidR="0097514A" w:rsidRPr="0097514A" w14:paraId="4AFFCBA9" w14:textId="77777777" w:rsidTr="001429A7">
        <w:trPr>
          <w:trHeight w:val="240"/>
          <w:jc w:val="center"/>
        </w:trPr>
        <w:tc>
          <w:tcPr>
            <w:tcW w:w="539" w:type="dxa"/>
            <w:vMerge/>
            <w:vAlign w:val="center"/>
          </w:tcPr>
          <w:p w14:paraId="08F49A8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2AD9667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713DB8C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5</w:t>
            </w:r>
          </w:p>
        </w:tc>
        <w:tc>
          <w:tcPr>
            <w:tcW w:w="1423" w:type="dxa"/>
            <w:vAlign w:val="center"/>
          </w:tcPr>
          <w:p w14:paraId="67E59ACE"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100877G001</w:t>
            </w:r>
          </w:p>
        </w:tc>
        <w:tc>
          <w:tcPr>
            <w:tcW w:w="2131" w:type="dxa"/>
            <w:vAlign w:val="center"/>
          </w:tcPr>
          <w:p w14:paraId="6E70B0D1"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历史的智慧</w:t>
            </w:r>
          </w:p>
        </w:tc>
        <w:tc>
          <w:tcPr>
            <w:tcW w:w="510" w:type="dxa"/>
            <w:vAlign w:val="center"/>
          </w:tcPr>
          <w:p w14:paraId="743C35E9"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2</w:t>
            </w:r>
          </w:p>
        </w:tc>
        <w:tc>
          <w:tcPr>
            <w:tcW w:w="510" w:type="dxa"/>
            <w:vAlign w:val="center"/>
          </w:tcPr>
          <w:p w14:paraId="44ED32BE"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32</w:t>
            </w:r>
          </w:p>
        </w:tc>
        <w:tc>
          <w:tcPr>
            <w:tcW w:w="711" w:type="dxa"/>
            <w:vAlign w:val="center"/>
          </w:tcPr>
          <w:p w14:paraId="5AC069AE" w14:textId="77777777" w:rsidR="00B70E64" w:rsidRPr="0097514A" w:rsidRDefault="00B70E64" w:rsidP="00B21F1C">
            <w:pPr>
              <w:jc w:val="center"/>
              <w:rPr>
                <w:rFonts w:ascii="Times New Roman" w:cs="Arial"/>
                <w:color w:val="000000" w:themeColor="text1"/>
                <w:szCs w:val="21"/>
              </w:rPr>
            </w:pPr>
          </w:p>
        </w:tc>
        <w:tc>
          <w:tcPr>
            <w:tcW w:w="709" w:type="dxa"/>
            <w:vAlign w:val="center"/>
          </w:tcPr>
          <w:p w14:paraId="22A31D11" w14:textId="77777777" w:rsidR="00B70E64" w:rsidRPr="0097514A" w:rsidRDefault="00B70E64" w:rsidP="00B21F1C">
            <w:pPr>
              <w:jc w:val="center"/>
              <w:rPr>
                <w:rFonts w:ascii="Times New Roman" w:cs="Arial"/>
                <w:color w:val="000000" w:themeColor="text1"/>
                <w:szCs w:val="21"/>
              </w:rPr>
            </w:pPr>
          </w:p>
        </w:tc>
        <w:tc>
          <w:tcPr>
            <w:tcW w:w="1002" w:type="dxa"/>
            <w:vAlign w:val="center"/>
          </w:tcPr>
          <w:p w14:paraId="669EDB62"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秋季</w:t>
            </w:r>
          </w:p>
        </w:tc>
        <w:tc>
          <w:tcPr>
            <w:tcW w:w="1417" w:type="dxa"/>
            <w:vAlign w:val="center"/>
          </w:tcPr>
          <w:p w14:paraId="77532001" w14:textId="77777777" w:rsidR="00B70E64" w:rsidRPr="0097514A" w:rsidRDefault="00B70E64" w:rsidP="00B21F1C">
            <w:pPr>
              <w:jc w:val="center"/>
              <w:rPr>
                <w:rFonts w:ascii="Times New Roman" w:cs="Arial"/>
                <w:color w:val="000000" w:themeColor="text1"/>
                <w:szCs w:val="21"/>
              </w:rPr>
            </w:pPr>
          </w:p>
        </w:tc>
      </w:tr>
      <w:tr w:rsidR="0097514A" w:rsidRPr="0097514A" w14:paraId="4E8F6262" w14:textId="77777777" w:rsidTr="001429A7">
        <w:trPr>
          <w:trHeight w:val="240"/>
          <w:jc w:val="center"/>
        </w:trPr>
        <w:tc>
          <w:tcPr>
            <w:tcW w:w="539" w:type="dxa"/>
            <w:vMerge/>
            <w:vAlign w:val="center"/>
          </w:tcPr>
          <w:p w14:paraId="5234F1A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5426822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645C1C1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6</w:t>
            </w:r>
          </w:p>
        </w:tc>
        <w:tc>
          <w:tcPr>
            <w:tcW w:w="1423" w:type="dxa"/>
            <w:vAlign w:val="center"/>
          </w:tcPr>
          <w:p w14:paraId="3CAF475F"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100855G024</w:t>
            </w:r>
          </w:p>
        </w:tc>
        <w:tc>
          <w:tcPr>
            <w:tcW w:w="2131" w:type="dxa"/>
            <w:vAlign w:val="center"/>
          </w:tcPr>
          <w:p w14:paraId="2B51E240" w14:textId="77777777" w:rsidR="00B70E64" w:rsidRPr="0097514A" w:rsidRDefault="00B70E64" w:rsidP="00B21F1C">
            <w:pPr>
              <w:snapToGrid w:val="0"/>
              <w:spacing w:line="269" w:lineRule="auto"/>
              <w:jc w:val="center"/>
              <w:rPr>
                <w:rFonts w:ascii="Times New Roman" w:cs="Arial"/>
                <w:color w:val="000000" w:themeColor="text1"/>
                <w:spacing w:val="-6"/>
                <w:sz w:val="18"/>
                <w:szCs w:val="21"/>
              </w:rPr>
            </w:pPr>
            <w:r w:rsidRPr="0097514A">
              <w:rPr>
                <w:rFonts w:ascii="Times New Roman" w:hAnsi="仿宋" w:cs="Arial" w:hint="eastAsia"/>
                <w:color w:val="000000" w:themeColor="text1"/>
                <w:spacing w:val="-6"/>
                <w:sz w:val="18"/>
                <w:szCs w:val="21"/>
              </w:rPr>
              <w:t>哲学智慧与批判性思维</w:t>
            </w:r>
          </w:p>
        </w:tc>
        <w:tc>
          <w:tcPr>
            <w:tcW w:w="510" w:type="dxa"/>
            <w:vAlign w:val="center"/>
          </w:tcPr>
          <w:p w14:paraId="7F6189D0"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5BF0E539"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4396B4DE" w14:textId="77777777" w:rsidR="00B70E64" w:rsidRPr="0097514A" w:rsidRDefault="00B70E64" w:rsidP="00B21F1C">
            <w:pPr>
              <w:jc w:val="center"/>
              <w:rPr>
                <w:rFonts w:ascii="Times New Roman" w:cs="Arial"/>
                <w:color w:val="000000" w:themeColor="text1"/>
                <w:szCs w:val="21"/>
              </w:rPr>
            </w:pPr>
          </w:p>
        </w:tc>
        <w:tc>
          <w:tcPr>
            <w:tcW w:w="709" w:type="dxa"/>
            <w:vAlign w:val="center"/>
          </w:tcPr>
          <w:p w14:paraId="07A5777A" w14:textId="77777777" w:rsidR="00B70E64" w:rsidRPr="0097514A" w:rsidRDefault="00B70E64" w:rsidP="00B21F1C">
            <w:pPr>
              <w:jc w:val="center"/>
              <w:rPr>
                <w:rFonts w:ascii="Times New Roman" w:cs="Arial"/>
                <w:color w:val="000000" w:themeColor="text1"/>
                <w:szCs w:val="21"/>
              </w:rPr>
            </w:pPr>
          </w:p>
        </w:tc>
        <w:tc>
          <w:tcPr>
            <w:tcW w:w="1002" w:type="dxa"/>
            <w:vAlign w:val="center"/>
          </w:tcPr>
          <w:p w14:paraId="71E53A17"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秋季</w:t>
            </w:r>
          </w:p>
        </w:tc>
        <w:tc>
          <w:tcPr>
            <w:tcW w:w="1417" w:type="dxa"/>
            <w:vAlign w:val="center"/>
          </w:tcPr>
          <w:p w14:paraId="01F27C18" w14:textId="77777777" w:rsidR="00B70E64" w:rsidRPr="0097514A" w:rsidRDefault="00B70E64" w:rsidP="00B21F1C">
            <w:pPr>
              <w:jc w:val="center"/>
              <w:rPr>
                <w:rFonts w:ascii="Times New Roman" w:cs="Arial"/>
                <w:color w:val="000000" w:themeColor="text1"/>
                <w:szCs w:val="21"/>
              </w:rPr>
            </w:pPr>
          </w:p>
        </w:tc>
      </w:tr>
      <w:tr w:rsidR="0097514A" w:rsidRPr="0097514A" w14:paraId="6BCBFC62" w14:textId="77777777" w:rsidTr="001429A7">
        <w:trPr>
          <w:trHeight w:val="240"/>
          <w:jc w:val="center"/>
        </w:trPr>
        <w:tc>
          <w:tcPr>
            <w:tcW w:w="539" w:type="dxa"/>
            <w:vMerge/>
            <w:vAlign w:val="center"/>
          </w:tcPr>
          <w:p w14:paraId="6DBE363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35340E4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2914187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7</w:t>
            </w:r>
          </w:p>
        </w:tc>
        <w:tc>
          <w:tcPr>
            <w:tcW w:w="1423" w:type="dxa"/>
            <w:vAlign w:val="center"/>
          </w:tcPr>
          <w:p w14:paraId="02FAD424"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10ZF01G001</w:t>
            </w:r>
          </w:p>
        </w:tc>
        <w:tc>
          <w:tcPr>
            <w:tcW w:w="2131" w:type="dxa"/>
            <w:vAlign w:val="center"/>
          </w:tcPr>
          <w:p w14:paraId="6BA90CD1"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中华文明通论</w:t>
            </w:r>
          </w:p>
        </w:tc>
        <w:tc>
          <w:tcPr>
            <w:tcW w:w="510" w:type="dxa"/>
            <w:vAlign w:val="center"/>
          </w:tcPr>
          <w:p w14:paraId="4F5DA06B"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3</w:t>
            </w:r>
          </w:p>
        </w:tc>
        <w:tc>
          <w:tcPr>
            <w:tcW w:w="510" w:type="dxa"/>
            <w:vAlign w:val="center"/>
          </w:tcPr>
          <w:p w14:paraId="55E00867"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54</w:t>
            </w:r>
          </w:p>
        </w:tc>
        <w:tc>
          <w:tcPr>
            <w:tcW w:w="711" w:type="dxa"/>
            <w:vAlign w:val="center"/>
          </w:tcPr>
          <w:p w14:paraId="0EAF47F7" w14:textId="77777777" w:rsidR="00B70E64" w:rsidRPr="0097514A" w:rsidRDefault="00B70E64" w:rsidP="00B21F1C">
            <w:pPr>
              <w:jc w:val="center"/>
              <w:rPr>
                <w:rFonts w:ascii="Times New Roman" w:cs="Arial"/>
                <w:color w:val="000000" w:themeColor="text1"/>
                <w:szCs w:val="21"/>
              </w:rPr>
            </w:pPr>
          </w:p>
        </w:tc>
        <w:tc>
          <w:tcPr>
            <w:tcW w:w="709" w:type="dxa"/>
            <w:vAlign w:val="center"/>
          </w:tcPr>
          <w:p w14:paraId="75687B76" w14:textId="77777777" w:rsidR="00B70E64" w:rsidRPr="0097514A" w:rsidRDefault="00B70E64" w:rsidP="00B21F1C">
            <w:pPr>
              <w:jc w:val="center"/>
              <w:rPr>
                <w:rFonts w:ascii="Times New Roman" w:cs="Arial"/>
                <w:color w:val="000000" w:themeColor="text1"/>
                <w:szCs w:val="21"/>
              </w:rPr>
            </w:pPr>
          </w:p>
        </w:tc>
        <w:tc>
          <w:tcPr>
            <w:tcW w:w="1002" w:type="dxa"/>
            <w:vAlign w:val="center"/>
          </w:tcPr>
          <w:p w14:paraId="44554891"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16CDAF55"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政法课程</w:t>
            </w:r>
          </w:p>
        </w:tc>
      </w:tr>
      <w:tr w:rsidR="0097514A" w:rsidRPr="0097514A" w14:paraId="450BE433" w14:textId="77777777" w:rsidTr="001429A7">
        <w:trPr>
          <w:trHeight w:val="240"/>
          <w:jc w:val="center"/>
        </w:trPr>
        <w:tc>
          <w:tcPr>
            <w:tcW w:w="539" w:type="dxa"/>
            <w:vMerge/>
            <w:vAlign w:val="center"/>
          </w:tcPr>
          <w:p w14:paraId="0B9E37C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4FCDE69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2913216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8</w:t>
            </w:r>
          </w:p>
        </w:tc>
        <w:tc>
          <w:tcPr>
            <w:tcW w:w="1423" w:type="dxa"/>
            <w:vAlign w:val="center"/>
          </w:tcPr>
          <w:p w14:paraId="5DF4D590"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10ZF01G002</w:t>
            </w:r>
          </w:p>
        </w:tc>
        <w:tc>
          <w:tcPr>
            <w:tcW w:w="2131" w:type="dxa"/>
            <w:vAlign w:val="center"/>
          </w:tcPr>
          <w:p w14:paraId="14B1E628"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西方文明通论</w:t>
            </w:r>
          </w:p>
        </w:tc>
        <w:tc>
          <w:tcPr>
            <w:tcW w:w="510" w:type="dxa"/>
            <w:vAlign w:val="center"/>
          </w:tcPr>
          <w:p w14:paraId="07D75524"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3</w:t>
            </w:r>
          </w:p>
        </w:tc>
        <w:tc>
          <w:tcPr>
            <w:tcW w:w="510" w:type="dxa"/>
            <w:vAlign w:val="center"/>
          </w:tcPr>
          <w:p w14:paraId="6AE9F9ED"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54</w:t>
            </w:r>
          </w:p>
        </w:tc>
        <w:tc>
          <w:tcPr>
            <w:tcW w:w="711" w:type="dxa"/>
            <w:vAlign w:val="center"/>
          </w:tcPr>
          <w:p w14:paraId="2D25ED9D" w14:textId="77777777" w:rsidR="00B70E64" w:rsidRPr="0097514A" w:rsidRDefault="00B70E64" w:rsidP="00B21F1C">
            <w:pPr>
              <w:jc w:val="center"/>
              <w:rPr>
                <w:rFonts w:ascii="Times New Roman" w:cs="Arial"/>
                <w:color w:val="000000" w:themeColor="text1"/>
                <w:szCs w:val="21"/>
              </w:rPr>
            </w:pPr>
          </w:p>
        </w:tc>
        <w:tc>
          <w:tcPr>
            <w:tcW w:w="709" w:type="dxa"/>
            <w:vAlign w:val="center"/>
          </w:tcPr>
          <w:p w14:paraId="231964E5" w14:textId="77777777" w:rsidR="00B70E64" w:rsidRPr="0097514A" w:rsidRDefault="00B70E64" w:rsidP="00B21F1C">
            <w:pPr>
              <w:jc w:val="center"/>
              <w:rPr>
                <w:rFonts w:ascii="Times New Roman" w:cs="Arial"/>
                <w:color w:val="000000" w:themeColor="text1"/>
                <w:szCs w:val="21"/>
              </w:rPr>
            </w:pPr>
          </w:p>
        </w:tc>
        <w:tc>
          <w:tcPr>
            <w:tcW w:w="1002" w:type="dxa"/>
            <w:vAlign w:val="center"/>
          </w:tcPr>
          <w:p w14:paraId="20407C43"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64EBCC5C"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政法课程</w:t>
            </w:r>
          </w:p>
        </w:tc>
      </w:tr>
      <w:tr w:rsidR="0097514A" w:rsidRPr="0097514A" w14:paraId="03846A62" w14:textId="77777777" w:rsidTr="001429A7">
        <w:trPr>
          <w:trHeight w:val="240"/>
          <w:jc w:val="center"/>
        </w:trPr>
        <w:tc>
          <w:tcPr>
            <w:tcW w:w="539" w:type="dxa"/>
            <w:vMerge/>
            <w:vAlign w:val="center"/>
          </w:tcPr>
          <w:p w14:paraId="743E5F4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17D91B9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7F03C40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9</w:t>
            </w:r>
          </w:p>
        </w:tc>
        <w:tc>
          <w:tcPr>
            <w:tcW w:w="1423" w:type="dxa"/>
            <w:vAlign w:val="center"/>
          </w:tcPr>
          <w:p w14:paraId="4E83EA0D"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10ZF01G003</w:t>
            </w:r>
          </w:p>
        </w:tc>
        <w:tc>
          <w:tcPr>
            <w:tcW w:w="2131" w:type="dxa"/>
            <w:vAlign w:val="center"/>
          </w:tcPr>
          <w:p w14:paraId="35B6E6D7"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逻辑导论</w:t>
            </w:r>
          </w:p>
        </w:tc>
        <w:tc>
          <w:tcPr>
            <w:tcW w:w="510" w:type="dxa"/>
            <w:vAlign w:val="center"/>
          </w:tcPr>
          <w:p w14:paraId="44C29215"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3</w:t>
            </w:r>
          </w:p>
        </w:tc>
        <w:tc>
          <w:tcPr>
            <w:tcW w:w="510" w:type="dxa"/>
            <w:vAlign w:val="center"/>
          </w:tcPr>
          <w:p w14:paraId="776B1082"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54</w:t>
            </w:r>
          </w:p>
        </w:tc>
        <w:tc>
          <w:tcPr>
            <w:tcW w:w="711" w:type="dxa"/>
            <w:vAlign w:val="center"/>
          </w:tcPr>
          <w:p w14:paraId="6165461B" w14:textId="77777777" w:rsidR="00B70E64" w:rsidRPr="0097514A" w:rsidRDefault="00B70E64" w:rsidP="00B21F1C">
            <w:pPr>
              <w:jc w:val="center"/>
              <w:rPr>
                <w:rFonts w:ascii="Times New Roman" w:cs="Arial"/>
                <w:color w:val="000000" w:themeColor="text1"/>
                <w:szCs w:val="21"/>
              </w:rPr>
            </w:pPr>
          </w:p>
        </w:tc>
        <w:tc>
          <w:tcPr>
            <w:tcW w:w="709" w:type="dxa"/>
            <w:vAlign w:val="center"/>
          </w:tcPr>
          <w:p w14:paraId="053F75D2" w14:textId="77777777" w:rsidR="00B70E64" w:rsidRPr="0097514A" w:rsidRDefault="00B70E64" w:rsidP="00B21F1C">
            <w:pPr>
              <w:jc w:val="center"/>
              <w:rPr>
                <w:rFonts w:ascii="Times New Roman" w:cs="Arial"/>
                <w:color w:val="000000" w:themeColor="text1"/>
                <w:szCs w:val="21"/>
              </w:rPr>
            </w:pPr>
          </w:p>
        </w:tc>
        <w:tc>
          <w:tcPr>
            <w:tcW w:w="1002" w:type="dxa"/>
            <w:vAlign w:val="center"/>
          </w:tcPr>
          <w:p w14:paraId="6E979E00"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4995665A"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政法课程</w:t>
            </w:r>
          </w:p>
        </w:tc>
      </w:tr>
      <w:tr w:rsidR="0097514A" w:rsidRPr="0097514A" w14:paraId="3A61CBAF" w14:textId="77777777" w:rsidTr="001429A7">
        <w:trPr>
          <w:trHeight w:val="240"/>
          <w:jc w:val="center"/>
        </w:trPr>
        <w:tc>
          <w:tcPr>
            <w:tcW w:w="539" w:type="dxa"/>
            <w:vMerge/>
            <w:vAlign w:val="center"/>
          </w:tcPr>
          <w:p w14:paraId="09F1E35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1FABE4E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2079AA1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w:t>
            </w:r>
          </w:p>
        </w:tc>
        <w:tc>
          <w:tcPr>
            <w:tcW w:w="1423" w:type="dxa"/>
            <w:vAlign w:val="center"/>
          </w:tcPr>
          <w:p w14:paraId="767F2053"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10ZF01G005</w:t>
            </w:r>
          </w:p>
        </w:tc>
        <w:tc>
          <w:tcPr>
            <w:tcW w:w="2131" w:type="dxa"/>
            <w:vAlign w:val="center"/>
          </w:tcPr>
          <w:p w14:paraId="0608068B"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批判性思维</w:t>
            </w:r>
          </w:p>
        </w:tc>
        <w:tc>
          <w:tcPr>
            <w:tcW w:w="510" w:type="dxa"/>
            <w:vAlign w:val="center"/>
          </w:tcPr>
          <w:p w14:paraId="7CEFB5AB"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2</w:t>
            </w:r>
          </w:p>
        </w:tc>
        <w:tc>
          <w:tcPr>
            <w:tcW w:w="510" w:type="dxa"/>
            <w:vAlign w:val="center"/>
          </w:tcPr>
          <w:p w14:paraId="131963A6"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36</w:t>
            </w:r>
          </w:p>
        </w:tc>
        <w:tc>
          <w:tcPr>
            <w:tcW w:w="711" w:type="dxa"/>
            <w:vAlign w:val="center"/>
          </w:tcPr>
          <w:p w14:paraId="50109AF7" w14:textId="77777777" w:rsidR="00B70E64" w:rsidRPr="0097514A" w:rsidRDefault="00B70E64" w:rsidP="00B21F1C">
            <w:pPr>
              <w:jc w:val="center"/>
              <w:rPr>
                <w:rFonts w:ascii="Times New Roman" w:cs="Arial"/>
                <w:color w:val="000000" w:themeColor="text1"/>
                <w:szCs w:val="21"/>
              </w:rPr>
            </w:pPr>
          </w:p>
        </w:tc>
        <w:tc>
          <w:tcPr>
            <w:tcW w:w="709" w:type="dxa"/>
            <w:vAlign w:val="center"/>
          </w:tcPr>
          <w:p w14:paraId="2815D065" w14:textId="77777777" w:rsidR="00B70E64" w:rsidRPr="0097514A" w:rsidRDefault="00B70E64" w:rsidP="00B21F1C">
            <w:pPr>
              <w:jc w:val="center"/>
              <w:rPr>
                <w:rFonts w:ascii="Times New Roman" w:cs="Arial"/>
                <w:color w:val="000000" w:themeColor="text1"/>
                <w:szCs w:val="21"/>
              </w:rPr>
            </w:pPr>
          </w:p>
        </w:tc>
        <w:tc>
          <w:tcPr>
            <w:tcW w:w="1002" w:type="dxa"/>
            <w:vAlign w:val="center"/>
          </w:tcPr>
          <w:p w14:paraId="67E88449"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5E27DD4D"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政法课程</w:t>
            </w:r>
          </w:p>
        </w:tc>
      </w:tr>
      <w:tr w:rsidR="0097514A" w:rsidRPr="0097514A" w14:paraId="000B2F6C" w14:textId="77777777" w:rsidTr="001429A7">
        <w:trPr>
          <w:trHeight w:val="240"/>
          <w:jc w:val="center"/>
        </w:trPr>
        <w:tc>
          <w:tcPr>
            <w:tcW w:w="539" w:type="dxa"/>
            <w:vMerge/>
            <w:vAlign w:val="center"/>
          </w:tcPr>
          <w:p w14:paraId="54CFC3F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419D372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47592F34"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11</w:t>
            </w:r>
          </w:p>
        </w:tc>
        <w:tc>
          <w:tcPr>
            <w:tcW w:w="1423" w:type="dxa"/>
            <w:vAlign w:val="center"/>
          </w:tcPr>
          <w:p w14:paraId="4374B089"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100888G013</w:t>
            </w:r>
          </w:p>
        </w:tc>
        <w:tc>
          <w:tcPr>
            <w:tcW w:w="2131" w:type="dxa"/>
            <w:vAlign w:val="center"/>
          </w:tcPr>
          <w:p w14:paraId="6EA55F05"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汉字与中国传统文化</w:t>
            </w:r>
          </w:p>
        </w:tc>
        <w:tc>
          <w:tcPr>
            <w:tcW w:w="510" w:type="dxa"/>
            <w:vAlign w:val="center"/>
          </w:tcPr>
          <w:p w14:paraId="593B2831"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4D81D6DD"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091CA7D1" w14:textId="77777777" w:rsidR="00B70E64" w:rsidRPr="0097514A" w:rsidRDefault="00B70E64" w:rsidP="00B21F1C">
            <w:pPr>
              <w:jc w:val="center"/>
              <w:rPr>
                <w:rFonts w:ascii="Times New Roman" w:cs="Arial"/>
                <w:color w:val="000000" w:themeColor="text1"/>
                <w:szCs w:val="21"/>
              </w:rPr>
            </w:pPr>
          </w:p>
        </w:tc>
        <w:tc>
          <w:tcPr>
            <w:tcW w:w="709" w:type="dxa"/>
            <w:vAlign w:val="center"/>
          </w:tcPr>
          <w:p w14:paraId="2B5EB400" w14:textId="77777777" w:rsidR="00B70E64" w:rsidRPr="0097514A" w:rsidRDefault="00B70E64" w:rsidP="00B21F1C">
            <w:pPr>
              <w:jc w:val="center"/>
              <w:rPr>
                <w:rFonts w:ascii="Times New Roman" w:cs="Arial"/>
                <w:color w:val="000000" w:themeColor="text1"/>
                <w:szCs w:val="21"/>
              </w:rPr>
            </w:pPr>
          </w:p>
        </w:tc>
        <w:tc>
          <w:tcPr>
            <w:tcW w:w="1002" w:type="dxa"/>
            <w:vAlign w:val="center"/>
          </w:tcPr>
          <w:p w14:paraId="6B2C2AE1"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1875F380" w14:textId="77777777" w:rsidR="00B70E64" w:rsidRPr="0097514A" w:rsidRDefault="00B70E64" w:rsidP="00B21F1C">
            <w:pPr>
              <w:jc w:val="center"/>
              <w:rPr>
                <w:rFonts w:ascii="Times New Roman" w:hAnsi="仿宋" w:cs="Arial"/>
                <w:color w:val="000000" w:themeColor="text1"/>
                <w:szCs w:val="21"/>
              </w:rPr>
            </w:pPr>
          </w:p>
        </w:tc>
      </w:tr>
      <w:tr w:rsidR="0097514A" w:rsidRPr="0097514A" w14:paraId="111BA98A" w14:textId="77777777" w:rsidTr="001429A7">
        <w:trPr>
          <w:trHeight w:val="240"/>
          <w:jc w:val="center"/>
        </w:trPr>
        <w:tc>
          <w:tcPr>
            <w:tcW w:w="539" w:type="dxa"/>
            <w:vMerge/>
            <w:vAlign w:val="center"/>
          </w:tcPr>
          <w:p w14:paraId="4827055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1C05DDC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2819578F"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12</w:t>
            </w:r>
          </w:p>
        </w:tc>
        <w:tc>
          <w:tcPr>
            <w:tcW w:w="1423" w:type="dxa"/>
            <w:vAlign w:val="center"/>
          </w:tcPr>
          <w:p w14:paraId="6F40DAFE"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100855G019</w:t>
            </w:r>
          </w:p>
        </w:tc>
        <w:tc>
          <w:tcPr>
            <w:tcW w:w="2131" w:type="dxa"/>
            <w:vAlign w:val="center"/>
          </w:tcPr>
          <w:p w14:paraId="261E3E82"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《老子》讲读</w:t>
            </w:r>
          </w:p>
        </w:tc>
        <w:tc>
          <w:tcPr>
            <w:tcW w:w="510" w:type="dxa"/>
            <w:vAlign w:val="center"/>
          </w:tcPr>
          <w:p w14:paraId="7150BAFE"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4122A433"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6902112A" w14:textId="77777777" w:rsidR="00B70E64" w:rsidRPr="0097514A" w:rsidRDefault="00B70E64" w:rsidP="00B21F1C">
            <w:pPr>
              <w:jc w:val="center"/>
              <w:rPr>
                <w:rFonts w:ascii="Times New Roman" w:cs="Arial"/>
                <w:color w:val="000000" w:themeColor="text1"/>
                <w:szCs w:val="21"/>
              </w:rPr>
            </w:pPr>
          </w:p>
        </w:tc>
        <w:tc>
          <w:tcPr>
            <w:tcW w:w="709" w:type="dxa"/>
            <w:vAlign w:val="center"/>
          </w:tcPr>
          <w:p w14:paraId="0F5973E5" w14:textId="77777777" w:rsidR="00B70E64" w:rsidRPr="0097514A" w:rsidRDefault="00B70E64" w:rsidP="00B21F1C">
            <w:pPr>
              <w:jc w:val="center"/>
              <w:rPr>
                <w:rFonts w:ascii="Times New Roman" w:cs="Arial"/>
                <w:color w:val="000000" w:themeColor="text1"/>
                <w:szCs w:val="21"/>
              </w:rPr>
            </w:pPr>
          </w:p>
        </w:tc>
        <w:tc>
          <w:tcPr>
            <w:tcW w:w="1002" w:type="dxa"/>
            <w:vAlign w:val="center"/>
          </w:tcPr>
          <w:p w14:paraId="75BFC06D"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秋季</w:t>
            </w:r>
          </w:p>
        </w:tc>
        <w:tc>
          <w:tcPr>
            <w:tcW w:w="1417" w:type="dxa"/>
            <w:vAlign w:val="center"/>
          </w:tcPr>
          <w:p w14:paraId="58460431" w14:textId="77777777" w:rsidR="00B70E64" w:rsidRPr="0097514A" w:rsidRDefault="00B70E64" w:rsidP="00B21F1C">
            <w:pPr>
              <w:jc w:val="center"/>
              <w:rPr>
                <w:rFonts w:ascii="Times New Roman" w:hAnsi="仿宋" w:cs="Arial"/>
                <w:color w:val="000000" w:themeColor="text1"/>
                <w:szCs w:val="21"/>
              </w:rPr>
            </w:pPr>
          </w:p>
        </w:tc>
      </w:tr>
      <w:tr w:rsidR="0097514A" w:rsidRPr="0097514A" w14:paraId="2001756F" w14:textId="77777777" w:rsidTr="001429A7">
        <w:trPr>
          <w:trHeight w:val="240"/>
          <w:jc w:val="center"/>
        </w:trPr>
        <w:tc>
          <w:tcPr>
            <w:tcW w:w="539" w:type="dxa"/>
            <w:vMerge/>
            <w:vAlign w:val="center"/>
          </w:tcPr>
          <w:p w14:paraId="6D43CF8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5D7D30F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26CBE26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13</w:t>
            </w:r>
          </w:p>
        </w:tc>
        <w:tc>
          <w:tcPr>
            <w:tcW w:w="1423" w:type="dxa"/>
            <w:vAlign w:val="center"/>
          </w:tcPr>
          <w:p w14:paraId="76BA24A5"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100877G033</w:t>
            </w:r>
          </w:p>
        </w:tc>
        <w:tc>
          <w:tcPr>
            <w:tcW w:w="2131" w:type="dxa"/>
            <w:vAlign w:val="center"/>
          </w:tcPr>
          <w:p w14:paraId="5E1CBEDB"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石油工业发展史</w:t>
            </w:r>
          </w:p>
        </w:tc>
        <w:tc>
          <w:tcPr>
            <w:tcW w:w="510" w:type="dxa"/>
            <w:vAlign w:val="center"/>
          </w:tcPr>
          <w:p w14:paraId="0FD2CD93"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2525371A"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1FBFAADA" w14:textId="77777777" w:rsidR="00B70E64" w:rsidRPr="0097514A" w:rsidRDefault="00B70E64" w:rsidP="00B21F1C">
            <w:pPr>
              <w:jc w:val="center"/>
              <w:rPr>
                <w:rFonts w:ascii="Times New Roman" w:cs="Arial"/>
                <w:color w:val="000000" w:themeColor="text1"/>
                <w:szCs w:val="21"/>
              </w:rPr>
            </w:pPr>
          </w:p>
        </w:tc>
        <w:tc>
          <w:tcPr>
            <w:tcW w:w="709" w:type="dxa"/>
            <w:vAlign w:val="center"/>
          </w:tcPr>
          <w:p w14:paraId="170A2ED6" w14:textId="77777777" w:rsidR="00B70E64" w:rsidRPr="0097514A" w:rsidRDefault="00B70E64" w:rsidP="00B21F1C">
            <w:pPr>
              <w:jc w:val="center"/>
              <w:rPr>
                <w:rFonts w:ascii="Times New Roman" w:cs="Arial"/>
                <w:color w:val="000000" w:themeColor="text1"/>
                <w:szCs w:val="21"/>
              </w:rPr>
            </w:pPr>
          </w:p>
        </w:tc>
        <w:tc>
          <w:tcPr>
            <w:tcW w:w="1002" w:type="dxa"/>
            <w:vAlign w:val="center"/>
          </w:tcPr>
          <w:p w14:paraId="7CB37FB6"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春季</w:t>
            </w:r>
          </w:p>
        </w:tc>
        <w:tc>
          <w:tcPr>
            <w:tcW w:w="1417" w:type="dxa"/>
            <w:vAlign w:val="center"/>
          </w:tcPr>
          <w:p w14:paraId="0D375D42" w14:textId="77777777" w:rsidR="00B70E64" w:rsidRPr="0097514A" w:rsidRDefault="00B70E64" w:rsidP="00B21F1C">
            <w:pPr>
              <w:jc w:val="center"/>
              <w:rPr>
                <w:rFonts w:ascii="Times New Roman" w:hAnsi="仿宋" w:cs="Arial"/>
                <w:color w:val="000000" w:themeColor="text1"/>
                <w:szCs w:val="21"/>
              </w:rPr>
            </w:pPr>
          </w:p>
        </w:tc>
      </w:tr>
      <w:tr w:rsidR="0097514A" w:rsidRPr="0097514A" w14:paraId="6648F678" w14:textId="77777777" w:rsidTr="001429A7">
        <w:trPr>
          <w:trHeight w:val="240"/>
          <w:jc w:val="center"/>
        </w:trPr>
        <w:tc>
          <w:tcPr>
            <w:tcW w:w="539" w:type="dxa"/>
            <w:vMerge/>
            <w:vAlign w:val="center"/>
          </w:tcPr>
          <w:p w14:paraId="7302EF9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52AEBD5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14A276B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14</w:t>
            </w:r>
          </w:p>
        </w:tc>
        <w:tc>
          <w:tcPr>
            <w:tcW w:w="1423" w:type="dxa"/>
            <w:vAlign w:val="center"/>
          </w:tcPr>
          <w:p w14:paraId="37B12897"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100855G026</w:t>
            </w:r>
          </w:p>
        </w:tc>
        <w:tc>
          <w:tcPr>
            <w:tcW w:w="2131" w:type="dxa"/>
            <w:vAlign w:val="center"/>
          </w:tcPr>
          <w:p w14:paraId="226F0817" w14:textId="77777777" w:rsidR="00B70E64" w:rsidRPr="0097514A" w:rsidRDefault="00B70E64" w:rsidP="00B21F1C">
            <w:pPr>
              <w:snapToGrid w:val="0"/>
              <w:spacing w:line="269" w:lineRule="auto"/>
              <w:jc w:val="center"/>
              <w:rPr>
                <w:rFonts w:ascii="Times New Roman" w:cs="Arial"/>
                <w:color w:val="000000" w:themeColor="text1"/>
                <w:spacing w:val="-6"/>
                <w:sz w:val="18"/>
                <w:szCs w:val="21"/>
              </w:rPr>
            </w:pPr>
            <w:r w:rsidRPr="0097514A">
              <w:rPr>
                <w:rFonts w:ascii="Times New Roman" w:hAnsi="仿宋" w:cs="Arial" w:hint="eastAsia"/>
                <w:color w:val="000000" w:themeColor="text1"/>
                <w:spacing w:val="-6"/>
                <w:sz w:val="18"/>
                <w:szCs w:val="21"/>
              </w:rPr>
              <w:t>中国历史中的地理与文化</w:t>
            </w:r>
          </w:p>
        </w:tc>
        <w:tc>
          <w:tcPr>
            <w:tcW w:w="510" w:type="dxa"/>
            <w:vAlign w:val="center"/>
          </w:tcPr>
          <w:p w14:paraId="18962F07"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5496DCC2"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3A9FE7AD" w14:textId="77777777" w:rsidR="00B70E64" w:rsidRPr="0097514A" w:rsidRDefault="00B70E64" w:rsidP="00B21F1C">
            <w:pPr>
              <w:jc w:val="center"/>
              <w:rPr>
                <w:rFonts w:ascii="Times New Roman" w:cs="Arial"/>
                <w:color w:val="000000" w:themeColor="text1"/>
                <w:szCs w:val="21"/>
              </w:rPr>
            </w:pPr>
          </w:p>
        </w:tc>
        <w:tc>
          <w:tcPr>
            <w:tcW w:w="709" w:type="dxa"/>
            <w:vAlign w:val="center"/>
          </w:tcPr>
          <w:p w14:paraId="2387B296" w14:textId="77777777" w:rsidR="00B70E64" w:rsidRPr="0097514A" w:rsidRDefault="00B70E64" w:rsidP="00B21F1C">
            <w:pPr>
              <w:jc w:val="center"/>
              <w:rPr>
                <w:rFonts w:ascii="Times New Roman" w:cs="Arial"/>
                <w:color w:val="000000" w:themeColor="text1"/>
                <w:szCs w:val="21"/>
              </w:rPr>
            </w:pPr>
          </w:p>
        </w:tc>
        <w:tc>
          <w:tcPr>
            <w:tcW w:w="1002" w:type="dxa"/>
            <w:vAlign w:val="center"/>
          </w:tcPr>
          <w:p w14:paraId="27DAFD0F"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春季</w:t>
            </w:r>
          </w:p>
        </w:tc>
        <w:tc>
          <w:tcPr>
            <w:tcW w:w="1417" w:type="dxa"/>
            <w:vAlign w:val="center"/>
          </w:tcPr>
          <w:p w14:paraId="172AF6C1" w14:textId="77777777" w:rsidR="00B70E64" w:rsidRPr="0097514A" w:rsidRDefault="00B70E64" w:rsidP="00B21F1C">
            <w:pPr>
              <w:jc w:val="center"/>
              <w:rPr>
                <w:rFonts w:ascii="Times New Roman" w:hAnsi="仿宋" w:cs="Arial"/>
                <w:color w:val="000000" w:themeColor="text1"/>
                <w:szCs w:val="21"/>
              </w:rPr>
            </w:pPr>
          </w:p>
        </w:tc>
      </w:tr>
      <w:tr w:rsidR="0097514A" w:rsidRPr="0097514A" w14:paraId="22B57B81" w14:textId="77777777" w:rsidTr="001429A7">
        <w:trPr>
          <w:trHeight w:val="240"/>
          <w:jc w:val="center"/>
        </w:trPr>
        <w:tc>
          <w:tcPr>
            <w:tcW w:w="539" w:type="dxa"/>
            <w:vMerge/>
            <w:vAlign w:val="center"/>
          </w:tcPr>
          <w:p w14:paraId="182447D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42E3D7D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39DB644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15</w:t>
            </w:r>
          </w:p>
        </w:tc>
        <w:tc>
          <w:tcPr>
            <w:tcW w:w="1423" w:type="dxa"/>
            <w:vAlign w:val="center"/>
          </w:tcPr>
          <w:p w14:paraId="30A32BEC"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100855G027</w:t>
            </w:r>
          </w:p>
        </w:tc>
        <w:tc>
          <w:tcPr>
            <w:tcW w:w="2131" w:type="dxa"/>
            <w:vAlign w:val="center"/>
          </w:tcPr>
          <w:p w14:paraId="7ED8C9AF"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中国传统文化精神</w:t>
            </w:r>
          </w:p>
        </w:tc>
        <w:tc>
          <w:tcPr>
            <w:tcW w:w="510" w:type="dxa"/>
            <w:vAlign w:val="center"/>
          </w:tcPr>
          <w:p w14:paraId="5DBE2D51"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63DD683F"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3FF52156" w14:textId="77777777" w:rsidR="00B70E64" w:rsidRPr="0097514A" w:rsidRDefault="00B70E64" w:rsidP="00B21F1C">
            <w:pPr>
              <w:jc w:val="center"/>
              <w:rPr>
                <w:rFonts w:ascii="Times New Roman" w:cs="Arial"/>
                <w:color w:val="000000" w:themeColor="text1"/>
                <w:szCs w:val="21"/>
              </w:rPr>
            </w:pPr>
          </w:p>
        </w:tc>
        <w:tc>
          <w:tcPr>
            <w:tcW w:w="709" w:type="dxa"/>
            <w:vAlign w:val="center"/>
          </w:tcPr>
          <w:p w14:paraId="3A0CC206" w14:textId="77777777" w:rsidR="00B70E64" w:rsidRPr="0097514A" w:rsidRDefault="00B70E64" w:rsidP="00B21F1C">
            <w:pPr>
              <w:jc w:val="center"/>
              <w:rPr>
                <w:rFonts w:ascii="Times New Roman" w:cs="Arial"/>
                <w:color w:val="000000" w:themeColor="text1"/>
                <w:szCs w:val="21"/>
              </w:rPr>
            </w:pPr>
          </w:p>
        </w:tc>
        <w:tc>
          <w:tcPr>
            <w:tcW w:w="1002" w:type="dxa"/>
            <w:vAlign w:val="center"/>
          </w:tcPr>
          <w:p w14:paraId="167C3B98"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370700C6" w14:textId="77777777" w:rsidR="00B70E64" w:rsidRPr="0097514A" w:rsidRDefault="00B70E64" w:rsidP="00B21F1C">
            <w:pPr>
              <w:jc w:val="center"/>
              <w:rPr>
                <w:rFonts w:ascii="Times New Roman" w:hAnsi="仿宋" w:cs="Arial"/>
                <w:color w:val="000000" w:themeColor="text1"/>
                <w:szCs w:val="21"/>
              </w:rPr>
            </w:pPr>
          </w:p>
        </w:tc>
      </w:tr>
      <w:tr w:rsidR="0097514A" w:rsidRPr="0097514A" w14:paraId="601938E8" w14:textId="77777777" w:rsidTr="001429A7">
        <w:trPr>
          <w:trHeight w:val="240"/>
          <w:jc w:val="center"/>
        </w:trPr>
        <w:tc>
          <w:tcPr>
            <w:tcW w:w="539" w:type="dxa"/>
            <w:vMerge/>
            <w:vAlign w:val="center"/>
          </w:tcPr>
          <w:p w14:paraId="274FD9F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3D695A8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0DC2D4A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1423" w:type="dxa"/>
            <w:shd w:val="clear" w:color="auto" w:fill="auto"/>
            <w:vAlign w:val="center"/>
          </w:tcPr>
          <w:p w14:paraId="066585FB"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100925G0</w:t>
            </w:r>
            <w:r w:rsidRPr="0097514A">
              <w:rPr>
                <w:rFonts w:ascii="Times New Roman" w:cs="Arial" w:hint="eastAsia"/>
                <w:color w:val="000000" w:themeColor="text1"/>
                <w:szCs w:val="21"/>
              </w:rPr>
              <w:t>33</w:t>
            </w:r>
          </w:p>
        </w:tc>
        <w:tc>
          <w:tcPr>
            <w:tcW w:w="2131" w:type="dxa"/>
            <w:shd w:val="clear" w:color="auto" w:fill="auto"/>
            <w:vAlign w:val="center"/>
          </w:tcPr>
          <w:p w14:paraId="7FD1AA33"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犹太历史与文化入门</w:t>
            </w:r>
          </w:p>
        </w:tc>
        <w:tc>
          <w:tcPr>
            <w:tcW w:w="510" w:type="dxa"/>
            <w:shd w:val="clear" w:color="auto" w:fill="auto"/>
            <w:vAlign w:val="center"/>
          </w:tcPr>
          <w:p w14:paraId="297B5353"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7B386719"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3DD82304" w14:textId="77777777" w:rsidR="00B70E64" w:rsidRPr="0097514A" w:rsidRDefault="00B70E64" w:rsidP="00B21F1C">
            <w:pPr>
              <w:jc w:val="center"/>
              <w:rPr>
                <w:rFonts w:ascii="Times New Roman" w:cs="Arial"/>
                <w:color w:val="000000" w:themeColor="text1"/>
                <w:szCs w:val="21"/>
              </w:rPr>
            </w:pPr>
          </w:p>
        </w:tc>
        <w:tc>
          <w:tcPr>
            <w:tcW w:w="709" w:type="dxa"/>
            <w:shd w:val="clear" w:color="auto" w:fill="auto"/>
            <w:vAlign w:val="center"/>
          </w:tcPr>
          <w:p w14:paraId="27C430E3" w14:textId="77777777" w:rsidR="00B70E64" w:rsidRPr="0097514A" w:rsidRDefault="00B70E64" w:rsidP="00B21F1C">
            <w:pPr>
              <w:jc w:val="center"/>
              <w:rPr>
                <w:rFonts w:ascii="Times New Roman" w:cs="Arial"/>
                <w:color w:val="000000" w:themeColor="text1"/>
                <w:szCs w:val="21"/>
              </w:rPr>
            </w:pPr>
          </w:p>
        </w:tc>
        <w:tc>
          <w:tcPr>
            <w:tcW w:w="1002" w:type="dxa"/>
            <w:shd w:val="clear" w:color="auto" w:fill="auto"/>
            <w:vAlign w:val="center"/>
          </w:tcPr>
          <w:p w14:paraId="2C94458A"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4F3C8723" w14:textId="77777777" w:rsidR="00B70E64" w:rsidRPr="0097514A" w:rsidRDefault="00B70E64" w:rsidP="00B21F1C">
            <w:pPr>
              <w:jc w:val="center"/>
              <w:rPr>
                <w:rFonts w:ascii="Times New Roman" w:hAnsi="仿宋" w:cs="Arial"/>
                <w:color w:val="000000" w:themeColor="text1"/>
                <w:szCs w:val="21"/>
              </w:rPr>
            </w:pPr>
          </w:p>
        </w:tc>
      </w:tr>
      <w:tr w:rsidR="0097514A" w:rsidRPr="0097514A" w14:paraId="1E23F8F0" w14:textId="77777777" w:rsidTr="001429A7">
        <w:trPr>
          <w:trHeight w:val="240"/>
          <w:jc w:val="center"/>
        </w:trPr>
        <w:tc>
          <w:tcPr>
            <w:tcW w:w="539" w:type="dxa"/>
            <w:vMerge w:val="restart"/>
            <w:vAlign w:val="center"/>
          </w:tcPr>
          <w:p w14:paraId="42A90B6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文艺创作与审美体验</w:t>
            </w:r>
          </w:p>
        </w:tc>
        <w:tc>
          <w:tcPr>
            <w:tcW w:w="307" w:type="dxa"/>
            <w:vMerge w:val="restart"/>
            <w:vAlign w:val="center"/>
          </w:tcPr>
          <w:p w14:paraId="6A27303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7C71272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1423" w:type="dxa"/>
            <w:vAlign w:val="center"/>
          </w:tcPr>
          <w:p w14:paraId="1BF83BCB"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100855G001</w:t>
            </w:r>
          </w:p>
        </w:tc>
        <w:tc>
          <w:tcPr>
            <w:tcW w:w="2131" w:type="dxa"/>
            <w:vAlign w:val="center"/>
          </w:tcPr>
          <w:p w14:paraId="1D1AA3CE"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大学语文</w:t>
            </w:r>
          </w:p>
        </w:tc>
        <w:tc>
          <w:tcPr>
            <w:tcW w:w="510" w:type="dxa"/>
            <w:vAlign w:val="center"/>
          </w:tcPr>
          <w:p w14:paraId="220ACD23"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136C6D24"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41A3C51C" w14:textId="77777777" w:rsidR="00B70E64" w:rsidRPr="0097514A" w:rsidRDefault="00B70E64" w:rsidP="00B21F1C">
            <w:pPr>
              <w:jc w:val="center"/>
              <w:rPr>
                <w:rFonts w:ascii="Times New Roman" w:cs="Arial"/>
                <w:color w:val="000000" w:themeColor="text1"/>
                <w:szCs w:val="21"/>
              </w:rPr>
            </w:pPr>
          </w:p>
        </w:tc>
        <w:tc>
          <w:tcPr>
            <w:tcW w:w="709" w:type="dxa"/>
            <w:vAlign w:val="center"/>
          </w:tcPr>
          <w:p w14:paraId="42CDA481" w14:textId="77777777" w:rsidR="00B70E64" w:rsidRPr="0097514A" w:rsidRDefault="00B70E64" w:rsidP="00B21F1C">
            <w:pPr>
              <w:jc w:val="center"/>
              <w:rPr>
                <w:rFonts w:ascii="Times New Roman" w:cs="Arial"/>
                <w:color w:val="000000" w:themeColor="text1"/>
                <w:szCs w:val="21"/>
              </w:rPr>
            </w:pPr>
          </w:p>
        </w:tc>
        <w:tc>
          <w:tcPr>
            <w:tcW w:w="1002" w:type="dxa"/>
            <w:vAlign w:val="center"/>
          </w:tcPr>
          <w:p w14:paraId="662CC0D4"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5DEE684B" w14:textId="77777777" w:rsidR="00B70E64" w:rsidRPr="0097514A" w:rsidRDefault="00B70E64" w:rsidP="00B21F1C">
            <w:pPr>
              <w:jc w:val="center"/>
              <w:rPr>
                <w:rFonts w:ascii="Times New Roman" w:cs="Arial"/>
                <w:color w:val="000000" w:themeColor="text1"/>
                <w:szCs w:val="21"/>
              </w:rPr>
            </w:pPr>
          </w:p>
        </w:tc>
      </w:tr>
      <w:tr w:rsidR="0097514A" w:rsidRPr="0097514A" w14:paraId="34F23A10" w14:textId="77777777" w:rsidTr="001429A7">
        <w:trPr>
          <w:trHeight w:val="240"/>
          <w:jc w:val="center"/>
        </w:trPr>
        <w:tc>
          <w:tcPr>
            <w:tcW w:w="539" w:type="dxa"/>
            <w:vMerge/>
            <w:vAlign w:val="center"/>
          </w:tcPr>
          <w:p w14:paraId="6511D40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7800A76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4C23DCF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1423" w:type="dxa"/>
            <w:vAlign w:val="center"/>
          </w:tcPr>
          <w:p w14:paraId="16E1880A"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100855G021</w:t>
            </w:r>
          </w:p>
        </w:tc>
        <w:tc>
          <w:tcPr>
            <w:tcW w:w="2131" w:type="dxa"/>
            <w:vAlign w:val="center"/>
          </w:tcPr>
          <w:p w14:paraId="652CAEF6"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大学写作</w:t>
            </w:r>
          </w:p>
        </w:tc>
        <w:tc>
          <w:tcPr>
            <w:tcW w:w="510" w:type="dxa"/>
            <w:vAlign w:val="center"/>
          </w:tcPr>
          <w:p w14:paraId="7E411092"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21259EE3"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3B4D2908" w14:textId="77777777" w:rsidR="00B70E64" w:rsidRPr="0097514A" w:rsidRDefault="00B70E64" w:rsidP="00B21F1C">
            <w:pPr>
              <w:jc w:val="center"/>
              <w:rPr>
                <w:rFonts w:ascii="Times New Roman" w:cs="Arial"/>
                <w:color w:val="000000" w:themeColor="text1"/>
                <w:szCs w:val="21"/>
              </w:rPr>
            </w:pPr>
          </w:p>
        </w:tc>
        <w:tc>
          <w:tcPr>
            <w:tcW w:w="709" w:type="dxa"/>
            <w:vAlign w:val="center"/>
          </w:tcPr>
          <w:p w14:paraId="1A2BE516" w14:textId="77777777" w:rsidR="00B70E64" w:rsidRPr="0097514A" w:rsidRDefault="00B70E64" w:rsidP="00B21F1C">
            <w:pPr>
              <w:jc w:val="center"/>
              <w:rPr>
                <w:rFonts w:ascii="Times New Roman" w:cs="Arial"/>
                <w:color w:val="000000" w:themeColor="text1"/>
                <w:szCs w:val="21"/>
              </w:rPr>
            </w:pPr>
          </w:p>
        </w:tc>
        <w:tc>
          <w:tcPr>
            <w:tcW w:w="1002" w:type="dxa"/>
            <w:vAlign w:val="center"/>
          </w:tcPr>
          <w:p w14:paraId="210033EB"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1FD47752" w14:textId="77777777" w:rsidR="00B70E64" w:rsidRPr="0097514A" w:rsidRDefault="00B70E64" w:rsidP="00B21F1C">
            <w:pPr>
              <w:jc w:val="center"/>
              <w:rPr>
                <w:rFonts w:ascii="Times New Roman" w:cs="Arial"/>
                <w:color w:val="000000" w:themeColor="text1"/>
                <w:szCs w:val="21"/>
              </w:rPr>
            </w:pPr>
          </w:p>
        </w:tc>
      </w:tr>
      <w:tr w:rsidR="0097514A" w:rsidRPr="0097514A" w14:paraId="3C85FC91" w14:textId="77777777" w:rsidTr="001429A7">
        <w:trPr>
          <w:trHeight w:val="240"/>
          <w:jc w:val="center"/>
        </w:trPr>
        <w:tc>
          <w:tcPr>
            <w:tcW w:w="539" w:type="dxa"/>
            <w:vMerge/>
            <w:vAlign w:val="center"/>
          </w:tcPr>
          <w:p w14:paraId="4BAA574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60E2DBA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7A10F9C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w:t>
            </w:r>
          </w:p>
        </w:tc>
        <w:tc>
          <w:tcPr>
            <w:tcW w:w="1423" w:type="dxa"/>
            <w:vAlign w:val="center"/>
          </w:tcPr>
          <w:p w14:paraId="784BCB11"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100855G025</w:t>
            </w:r>
          </w:p>
        </w:tc>
        <w:tc>
          <w:tcPr>
            <w:tcW w:w="2131" w:type="dxa"/>
            <w:vAlign w:val="center"/>
          </w:tcPr>
          <w:p w14:paraId="0EBA41CA" w14:textId="77777777" w:rsidR="00B70E64" w:rsidRPr="0097514A" w:rsidRDefault="00B70E64" w:rsidP="00B21F1C">
            <w:pPr>
              <w:snapToGrid w:val="0"/>
              <w:spacing w:line="269" w:lineRule="auto"/>
              <w:jc w:val="center"/>
              <w:rPr>
                <w:rFonts w:ascii="Times New Roman" w:cs="Arial"/>
                <w:color w:val="000000" w:themeColor="text1"/>
                <w:spacing w:val="-6"/>
                <w:sz w:val="18"/>
                <w:szCs w:val="21"/>
              </w:rPr>
            </w:pPr>
            <w:r w:rsidRPr="0097514A">
              <w:rPr>
                <w:rFonts w:ascii="Times New Roman" w:hAnsi="仿宋" w:cs="Arial" w:hint="eastAsia"/>
                <w:color w:val="000000" w:themeColor="text1"/>
                <w:spacing w:val="-6"/>
                <w:sz w:val="18"/>
                <w:szCs w:val="21"/>
              </w:rPr>
              <w:t>中国现代文学名家评介</w:t>
            </w:r>
          </w:p>
        </w:tc>
        <w:tc>
          <w:tcPr>
            <w:tcW w:w="510" w:type="dxa"/>
            <w:vAlign w:val="center"/>
          </w:tcPr>
          <w:p w14:paraId="1A7AAA8B"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6EED46E6"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1FC5CC6F" w14:textId="77777777" w:rsidR="00B70E64" w:rsidRPr="0097514A" w:rsidRDefault="00B70E64" w:rsidP="00B21F1C">
            <w:pPr>
              <w:jc w:val="center"/>
              <w:rPr>
                <w:rFonts w:ascii="Times New Roman" w:cs="Arial"/>
                <w:color w:val="000000" w:themeColor="text1"/>
                <w:szCs w:val="21"/>
              </w:rPr>
            </w:pPr>
          </w:p>
        </w:tc>
        <w:tc>
          <w:tcPr>
            <w:tcW w:w="709" w:type="dxa"/>
            <w:vAlign w:val="center"/>
          </w:tcPr>
          <w:p w14:paraId="024080F1" w14:textId="77777777" w:rsidR="00B70E64" w:rsidRPr="0097514A" w:rsidRDefault="00B70E64" w:rsidP="00B21F1C">
            <w:pPr>
              <w:jc w:val="center"/>
              <w:rPr>
                <w:rFonts w:ascii="Times New Roman" w:cs="Arial"/>
                <w:color w:val="000000" w:themeColor="text1"/>
                <w:szCs w:val="21"/>
              </w:rPr>
            </w:pPr>
          </w:p>
        </w:tc>
        <w:tc>
          <w:tcPr>
            <w:tcW w:w="1002" w:type="dxa"/>
            <w:vAlign w:val="center"/>
          </w:tcPr>
          <w:p w14:paraId="7F9F3D04"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1AF4CDC0" w14:textId="77777777" w:rsidR="00B70E64" w:rsidRPr="0097514A" w:rsidRDefault="00B70E64" w:rsidP="00B21F1C">
            <w:pPr>
              <w:jc w:val="center"/>
              <w:rPr>
                <w:rFonts w:ascii="Times New Roman" w:hAnsi="仿宋" w:cs="Arial"/>
                <w:color w:val="000000" w:themeColor="text1"/>
                <w:szCs w:val="21"/>
              </w:rPr>
            </w:pPr>
          </w:p>
        </w:tc>
      </w:tr>
      <w:tr w:rsidR="0097514A" w:rsidRPr="0097514A" w14:paraId="168E4C1D" w14:textId="77777777" w:rsidTr="001429A7">
        <w:trPr>
          <w:trHeight w:val="240"/>
          <w:jc w:val="center"/>
        </w:trPr>
        <w:tc>
          <w:tcPr>
            <w:tcW w:w="539" w:type="dxa"/>
            <w:vMerge/>
            <w:vAlign w:val="center"/>
          </w:tcPr>
          <w:p w14:paraId="7B371AE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0C0FA35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4EF982C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4</w:t>
            </w:r>
          </w:p>
        </w:tc>
        <w:tc>
          <w:tcPr>
            <w:tcW w:w="1423" w:type="dxa"/>
            <w:vAlign w:val="center"/>
          </w:tcPr>
          <w:p w14:paraId="551B5ED7"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100855G004</w:t>
            </w:r>
          </w:p>
        </w:tc>
        <w:tc>
          <w:tcPr>
            <w:tcW w:w="2131" w:type="dxa"/>
            <w:vAlign w:val="center"/>
          </w:tcPr>
          <w:p w14:paraId="161247AF"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外国文学名著赏析</w:t>
            </w:r>
          </w:p>
        </w:tc>
        <w:tc>
          <w:tcPr>
            <w:tcW w:w="510" w:type="dxa"/>
            <w:vAlign w:val="center"/>
          </w:tcPr>
          <w:p w14:paraId="5654B56D"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0AC100ED"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294D2DE9" w14:textId="77777777" w:rsidR="00B70E64" w:rsidRPr="0097514A" w:rsidRDefault="00B70E64" w:rsidP="00B21F1C">
            <w:pPr>
              <w:jc w:val="center"/>
              <w:rPr>
                <w:rFonts w:ascii="Times New Roman" w:cs="Arial"/>
                <w:color w:val="000000" w:themeColor="text1"/>
                <w:szCs w:val="21"/>
              </w:rPr>
            </w:pPr>
          </w:p>
        </w:tc>
        <w:tc>
          <w:tcPr>
            <w:tcW w:w="709" w:type="dxa"/>
            <w:vAlign w:val="center"/>
          </w:tcPr>
          <w:p w14:paraId="10E704C3" w14:textId="77777777" w:rsidR="00B70E64" w:rsidRPr="0097514A" w:rsidRDefault="00B70E64" w:rsidP="00B21F1C">
            <w:pPr>
              <w:jc w:val="center"/>
              <w:rPr>
                <w:rFonts w:ascii="Times New Roman" w:cs="Arial"/>
                <w:color w:val="000000" w:themeColor="text1"/>
                <w:szCs w:val="21"/>
              </w:rPr>
            </w:pPr>
          </w:p>
        </w:tc>
        <w:tc>
          <w:tcPr>
            <w:tcW w:w="1002" w:type="dxa"/>
            <w:vAlign w:val="center"/>
          </w:tcPr>
          <w:p w14:paraId="09AE5A66"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00CEBF52" w14:textId="77777777" w:rsidR="00B70E64" w:rsidRPr="0097514A" w:rsidRDefault="00B70E64" w:rsidP="00B21F1C">
            <w:pPr>
              <w:jc w:val="center"/>
              <w:rPr>
                <w:rFonts w:ascii="Times New Roman" w:hAnsi="仿宋" w:cs="Arial"/>
                <w:color w:val="000000" w:themeColor="text1"/>
                <w:szCs w:val="21"/>
              </w:rPr>
            </w:pPr>
          </w:p>
        </w:tc>
      </w:tr>
      <w:tr w:rsidR="0097514A" w:rsidRPr="0097514A" w14:paraId="63C43D34" w14:textId="77777777" w:rsidTr="001429A7">
        <w:trPr>
          <w:trHeight w:val="240"/>
          <w:jc w:val="center"/>
        </w:trPr>
        <w:tc>
          <w:tcPr>
            <w:tcW w:w="539" w:type="dxa"/>
            <w:vMerge/>
            <w:vAlign w:val="center"/>
          </w:tcPr>
          <w:p w14:paraId="6C0AA52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6F6F1D2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14BF329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5</w:t>
            </w:r>
          </w:p>
        </w:tc>
        <w:tc>
          <w:tcPr>
            <w:tcW w:w="1423" w:type="dxa"/>
            <w:vAlign w:val="center"/>
          </w:tcPr>
          <w:p w14:paraId="0603E22F"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100855G007</w:t>
            </w:r>
          </w:p>
        </w:tc>
        <w:tc>
          <w:tcPr>
            <w:tcW w:w="2131" w:type="dxa"/>
            <w:vAlign w:val="center"/>
          </w:tcPr>
          <w:p w14:paraId="5E08E210"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中国古代小说赏析</w:t>
            </w:r>
          </w:p>
        </w:tc>
        <w:tc>
          <w:tcPr>
            <w:tcW w:w="510" w:type="dxa"/>
            <w:vAlign w:val="center"/>
          </w:tcPr>
          <w:p w14:paraId="15D57A79"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39C834B2"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509A681B" w14:textId="77777777" w:rsidR="00B70E64" w:rsidRPr="0097514A" w:rsidRDefault="00B70E64" w:rsidP="00B21F1C">
            <w:pPr>
              <w:jc w:val="center"/>
              <w:rPr>
                <w:rFonts w:ascii="Times New Roman" w:cs="Arial"/>
                <w:color w:val="000000" w:themeColor="text1"/>
                <w:szCs w:val="21"/>
              </w:rPr>
            </w:pPr>
          </w:p>
        </w:tc>
        <w:tc>
          <w:tcPr>
            <w:tcW w:w="709" w:type="dxa"/>
            <w:vAlign w:val="center"/>
          </w:tcPr>
          <w:p w14:paraId="4E98ACAC" w14:textId="77777777" w:rsidR="00B70E64" w:rsidRPr="0097514A" w:rsidRDefault="00B70E64" w:rsidP="00B21F1C">
            <w:pPr>
              <w:jc w:val="center"/>
              <w:rPr>
                <w:rFonts w:ascii="Times New Roman" w:cs="Arial"/>
                <w:color w:val="000000" w:themeColor="text1"/>
                <w:szCs w:val="21"/>
              </w:rPr>
            </w:pPr>
          </w:p>
        </w:tc>
        <w:tc>
          <w:tcPr>
            <w:tcW w:w="1002" w:type="dxa"/>
            <w:vAlign w:val="center"/>
          </w:tcPr>
          <w:p w14:paraId="52252CA8"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772F11A1" w14:textId="77777777" w:rsidR="00B70E64" w:rsidRPr="0097514A" w:rsidRDefault="00B70E64" w:rsidP="00B21F1C">
            <w:pPr>
              <w:jc w:val="center"/>
              <w:rPr>
                <w:rFonts w:ascii="Times New Roman" w:hAnsi="仿宋" w:cs="Arial"/>
                <w:color w:val="000000" w:themeColor="text1"/>
                <w:szCs w:val="21"/>
              </w:rPr>
            </w:pPr>
          </w:p>
        </w:tc>
      </w:tr>
      <w:tr w:rsidR="0097514A" w:rsidRPr="0097514A" w14:paraId="1C5407DA" w14:textId="77777777" w:rsidTr="001429A7">
        <w:trPr>
          <w:trHeight w:val="240"/>
          <w:jc w:val="center"/>
        </w:trPr>
        <w:tc>
          <w:tcPr>
            <w:tcW w:w="539" w:type="dxa"/>
            <w:vMerge/>
            <w:vAlign w:val="center"/>
          </w:tcPr>
          <w:p w14:paraId="7A6CED7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3FE019C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1349857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6</w:t>
            </w:r>
          </w:p>
        </w:tc>
        <w:tc>
          <w:tcPr>
            <w:tcW w:w="1423" w:type="dxa"/>
            <w:vAlign w:val="center"/>
          </w:tcPr>
          <w:p w14:paraId="0692EDF8"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10ZF01G006</w:t>
            </w:r>
          </w:p>
        </w:tc>
        <w:tc>
          <w:tcPr>
            <w:tcW w:w="2131" w:type="dxa"/>
            <w:vAlign w:val="center"/>
          </w:tcPr>
          <w:p w14:paraId="4DC0099A"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中外文学名著导读</w:t>
            </w:r>
          </w:p>
        </w:tc>
        <w:tc>
          <w:tcPr>
            <w:tcW w:w="510" w:type="dxa"/>
            <w:vAlign w:val="center"/>
          </w:tcPr>
          <w:p w14:paraId="5B3D2FDC"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5561FFBC"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36</w:t>
            </w:r>
          </w:p>
        </w:tc>
        <w:tc>
          <w:tcPr>
            <w:tcW w:w="711" w:type="dxa"/>
            <w:vAlign w:val="center"/>
          </w:tcPr>
          <w:p w14:paraId="2B9CAFF5" w14:textId="77777777" w:rsidR="00B70E64" w:rsidRPr="0097514A" w:rsidRDefault="00B70E64" w:rsidP="00B21F1C">
            <w:pPr>
              <w:jc w:val="center"/>
              <w:rPr>
                <w:rFonts w:ascii="Times New Roman" w:cs="Arial"/>
                <w:color w:val="000000" w:themeColor="text1"/>
                <w:szCs w:val="21"/>
              </w:rPr>
            </w:pPr>
          </w:p>
        </w:tc>
        <w:tc>
          <w:tcPr>
            <w:tcW w:w="709" w:type="dxa"/>
            <w:vAlign w:val="center"/>
          </w:tcPr>
          <w:p w14:paraId="3517099E" w14:textId="77777777" w:rsidR="00B70E64" w:rsidRPr="0097514A" w:rsidRDefault="00B70E64" w:rsidP="00B21F1C">
            <w:pPr>
              <w:jc w:val="center"/>
              <w:rPr>
                <w:rFonts w:ascii="Times New Roman" w:cs="Arial"/>
                <w:color w:val="000000" w:themeColor="text1"/>
                <w:szCs w:val="21"/>
              </w:rPr>
            </w:pPr>
          </w:p>
        </w:tc>
        <w:tc>
          <w:tcPr>
            <w:tcW w:w="1002" w:type="dxa"/>
            <w:vAlign w:val="center"/>
          </w:tcPr>
          <w:p w14:paraId="4FD8D467"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4C5963BC" w14:textId="77777777" w:rsidR="00B70E64" w:rsidRPr="0097514A" w:rsidRDefault="00B70E64" w:rsidP="00B21F1C">
            <w:pPr>
              <w:jc w:val="center"/>
              <w:rPr>
                <w:rFonts w:ascii="Times New Roman" w:cs="Arial"/>
                <w:color w:val="000000" w:themeColor="text1"/>
                <w:szCs w:val="21"/>
              </w:rPr>
            </w:pPr>
            <w:r w:rsidRPr="0097514A">
              <w:rPr>
                <w:rFonts w:ascii="Times New Roman" w:hAnsi="仿宋" w:cs="Arial" w:hint="eastAsia"/>
                <w:color w:val="000000" w:themeColor="text1"/>
                <w:szCs w:val="21"/>
              </w:rPr>
              <w:t>政法课程</w:t>
            </w:r>
          </w:p>
        </w:tc>
      </w:tr>
      <w:tr w:rsidR="0097514A" w:rsidRPr="0097514A" w14:paraId="541748C8" w14:textId="77777777" w:rsidTr="001429A7">
        <w:trPr>
          <w:trHeight w:val="240"/>
          <w:jc w:val="center"/>
        </w:trPr>
        <w:tc>
          <w:tcPr>
            <w:tcW w:w="539" w:type="dxa"/>
            <w:vMerge/>
            <w:vAlign w:val="center"/>
          </w:tcPr>
          <w:p w14:paraId="5EBE06E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3B1B4AB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210E524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7</w:t>
            </w:r>
          </w:p>
        </w:tc>
        <w:tc>
          <w:tcPr>
            <w:tcW w:w="1423" w:type="dxa"/>
            <w:shd w:val="clear" w:color="auto" w:fill="auto"/>
            <w:vAlign w:val="center"/>
          </w:tcPr>
          <w:p w14:paraId="3D775B0A" w14:textId="77777777" w:rsidR="00B70E64" w:rsidRPr="0097514A" w:rsidRDefault="00B70E64" w:rsidP="00B21F1C">
            <w:pPr>
              <w:jc w:val="center"/>
              <w:rPr>
                <w:rFonts w:ascii="Times New Roman" w:cs="Arial"/>
                <w:color w:val="000000" w:themeColor="text1"/>
                <w:szCs w:val="21"/>
              </w:rPr>
            </w:pPr>
            <w:r w:rsidRPr="0097514A">
              <w:rPr>
                <w:rFonts w:ascii="Times New Roman" w:cs="Arial"/>
                <w:color w:val="000000" w:themeColor="text1"/>
                <w:szCs w:val="21"/>
              </w:rPr>
              <w:t>100855G0</w:t>
            </w:r>
            <w:r w:rsidRPr="0097514A">
              <w:rPr>
                <w:rFonts w:ascii="Times New Roman" w:cs="Arial" w:hint="eastAsia"/>
                <w:color w:val="000000" w:themeColor="text1"/>
                <w:szCs w:val="21"/>
              </w:rPr>
              <w:t>30</w:t>
            </w:r>
          </w:p>
        </w:tc>
        <w:tc>
          <w:tcPr>
            <w:tcW w:w="2131" w:type="dxa"/>
            <w:shd w:val="clear" w:color="auto" w:fill="auto"/>
            <w:vAlign w:val="center"/>
          </w:tcPr>
          <w:p w14:paraId="26EC6208" w14:textId="77777777" w:rsidR="00B70E64" w:rsidRPr="0097514A" w:rsidRDefault="00B70E64" w:rsidP="00B21F1C">
            <w:pPr>
              <w:jc w:val="center"/>
              <w:rPr>
                <w:rFonts w:ascii="Times New Roman" w:hAnsi="仿宋" w:cs="Arial"/>
                <w:color w:val="000000" w:themeColor="text1"/>
                <w:szCs w:val="21"/>
              </w:rPr>
            </w:pPr>
            <w:r w:rsidRPr="0097514A">
              <w:rPr>
                <w:rFonts w:ascii="Times New Roman" w:hAnsi="仿宋" w:cs="Arial" w:hint="eastAsia"/>
                <w:color w:val="000000" w:themeColor="text1"/>
                <w:szCs w:val="21"/>
              </w:rPr>
              <w:t>中国当代文学作品细读</w:t>
            </w:r>
          </w:p>
        </w:tc>
        <w:tc>
          <w:tcPr>
            <w:tcW w:w="510" w:type="dxa"/>
            <w:shd w:val="clear" w:color="auto" w:fill="auto"/>
            <w:vAlign w:val="center"/>
          </w:tcPr>
          <w:p w14:paraId="557986C0"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32335648"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7681DC86" w14:textId="77777777" w:rsidR="00B70E64" w:rsidRPr="0097514A" w:rsidRDefault="00B70E64" w:rsidP="00B21F1C">
            <w:pPr>
              <w:jc w:val="center"/>
              <w:rPr>
                <w:rFonts w:ascii="Times New Roman" w:cs="Arial"/>
                <w:color w:val="000000" w:themeColor="text1"/>
                <w:szCs w:val="21"/>
              </w:rPr>
            </w:pPr>
          </w:p>
        </w:tc>
        <w:tc>
          <w:tcPr>
            <w:tcW w:w="709" w:type="dxa"/>
            <w:shd w:val="clear" w:color="auto" w:fill="auto"/>
            <w:vAlign w:val="center"/>
          </w:tcPr>
          <w:p w14:paraId="6EF5EEBF" w14:textId="77777777" w:rsidR="00B70E64" w:rsidRPr="0097514A" w:rsidRDefault="00B70E64" w:rsidP="00B21F1C">
            <w:pPr>
              <w:jc w:val="center"/>
              <w:rPr>
                <w:rFonts w:ascii="Times New Roman" w:cs="Arial"/>
                <w:color w:val="000000" w:themeColor="text1"/>
                <w:szCs w:val="21"/>
              </w:rPr>
            </w:pPr>
          </w:p>
        </w:tc>
        <w:tc>
          <w:tcPr>
            <w:tcW w:w="1002" w:type="dxa"/>
            <w:shd w:val="clear" w:color="auto" w:fill="auto"/>
            <w:vAlign w:val="center"/>
          </w:tcPr>
          <w:p w14:paraId="6BD50F25"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全年</w:t>
            </w:r>
          </w:p>
        </w:tc>
        <w:tc>
          <w:tcPr>
            <w:tcW w:w="1417" w:type="dxa"/>
            <w:vAlign w:val="center"/>
          </w:tcPr>
          <w:p w14:paraId="67B2DEB9" w14:textId="77777777" w:rsidR="00B70E64" w:rsidRPr="0097514A" w:rsidRDefault="00B70E64" w:rsidP="00B21F1C">
            <w:pPr>
              <w:jc w:val="center"/>
              <w:rPr>
                <w:rFonts w:ascii="Times New Roman" w:cs="Arial"/>
                <w:color w:val="000000" w:themeColor="text1"/>
                <w:szCs w:val="21"/>
              </w:rPr>
            </w:pPr>
          </w:p>
        </w:tc>
      </w:tr>
      <w:tr w:rsidR="0097514A" w:rsidRPr="0097514A" w14:paraId="69FB89E9" w14:textId="77777777" w:rsidTr="001429A7">
        <w:trPr>
          <w:trHeight w:val="240"/>
          <w:jc w:val="center"/>
        </w:trPr>
        <w:tc>
          <w:tcPr>
            <w:tcW w:w="539" w:type="dxa"/>
            <w:vMerge/>
            <w:vAlign w:val="center"/>
          </w:tcPr>
          <w:p w14:paraId="1C4FF7E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42E5105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68B0836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8</w:t>
            </w:r>
          </w:p>
        </w:tc>
        <w:tc>
          <w:tcPr>
            <w:tcW w:w="1423" w:type="dxa"/>
            <w:vAlign w:val="center"/>
          </w:tcPr>
          <w:p w14:paraId="56AE60FC"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66"/>
                <w:attr w:name="UnitName" w:val="g"/>
              </w:smartTagPr>
              <w:r w:rsidRPr="0097514A">
                <w:rPr>
                  <w:rFonts w:ascii="Times New Roman" w:cs="Arial" w:hint="eastAsia"/>
                  <w:color w:val="000000" w:themeColor="text1"/>
                  <w:szCs w:val="21"/>
                </w:rPr>
                <w:t>100866G</w:t>
              </w:r>
            </w:smartTag>
            <w:r w:rsidRPr="0097514A">
              <w:rPr>
                <w:rFonts w:ascii="Times New Roman" w:cs="Arial" w:hint="eastAsia"/>
                <w:color w:val="000000" w:themeColor="text1"/>
                <w:szCs w:val="21"/>
              </w:rPr>
              <w:t>001</w:t>
            </w:r>
          </w:p>
        </w:tc>
        <w:tc>
          <w:tcPr>
            <w:tcW w:w="2131" w:type="dxa"/>
            <w:vAlign w:val="center"/>
          </w:tcPr>
          <w:p w14:paraId="7ACB777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水彩画技法</w:t>
            </w:r>
          </w:p>
        </w:tc>
        <w:tc>
          <w:tcPr>
            <w:tcW w:w="510" w:type="dxa"/>
            <w:vAlign w:val="center"/>
          </w:tcPr>
          <w:p w14:paraId="6AB2FAD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6F4E695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2E2B266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486C756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03E127F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6FC815DC"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3D073F13" w14:textId="77777777" w:rsidTr="001429A7">
        <w:trPr>
          <w:trHeight w:val="240"/>
          <w:jc w:val="center"/>
        </w:trPr>
        <w:tc>
          <w:tcPr>
            <w:tcW w:w="539" w:type="dxa"/>
            <w:vMerge/>
            <w:vAlign w:val="center"/>
          </w:tcPr>
          <w:p w14:paraId="71E6AC8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39766F3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0F94A03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9</w:t>
            </w:r>
          </w:p>
        </w:tc>
        <w:tc>
          <w:tcPr>
            <w:tcW w:w="1423" w:type="dxa"/>
            <w:vAlign w:val="center"/>
          </w:tcPr>
          <w:p w14:paraId="53D329A8"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66"/>
                <w:attr w:name="UnitName" w:val="g"/>
              </w:smartTagPr>
              <w:r w:rsidRPr="0097514A">
                <w:rPr>
                  <w:rFonts w:ascii="Times New Roman" w:cs="Arial" w:hint="eastAsia"/>
                  <w:color w:val="000000" w:themeColor="text1"/>
                  <w:szCs w:val="21"/>
                </w:rPr>
                <w:t>100866G</w:t>
              </w:r>
            </w:smartTag>
            <w:r w:rsidRPr="0097514A">
              <w:rPr>
                <w:rFonts w:ascii="Times New Roman" w:cs="Arial" w:hint="eastAsia"/>
                <w:color w:val="000000" w:themeColor="text1"/>
                <w:szCs w:val="21"/>
              </w:rPr>
              <w:t>002</w:t>
            </w:r>
          </w:p>
        </w:tc>
        <w:tc>
          <w:tcPr>
            <w:tcW w:w="2131" w:type="dxa"/>
            <w:vAlign w:val="center"/>
          </w:tcPr>
          <w:p w14:paraId="66F1FD6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素描</w:t>
            </w:r>
          </w:p>
        </w:tc>
        <w:tc>
          <w:tcPr>
            <w:tcW w:w="510" w:type="dxa"/>
            <w:vAlign w:val="center"/>
          </w:tcPr>
          <w:p w14:paraId="6C933D6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67A82C6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39BB5E7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642454F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60DCA87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0C37355F"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5C01CA46" w14:textId="77777777" w:rsidTr="001429A7">
        <w:trPr>
          <w:trHeight w:val="240"/>
          <w:jc w:val="center"/>
        </w:trPr>
        <w:tc>
          <w:tcPr>
            <w:tcW w:w="539" w:type="dxa"/>
            <w:vMerge/>
            <w:vAlign w:val="center"/>
          </w:tcPr>
          <w:p w14:paraId="5A0B934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091D8FF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4E28BEA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w:t>
            </w:r>
          </w:p>
        </w:tc>
        <w:tc>
          <w:tcPr>
            <w:tcW w:w="1423" w:type="dxa"/>
            <w:vAlign w:val="center"/>
          </w:tcPr>
          <w:p w14:paraId="0C2741A0"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66"/>
                <w:attr w:name="UnitName" w:val="g"/>
              </w:smartTagPr>
              <w:r w:rsidRPr="0097514A">
                <w:rPr>
                  <w:rFonts w:ascii="Times New Roman" w:cs="Arial" w:hint="eastAsia"/>
                  <w:color w:val="000000" w:themeColor="text1"/>
                  <w:szCs w:val="21"/>
                </w:rPr>
                <w:t>100866G</w:t>
              </w:r>
            </w:smartTag>
            <w:r w:rsidRPr="0097514A">
              <w:rPr>
                <w:rFonts w:ascii="Times New Roman" w:cs="Arial" w:hint="eastAsia"/>
                <w:color w:val="000000" w:themeColor="text1"/>
                <w:szCs w:val="21"/>
              </w:rPr>
              <w:t>004</w:t>
            </w:r>
          </w:p>
        </w:tc>
        <w:tc>
          <w:tcPr>
            <w:tcW w:w="2131" w:type="dxa"/>
            <w:vAlign w:val="center"/>
          </w:tcPr>
          <w:p w14:paraId="590D3DA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书法鉴赏</w:t>
            </w:r>
          </w:p>
        </w:tc>
        <w:tc>
          <w:tcPr>
            <w:tcW w:w="510" w:type="dxa"/>
            <w:vAlign w:val="center"/>
          </w:tcPr>
          <w:p w14:paraId="6C027DF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36A842B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7013CD8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42C0A19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7303E6E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77BE564D"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3719D4C3" w14:textId="77777777" w:rsidTr="001429A7">
        <w:trPr>
          <w:trHeight w:val="240"/>
          <w:jc w:val="center"/>
        </w:trPr>
        <w:tc>
          <w:tcPr>
            <w:tcW w:w="539" w:type="dxa"/>
            <w:vMerge/>
            <w:vAlign w:val="center"/>
          </w:tcPr>
          <w:p w14:paraId="4BB9B47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2E4D660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6A4F7C0B"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11</w:t>
            </w:r>
          </w:p>
        </w:tc>
        <w:tc>
          <w:tcPr>
            <w:tcW w:w="1423" w:type="dxa"/>
            <w:vAlign w:val="center"/>
          </w:tcPr>
          <w:p w14:paraId="0656B4F9"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66"/>
                <w:attr w:name="UnitName" w:val="g"/>
              </w:smartTagPr>
              <w:r w:rsidRPr="0097514A">
                <w:rPr>
                  <w:rFonts w:ascii="Times New Roman" w:cs="Arial" w:hint="eastAsia"/>
                  <w:color w:val="000000" w:themeColor="text1"/>
                  <w:szCs w:val="21"/>
                </w:rPr>
                <w:t>100866G</w:t>
              </w:r>
            </w:smartTag>
            <w:r w:rsidRPr="0097514A">
              <w:rPr>
                <w:rFonts w:ascii="Times New Roman" w:cs="Arial" w:hint="eastAsia"/>
                <w:color w:val="000000" w:themeColor="text1"/>
                <w:szCs w:val="21"/>
              </w:rPr>
              <w:t>005</w:t>
            </w:r>
          </w:p>
        </w:tc>
        <w:tc>
          <w:tcPr>
            <w:tcW w:w="2131" w:type="dxa"/>
            <w:vAlign w:val="center"/>
          </w:tcPr>
          <w:p w14:paraId="47697B6A" w14:textId="77777777" w:rsidR="00B70E64" w:rsidRPr="0097514A" w:rsidRDefault="00B70E64" w:rsidP="00B21F1C">
            <w:pPr>
              <w:snapToGrid w:val="0"/>
              <w:spacing w:line="269" w:lineRule="auto"/>
              <w:jc w:val="center"/>
              <w:rPr>
                <w:rFonts w:ascii="Times New Roman" w:cs="Arial"/>
                <w:color w:val="000000" w:themeColor="text1"/>
                <w:spacing w:val="-6"/>
                <w:szCs w:val="21"/>
              </w:rPr>
            </w:pPr>
            <w:r w:rsidRPr="0097514A">
              <w:rPr>
                <w:rFonts w:ascii="Times New Roman" w:hAnsi="仿宋" w:cs="Arial" w:hint="eastAsia"/>
                <w:color w:val="000000" w:themeColor="text1"/>
                <w:spacing w:val="-6"/>
                <w:szCs w:val="21"/>
              </w:rPr>
              <w:t>摄影与图像处理初步</w:t>
            </w:r>
          </w:p>
        </w:tc>
        <w:tc>
          <w:tcPr>
            <w:tcW w:w="510" w:type="dxa"/>
            <w:vAlign w:val="center"/>
          </w:tcPr>
          <w:p w14:paraId="34B06BD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6F27261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4BED6FF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6EEE0DC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3D92A4F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3DCE86E5"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59B496D9" w14:textId="77777777" w:rsidTr="001429A7">
        <w:trPr>
          <w:trHeight w:val="240"/>
          <w:jc w:val="center"/>
        </w:trPr>
        <w:tc>
          <w:tcPr>
            <w:tcW w:w="539" w:type="dxa"/>
            <w:vMerge/>
            <w:vAlign w:val="center"/>
          </w:tcPr>
          <w:p w14:paraId="750400F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35A5486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20D6DD33"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12</w:t>
            </w:r>
          </w:p>
        </w:tc>
        <w:tc>
          <w:tcPr>
            <w:tcW w:w="1423" w:type="dxa"/>
            <w:vAlign w:val="center"/>
          </w:tcPr>
          <w:p w14:paraId="6DF0C232"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66"/>
                <w:attr w:name="UnitName" w:val="g"/>
              </w:smartTagPr>
              <w:r w:rsidRPr="0097514A">
                <w:rPr>
                  <w:rFonts w:ascii="Times New Roman" w:cs="Arial" w:hint="eastAsia"/>
                  <w:color w:val="000000" w:themeColor="text1"/>
                  <w:szCs w:val="21"/>
                </w:rPr>
                <w:t>100866G</w:t>
              </w:r>
            </w:smartTag>
            <w:r w:rsidRPr="0097514A">
              <w:rPr>
                <w:rFonts w:ascii="Times New Roman" w:cs="Arial" w:hint="eastAsia"/>
                <w:color w:val="000000" w:themeColor="text1"/>
                <w:szCs w:val="21"/>
              </w:rPr>
              <w:t>006</w:t>
            </w:r>
          </w:p>
        </w:tc>
        <w:tc>
          <w:tcPr>
            <w:tcW w:w="2131" w:type="dxa"/>
            <w:vAlign w:val="center"/>
          </w:tcPr>
          <w:p w14:paraId="4856DBB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乐理与视唱</w:t>
            </w:r>
          </w:p>
        </w:tc>
        <w:tc>
          <w:tcPr>
            <w:tcW w:w="510" w:type="dxa"/>
            <w:vAlign w:val="center"/>
          </w:tcPr>
          <w:p w14:paraId="4738F14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6E8DD25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51CA41D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574DD6C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6034CD0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春季</w:t>
            </w:r>
          </w:p>
        </w:tc>
        <w:tc>
          <w:tcPr>
            <w:tcW w:w="1417" w:type="dxa"/>
            <w:vAlign w:val="center"/>
          </w:tcPr>
          <w:p w14:paraId="64A99B38"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0A6F6F1B" w14:textId="77777777" w:rsidTr="001429A7">
        <w:trPr>
          <w:trHeight w:val="240"/>
          <w:jc w:val="center"/>
        </w:trPr>
        <w:tc>
          <w:tcPr>
            <w:tcW w:w="539" w:type="dxa"/>
            <w:vMerge/>
            <w:vAlign w:val="center"/>
          </w:tcPr>
          <w:p w14:paraId="000BE51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635F75A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60321FA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13</w:t>
            </w:r>
          </w:p>
        </w:tc>
        <w:tc>
          <w:tcPr>
            <w:tcW w:w="1423" w:type="dxa"/>
            <w:vAlign w:val="center"/>
          </w:tcPr>
          <w:p w14:paraId="7DF60F4E"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66"/>
                <w:attr w:name="UnitName" w:val="g"/>
              </w:smartTagPr>
              <w:r w:rsidRPr="0097514A">
                <w:rPr>
                  <w:rFonts w:ascii="Times New Roman" w:cs="Arial" w:hint="eastAsia"/>
                  <w:color w:val="000000" w:themeColor="text1"/>
                  <w:szCs w:val="21"/>
                </w:rPr>
                <w:t>100866G</w:t>
              </w:r>
            </w:smartTag>
            <w:r w:rsidRPr="0097514A">
              <w:rPr>
                <w:rFonts w:ascii="Times New Roman" w:cs="Arial" w:hint="eastAsia"/>
                <w:color w:val="000000" w:themeColor="text1"/>
                <w:szCs w:val="21"/>
              </w:rPr>
              <w:t>008</w:t>
            </w:r>
          </w:p>
        </w:tc>
        <w:tc>
          <w:tcPr>
            <w:tcW w:w="2131" w:type="dxa"/>
            <w:vAlign w:val="center"/>
          </w:tcPr>
          <w:p w14:paraId="63B60CE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外国音乐赏析</w:t>
            </w:r>
          </w:p>
        </w:tc>
        <w:tc>
          <w:tcPr>
            <w:tcW w:w="510" w:type="dxa"/>
            <w:vAlign w:val="center"/>
          </w:tcPr>
          <w:p w14:paraId="5A1A1DE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36FB4B1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617D89F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2822172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3EDE1D6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6A1A34FB"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661089F2" w14:textId="77777777" w:rsidTr="001429A7">
        <w:trPr>
          <w:trHeight w:val="240"/>
          <w:jc w:val="center"/>
        </w:trPr>
        <w:tc>
          <w:tcPr>
            <w:tcW w:w="539" w:type="dxa"/>
            <w:vMerge/>
            <w:vAlign w:val="center"/>
          </w:tcPr>
          <w:p w14:paraId="7006243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36A74D4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4B4CA92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14</w:t>
            </w:r>
          </w:p>
        </w:tc>
        <w:tc>
          <w:tcPr>
            <w:tcW w:w="1423" w:type="dxa"/>
            <w:vAlign w:val="center"/>
          </w:tcPr>
          <w:p w14:paraId="57015F5B"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66"/>
                <w:attr w:name="UnitName" w:val="g"/>
              </w:smartTagPr>
              <w:r w:rsidRPr="0097514A">
                <w:rPr>
                  <w:rFonts w:ascii="Times New Roman" w:cs="Arial" w:hint="eastAsia"/>
                  <w:color w:val="000000" w:themeColor="text1"/>
                  <w:szCs w:val="21"/>
                </w:rPr>
                <w:t>100866G</w:t>
              </w:r>
            </w:smartTag>
            <w:r w:rsidRPr="0097514A">
              <w:rPr>
                <w:rFonts w:ascii="Times New Roman" w:cs="Arial" w:hint="eastAsia"/>
                <w:color w:val="000000" w:themeColor="text1"/>
                <w:szCs w:val="21"/>
              </w:rPr>
              <w:t>010</w:t>
            </w:r>
          </w:p>
        </w:tc>
        <w:tc>
          <w:tcPr>
            <w:tcW w:w="2131" w:type="dxa"/>
            <w:vAlign w:val="center"/>
          </w:tcPr>
          <w:p w14:paraId="6AB4166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pacing w:val="-6"/>
                <w:szCs w:val="21"/>
              </w:rPr>
              <w:t>音乐审美与名曲博览</w:t>
            </w:r>
          </w:p>
        </w:tc>
        <w:tc>
          <w:tcPr>
            <w:tcW w:w="510" w:type="dxa"/>
            <w:vAlign w:val="center"/>
          </w:tcPr>
          <w:p w14:paraId="19CB456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26335DA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1B9CE7E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6D7A262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02172CD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4E211431"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6892877D" w14:textId="77777777" w:rsidTr="001429A7">
        <w:trPr>
          <w:trHeight w:val="240"/>
          <w:jc w:val="center"/>
        </w:trPr>
        <w:tc>
          <w:tcPr>
            <w:tcW w:w="539" w:type="dxa"/>
            <w:vMerge/>
            <w:vAlign w:val="center"/>
          </w:tcPr>
          <w:p w14:paraId="2388FA3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58F38F4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12CD8B3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15</w:t>
            </w:r>
          </w:p>
        </w:tc>
        <w:tc>
          <w:tcPr>
            <w:tcW w:w="1423" w:type="dxa"/>
            <w:vAlign w:val="center"/>
          </w:tcPr>
          <w:p w14:paraId="726180D5"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66"/>
                <w:attr w:name="UnitName" w:val="g"/>
              </w:smartTagPr>
              <w:r w:rsidRPr="0097514A">
                <w:rPr>
                  <w:rFonts w:ascii="Times New Roman" w:cs="Arial" w:hint="eastAsia"/>
                  <w:color w:val="000000" w:themeColor="text1"/>
                  <w:szCs w:val="21"/>
                </w:rPr>
                <w:t>100866G</w:t>
              </w:r>
            </w:smartTag>
            <w:r w:rsidRPr="0097514A">
              <w:rPr>
                <w:rFonts w:ascii="Times New Roman" w:cs="Arial" w:hint="eastAsia"/>
                <w:color w:val="000000" w:themeColor="text1"/>
                <w:szCs w:val="21"/>
              </w:rPr>
              <w:t>011</w:t>
            </w:r>
          </w:p>
        </w:tc>
        <w:tc>
          <w:tcPr>
            <w:tcW w:w="2131" w:type="dxa"/>
            <w:vAlign w:val="center"/>
          </w:tcPr>
          <w:p w14:paraId="219867C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合唱艺术</w:t>
            </w:r>
          </w:p>
        </w:tc>
        <w:tc>
          <w:tcPr>
            <w:tcW w:w="510" w:type="dxa"/>
            <w:vAlign w:val="center"/>
          </w:tcPr>
          <w:p w14:paraId="6ED16B6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7311ED6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11CEC35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4427EE5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4AEF595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5B445C37"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110E8C48" w14:textId="77777777" w:rsidTr="001429A7">
        <w:trPr>
          <w:trHeight w:val="240"/>
          <w:jc w:val="center"/>
        </w:trPr>
        <w:tc>
          <w:tcPr>
            <w:tcW w:w="539" w:type="dxa"/>
            <w:vMerge/>
            <w:vAlign w:val="center"/>
          </w:tcPr>
          <w:p w14:paraId="5864BA9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2B585B6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77B738A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1423" w:type="dxa"/>
            <w:vAlign w:val="center"/>
          </w:tcPr>
          <w:p w14:paraId="4B04A439"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66"/>
                <w:attr w:name="UnitName" w:val="g"/>
              </w:smartTagPr>
              <w:r w:rsidRPr="0097514A">
                <w:rPr>
                  <w:rFonts w:ascii="Times New Roman" w:cs="Arial" w:hint="eastAsia"/>
                  <w:color w:val="000000" w:themeColor="text1"/>
                  <w:szCs w:val="21"/>
                </w:rPr>
                <w:t>100866G</w:t>
              </w:r>
            </w:smartTag>
            <w:r w:rsidRPr="0097514A">
              <w:rPr>
                <w:rFonts w:ascii="Times New Roman" w:cs="Arial" w:hint="eastAsia"/>
                <w:color w:val="000000" w:themeColor="text1"/>
                <w:szCs w:val="21"/>
              </w:rPr>
              <w:t>012</w:t>
            </w:r>
          </w:p>
        </w:tc>
        <w:tc>
          <w:tcPr>
            <w:tcW w:w="2131" w:type="dxa"/>
            <w:vAlign w:val="center"/>
          </w:tcPr>
          <w:p w14:paraId="0C1D04D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舞蹈表演</w:t>
            </w:r>
          </w:p>
        </w:tc>
        <w:tc>
          <w:tcPr>
            <w:tcW w:w="510" w:type="dxa"/>
            <w:vAlign w:val="center"/>
          </w:tcPr>
          <w:p w14:paraId="504F4F5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0DA2E4D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3D32D79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6285858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375FBB4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6EA0273F"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451DD4EB" w14:textId="77777777" w:rsidTr="001429A7">
        <w:trPr>
          <w:trHeight w:val="240"/>
          <w:jc w:val="center"/>
        </w:trPr>
        <w:tc>
          <w:tcPr>
            <w:tcW w:w="539" w:type="dxa"/>
            <w:vMerge/>
            <w:vAlign w:val="center"/>
          </w:tcPr>
          <w:p w14:paraId="76286B5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07A9CF0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1877256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17</w:t>
            </w:r>
          </w:p>
        </w:tc>
        <w:tc>
          <w:tcPr>
            <w:tcW w:w="1423" w:type="dxa"/>
            <w:vAlign w:val="center"/>
          </w:tcPr>
          <w:p w14:paraId="2DE33B5C"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66"/>
                <w:attr w:name="UnitName" w:val="g"/>
              </w:smartTagPr>
              <w:r w:rsidRPr="0097514A">
                <w:rPr>
                  <w:rFonts w:ascii="Times New Roman" w:cs="Arial" w:hint="eastAsia"/>
                  <w:color w:val="000000" w:themeColor="text1"/>
                  <w:szCs w:val="21"/>
                </w:rPr>
                <w:t>100866G</w:t>
              </w:r>
            </w:smartTag>
            <w:r w:rsidRPr="0097514A">
              <w:rPr>
                <w:rFonts w:ascii="Times New Roman" w:cs="Arial" w:hint="eastAsia"/>
                <w:color w:val="000000" w:themeColor="text1"/>
                <w:szCs w:val="21"/>
              </w:rPr>
              <w:t>016</w:t>
            </w:r>
          </w:p>
        </w:tc>
        <w:tc>
          <w:tcPr>
            <w:tcW w:w="2131" w:type="dxa"/>
            <w:vAlign w:val="center"/>
          </w:tcPr>
          <w:p w14:paraId="016908D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审美修养</w:t>
            </w:r>
          </w:p>
        </w:tc>
        <w:tc>
          <w:tcPr>
            <w:tcW w:w="510" w:type="dxa"/>
            <w:vAlign w:val="center"/>
          </w:tcPr>
          <w:p w14:paraId="3584364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2C243C4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052880D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7DE2F81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07556C1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73209C6C"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7EB02756" w14:textId="77777777" w:rsidTr="001429A7">
        <w:trPr>
          <w:trHeight w:val="240"/>
          <w:jc w:val="center"/>
        </w:trPr>
        <w:tc>
          <w:tcPr>
            <w:tcW w:w="539" w:type="dxa"/>
            <w:vMerge/>
            <w:vAlign w:val="center"/>
          </w:tcPr>
          <w:p w14:paraId="247E149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13E98B5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0192C32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18</w:t>
            </w:r>
          </w:p>
        </w:tc>
        <w:tc>
          <w:tcPr>
            <w:tcW w:w="1423" w:type="dxa"/>
            <w:vAlign w:val="center"/>
          </w:tcPr>
          <w:p w14:paraId="76555408"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66"/>
                <w:attr w:name="UnitName" w:val="g"/>
              </w:smartTagPr>
              <w:r w:rsidRPr="0097514A">
                <w:rPr>
                  <w:rFonts w:ascii="Times New Roman" w:cs="Arial" w:hint="eastAsia"/>
                  <w:color w:val="000000" w:themeColor="text1"/>
                  <w:szCs w:val="21"/>
                </w:rPr>
                <w:t>100866G</w:t>
              </w:r>
            </w:smartTag>
            <w:r w:rsidRPr="0097514A">
              <w:rPr>
                <w:rFonts w:ascii="Times New Roman" w:cs="Arial" w:hint="eastAsia"/>
                <w:color w:val="000000" w:themeColor="text1"/>
                <w:szCs w:val="21"/>
              </w:rPr>
              <w:t>017</w:t>
            </w:r>
          </w:p>
        </w:tc>
        <w:tc>
          <w:tcPr>
            <w:tcW w:w="2131" w:type="dxa"/>
            <w:vAlign w:val="center"/>
          </w:tcPr>
          <w:p w14:paraId="42859ED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陶笛基础教程</w:t>
            </w:r>
          </w:p>
        </w:tc>
        <w:tc>
          <w:tcPr>
            <w:tcW w:w="510" w:type="dxa"/>
            <w:vAlign w:val="center"/>
          </w:tcPr>
          <w:p w14:paraId="1B2B345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6384853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6DF84A8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694F0C6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189CC29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50E1BA2D"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3F956F08" w14:textId="77777777" w:rsidTr="001429A7">
        <w:trPr>
          <w:trHeight w:val="240"/>
          <w:jc w:val="center"/>
        </w:trPr>
        <w:tc>
          <w:tcPr>
            <w:tcW w:w="539" w:type="dxa"/>
            <w:vMerge/>
            <w:vAlign w:val="center"/>
          </w:tcPr>
          <w:p w14:paraId="46E20A0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68A764B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78CFA6D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19</w:t>
            </w:r>
          </w:p>
        </w:tc>
        <w:tc>
          <w:tcPr>
            <w:tcW w:w="1423" w:type="dxa"/>
            <w:shd w:val="clear" w:color="auto" w:fill="auto"/>
            <w:vAlign w:val="center"/>
          </w:tcPr>
          <w:p w14:paraId="514017DD"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66"/>
                <w:attr w:name="UnitName" w:val="g"/>
              </w:smartTagPr>
              <w:r w:rsidRPr="0097514A">
                <w:rPr>
                  <w:rFonts w:ascii="Times New Roman" w:cs="Arial" w:hint="eastAsia"/>
                  <w:color w:val="000000" w:themeColor="text1"/>
                  <w:szCs w:val="21"/>
                </w:rPr>
                <w:t>100866G</w:t>
              </w:r>
            </w:smartTag>
            <w:r w:rsidRPr="0097514A">
              <w:rPr>
                <w:rFonts w:ascii="Times New Roman" w:cs="Arial" w:hint="eastAsia"/>
                <w:color w:val="000000" w:themeColor="text1"/>
                <w:szCs w:val="21"/>
              </w:rPr>
              <w:t>019</w:t>
            </w:r>
          </w:p>
        </w:tc>
        <w:tc>
          <w:tcPr>
            <w:tcW w:w="2131" w:type="dxa"/>
            <w:shd w:val="clear" w:color="auto" w:fill="auto"/>
            <w:vAlign w:val="center"/>
          </w:tcPr>
          <w:p w14:paraId="22E0551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中国影视名作欣赏</w:t>
            </w:r>
          </w:p>
        </w:tc>
        <w:tc>
          <w:tcPr>
            <w:tcW w:w="510" w:type="dxa"/>
            <w:shd w:val="clear" w:color="auto" w:fill="auto"/>
            <w:vAlign w:val="center"/>
          </w:tcPr>
          <w:p w14:paraId="132C80F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2D5B322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1EA0008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7B3FEB6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5E37353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shd w:val="clear" w:color="auto" w:fill="auto"/>
            <w:vAlign w:val="center"/>
          </w:tcPr>
          <w:p w14:paraId="0700AA64" w14:textId="77777777" w:rsidR="00B70E64" w:rsidRPr="0097514A" w:rsidRDefault="00B70E64" w:rsidP="00B21F1C">
            <w:pPr>
              <w:snapToGrid w:val="0"/>
              <w:spacing w:line="269" w:lineRule="auto"/>
              <w:jc w:val="center"/>
              <w:rPr>
                <w:rFonts w:ascii="Times New Roman" w:cs="Arial"/>
                <w:strike/>
                <w:color w:val="000000" w:themeColor="text1"/>
                <w:szCs w:val="21"/>
              </w:rPr>
            </w:pPr>
          </w:p>
        </w:tc>
      </w:tr>
      <w:tr w:rsidR="0097514A" w:rsidRPr="0097514A" w14:paraId="40401AFD" w14:textId="77777777" w:rsidTr="001429A7">
        <w:trPr>
          <w:trHeight w:val="275"/>
          <w:jc w:val="center"/>
        </w:trPr>
        <w:tc>
          <w:tcPr>
            <w:tcW w:w="539" w:type="dxa"/>
            <w:vMerge/>
            <w:vAlign w:val="center"/>
          </w:tcPr>
          <w:p w14:paraId="62D1624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15B4AFA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4FC3CD1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20</w:t>
            </w:r>
          </w:p>
        </w:tc>
        <w:tc>
          <w:tcPr>
            <w:tcW w:w="1423" w:type="dxa"/>
            <w:shd w:val="clear" w:color="auto" w:fill="auto"/>
            <w:vAlign w:val="center"/>
          </w:tcPr>
          <w:p w14:paraId="25A0F93A"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866"/>
                <w:attr w:name="HasSpace" w:val="False"/>
                <w:attr w:name="Negative" w:val="False"/>
                <w:attr w:name="NumberType" w:val="1"/>
                <w:attr w:name="TCSC" w:val="0"/>
              </w:smartTagPr>
              <w:r w:rsidRPr="0097514A">
                <w:rPr>
                  <w:rFonts w:ascii="Times New Roman" w:cs="Arial" w:hint="eastAsia"/>
                  <w:color w:val="000000" w:themeColor="text1"/>
                  <w:szCs w:val="21"/>
                </w:rPr>
                <w:t>100866G</w:t>
              </w:r>
            </w:smartTag>
            <w:r w:rsidRPr="0097514A">
              <w:rPr>
                <w:rFonts w:ascii="Times New Roman" w:cs="Arial" w:hint="eastAsia"/>
                <w:color w:val="000000" w:themeColor="text1"/>
                <w:szCs w:val="21"/>
              </w:rPr>
              <w:t>020</w:t>
            </w:r>
          </w:p>
        </w:tc>
        <w:tc>
          <w:tcPr>
            <w:tcW w:w="2131" w:type="dxa"/>
            <w:shd w:val="clear" w:color="auto" w:fill="auto"/>
            <w:vAlign w:val="center"/>
          </w:tcPr>
          <w:p w14:paraId="2B85ED2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外国影视名作欣赏</w:t>
            </w:r>
          </w:p>
        </w:tc>
        <w:tc>
          <w:tcPr>
            <w:tcW w:w="510" w:type="dxa"/>
            <w:shd w:val="clear" w:color="auto" w:fill="auto"/>
            <w:vAlign w:val="center"/>
          </w:tcPr>
          <w:p w14:paraId="4BE8BFA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3B0D172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003DF07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633EA8A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75D9A51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shd w:val="clear" w:color="auto" w:fill="auto"/>
            <w:vAlign w:val="center"/>
          </w:tcPr>
          <w:p w14:paraId="399FBDC6"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5A938C2E" w14:textId="77777777" w:rsidTr="001429A7">
        <w:trPr>
          <w:trHeight w:val="315"/>
          <w:jc w:val="center"/>
        </w:trPr>
        <w:tc>
          <w:tcPr>
            <w:tcW w:w="539" w:type="dxa"/>
            <w:vMerge/>
            <w:vAlign w:val="center"/>
          </w:tcPr>
          <w:p w14:paraId="76582F6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301E836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1DA457F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21</w:t>
            </w:r>
          </w:p>
        </w:tc>
        <w:tc>
          <w:tcPr>
            <w:tcW w:w="1423" w:type="dxa"/>
            <w:shd w:val="clear" w:color="auto" w:fill="auto"/>
            <w:vAlign w:val="center"/>
          </w:tcPr>
          <w:p w14:paraId="44D086FC"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925"/>
                <w:attr w:name="UnitName" w:val="g"/>
              </w:smartTagPr>
              <w:r w:rsidRPr="0097514A">
                <w:rPr>
                  <w:rFonts w:ascii="Times New Roman" w:cs="Arial" w:hint="eastAsia"/>
                  <w:color w:val="000000" w:themeColor="text1"/>
                  <w:szCs w:val="21"/>
                </w:rPr>
                <w:t>100925G</w:t>
              </w:r>
            </w:smartTag>
            <w:r w:rsidRPr="0097514A">
              <w:rPr>
                <w:rFonts w:ascii="Times New Roman" w:cs="Arial" w:hint="eastAsia"/>
                <w:color w:val="000000" w:themeColor="text1"/>
                <w:szCs w:val="21"/>
              </w:rPr>
              <w:t>085</w:t>
            </w:r>
          </w:p>
        </w:tc>
        <w:tc>
          <w:tcPr>
            <w:tcW w:w="2131" w:type="dxa"/>
            <w:shd w:val="clear" w:color="auto" w:fill="auto"/>
            <w:vAlign w:val="center"/>
          </w:tcPr>
          <w:p w14:paraId="0ED757F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英美戏剧赏读</w:t>
            </w:r>
          </w:p>
        </w:tc>
        <w:tc>
          <w:tcPr>
            <w:tcW w:w="510" w:type="dxa"/>
            <w:shd w:val="clear" w:color="auto" w:fill="auto"/>
            <w:vAlign w:val="center"/>
          </w:tcPr>
          <w:p w14:paraId="7656D0E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7B99523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43F4AEA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1CDDE57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07B8A5B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3-7</w:t>
            </w:r>
          </w:p>
        </w:tc>
        <w:tc>
          <w:tcPr>
            <w:tcW w:w="1417" w:type="dxa"/>
            <w:shd w:val="clear" w:color="auto" w:fill="auto"/>
            <w:vAlign w:val="center"/>
          </w:tcPr>
          <w:p w14:paraId="51B9A8F4"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7223ED52" w14:textId="77777777" w:rsidTr="001429A7">
        <w:trPr>
          <w:trHeight w:val="263"/>
          <w:jc w:val="center"/>
        </w:trPr>
        <w:tc>
          <w:tcPr>
            <w:tcW w:w="539" w:type="dxa"/>
            <w:vMerge/>
            <w:vAlign w:val="center"/>
          </w:tcPr>
          <w:p w14:paraId="69759DF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603B1EF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571F058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22</w:t>
            </w:r>
          </w:p>
        </w:tc>
        <w:tc>
          <w:tcPr>
            <w:tcW w:w="1423" w:type="dxa"/>
            <w:shd w:val="clear" w:color="auto" w:fill="auto"/>
            <w:vAlign w:val="center"/>
          </w:tcPr>
          <w:p w14:paraId="5C24D1A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color w:val="000000" w:themeColor="text1"/>
                <w:szCs w:val="21"/>
              </w:rPr>
              <w:t>100925G09</w:t>
            </w:r>
            <w:r w:rsidRPr="0097514A">
              <w:rPr>
                <w:rFonts w:ascii="Times New Roman" w:cs="Arial" w:hint="eastAsia"/>
                <w:color w:val="000000" w:themeColor="text1"/>
                <w:szCs w:val="21"/>
              </w:rPr>
              <w:t>6</w:t>
            </w:r>
          </w:p>
        </w:tc>
        <w:tc>
          <w:tcPr>
            <w:tcW w:w="2131" w:type="dxa"/>
            <w:shd w:val="clear" w:color="auto" w:fill="auto"/>
            <w:vAlign w:val="center"/>
          </w:tcPr>
          <w:p w14:paraId="0B8CE9C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英美电影欣赏</w:t>
            </w:r>
          </w:p>
        </w:tc>
        <w:tc>
          <w:tcPr>
            <w:tcW w:w="510" w:type="dxa"/>
            <w:shd w:val="clear" w:color="auto" w:fill="auto"/>
            <w:vAlign w:val="center"/>
          </w:tcPr>
          <w:p w14:paraId="37F19B3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4ADD371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2398707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2A1E39C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649C416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3-7</w:t>
            </w:r>
          </w:p>
        </w:tc>
        <w:tc>
          <w:tcPr>
            <w:tcW w:w="1417" w:type="dxa"/>
            <w:shd w:val="clear" w:color="auto" w:fill="auto"/>
            <w:vAlign w:val="center"/>
          </w:tcPr>
          <w:p w14:paraId="598583F3"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52C4C2E2" w14:textId="77777777" w:rsidTr="001429A7">
        <w:trPr>
          <w:trHeight w:val="357"/>
          <w:jc w:val="center"/>
        </w:trPr>
        <w:tc>
          <w:tcPr>
            <w:tcW w:w="539" w:type="dxa"/>
            <w:vMerge w:val="restart"/>
            <w:vAlign w:val="center"/>
          </w:tcPr>
          <w:p w14:paraId="6754602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社会素养与创新能力</w:t>
            </w:r>
          </w:p>
        </w:tc>
        <w:tc>
          <w:tcPr>
            <w:tcW w:w="307" w:type="dxa"/>
            <w:vMerge w:val="restart"/>
            <w:vAlign w:val="center"/>
          </w:tcPr>
          <w:p w14:paraId="2AF940F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经济管理类</w:t>
            </w:r>
          </w:p>
        </w:tc>
        <w:tc>
          <w:tcPr>
            <w:tcW w:w="567" w:type="dxa"/>
            <w:shd w:val="clear" w:color="auto" w:fill="auto"/>
            <w:vAlign w:val="center"/>
          </w:tcPr>
          <w:p w14:paraId="373CF45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1423" w:type="dxa"/>
            <w:shd w:val="clear" w:color="auto" w:fill="auto"/>
            <w:vAlign w:val="center"/>
          </w:tcPr>
          <w:p w14:paraId="38761CB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color w:val="000000" w:themeColor="text1"/>
                <w:szCs w:val="21"/>
              </w:rPr>
              <w:t>100719T038</w:t>
            </w:r>
          </w:p>
        </w:tc>
        <w:tc>
          <w:tcPr>
            <w:tcW w:w="2131" w:type="dxa"/>
            <w:shd w:val="clear" w:color="auto" w:fill="auto"/>
            <w:vAlign w:val="center"/>
          </w:tcPr>
          <w:p w14:paraId="2639AA3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技术经济学</w:t>
            </w:r>
          </w:p>
        </w:tc>
        <w:tc>
          <w:tcPr>
            <w:tcW w:w="510" w:type="dxa"/>
            <w:shd w:val="clear" w:color="auto" w:fill="auto"/>
            <w:vAlign w:val="center"/>
          </w:tcPr>
          <w:p w14:paraId="0D450B1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2.5</w:t>
            </w:r>
          </w:p>
        </w:tc>
        <w:tc>
          <w:tcPr>
            <w:tcW w:w="510" w:type="dxa"/>
            <w:shd w:val="clear" w:color="auto" w:fill="auto"/>
            <w:vAlign w:val="center"/>
          </w:tcPr>
          <w:p w14:paraId="2CC6D01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40</w:t>
            </w:r>
          </w:p>
        </w:tc>
        <w:tc>
          <w:tcPr>
            <w:tcW w:w="711" w:type="dxa"/>
            <w:shd w:val="clear" w:color="auto" w:fill="auto"/>
            <w:vAlign w:val="center"/>
          </w:tcPr>
          <w:p w14:paraId="6229C35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7736E6C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1040066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shd w:val="clear" w:color="auto" w:fill="auto"/>
            <w:vAlign w:val="center"/>
          </w:tcPr>
          <w:p w14:paraId="03439556"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256256D4" w14:textId="77777777" w:rsidTr="001429A7">
        <w:trPr>
          <w:trHeight w:val="357"/>
          <w:jc w:val="center"/>
        </w:trPr>
        <w:tc>
          <w:tcPr>
            <w:tcW w:w="539" w:type="dxa"/>
            <w:vMerge/>
            <w:vAlign w:val="center"/>
          </w:tcPr>
          <w:p w14:paraId="61752C3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672F5D0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1F11B8B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1423" w:type="dxa"/>
            <w:shd w:val="clear" w:color="auto" w:fill="auto"/>
            <w:vAlign w:val="center"/>
          </w:tcPr>
          <w:p w14:paraId="05E7AA5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color w:val="000000" w:themeColor="text1"/>
                <w:szCs w:val="21"/>
              </w:rPr>
              <w:t>100723T018</w:t>
            </w:r>
          </w:p>
        </w:tc>
        <w:tc>
          <w:tcPr>
            <w:tcW w:w="2131" w:type="dxa"/>
            <w:shd w:val="clear" w:color="auto" w:fill="auto"/>
            <w:vAlign w:val="center"/>
          </w:tcPr>
          <w:p w14:paraId="237E49A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项目管理与技术经济</w:t>
            </w:r>
          </w:p>
        </w:tc>
        <w:tc>
          <w:tcPr>
            <w:tcW w:w="510" w:type="dxa"/>
            <w:shd w:val="clear" w:color="auto" w:fill="auto"/>
            <w:vAlign w:val="center"/>
          </w:tcPr>
          <w:p w14:paraId="3EDC968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w:t>
            </w:r>
          </w:p>
        </w:tc>
        <w:tc>
          <w:tcPr>
            <w:tcW w:w="510" w:type="dxa"/>
            <w:shd w:val="clear" w:color="auto" w:fill="auto"/>
            <w:vAlign w:val="center"/>
          </w:tcPr>
          <w:p w14:paraId="2F86E95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48</w:t>
            </w:r>
          </w:p>
        </w:tc>
        <w:tc>
          <w:tcPr>
            <w:tcW w:w="711" w:type="dxa"/>
            <w:shd w:val="clear" w:color="auto" w:fill="auto"/>
            <w:vAlign w:val="center"/>
          </w:tcPr>
          <w:p w14:paraId="65B1BE7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6EE3ABB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2F40AF2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shd w:val="clear" w:color="auto" w:fill="auto"/>
            <w:vAlign w:val="center"/>
          </w:tcPr>
          <w:p w14:paraId="5F8C533E"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648AA1E0" w14:textId="77777777" w:rsidTr="001429A7">
        <w:trPr>
          <w:trHeight w:val="357"/>
          <w:jc w:val="center"/>
        </w:trPr>
        <w:tc>
          <w:tcPr>
            <w:tcW w:w="539" w:type="dxa"/>
            <w:vMerge/>
            <w:vAlign w:val="center"/>
          </w:tcPr>
          <w:p w14:paraId="48A9CCA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351DAB2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4E3C4B7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w:t>
            </w:r>
          </w:p>
        </w:tc>
        <w:tc>
          <w:tcPr>
            <w:tcW w:w="1423" w:type="dxa"/>
            <w:shd w:val="clear" w:color="auto" w:fill="auto"/>
            <w:vAlign w:val="center"/>
          </w:tcPr>
          <w:p w14:paraId="7A26F814"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719"/>
                <w:attr w:name="UnitName" w:val="g"/>
              </w:smartTagPr>
              <w:r w:rsidRPr="0097514A">
                <w:rPr>
                  <w:rFonts w:ascii="Times New Roman" w:cs="Arial" w:hint="eastAsia"/>
                  <w:color w:val="000000" w:themeColor="text1"/>
                  <w:szCs w:val="21"/>
                </w:rPr>
                <w:t>100719G</w:t>
              </w:r>
            </w:smartTag>
            <w:r w:rsidRPr="0097514A">
              <w:rPr>
                <w:rFonts w:ascii="Times New Roman" w:cs="Arial" w:hint="eastAsia"/>
                <w:color w:val="000000" w:themeColor="text1"/>
                <w:szCs w:val="21"/>
              </w:rPr>
              <w:t>001</w:t>
            </w:r>
          </w:p>
        </w:tc>
        <w:tc>
          <w:tcPr>
            <w:tcW w:w="2131" w:type="dxa"/>
            <w:shd w:val="clear" w:color="auto" w:fill="auto"/>
            <w:vAlign w:val="center"/>
          </w:tcPr>
          <w:p w14:paraId="440802C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经济学基础</w:t>
            </w:r>
          </w:p>
        </w:tc>
        <w:tc>
          <w:tcPr>
            <w:tcW w:w="510" w:type="dxa"/>
            <w:shd w:val="clear" w:color="auto" w:fill="auto"/>
            <w:vAlign w:val="center"/>
          </w:tcPr>
          <w:p w14:paraId="025FCC0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3023482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549362D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3544F50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3178FC9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shd w:val="clear" w:color="auto" w:fill="auto"/>
            <w:vAlign w:val="center"/>
          </w:tcPr>
          <w:p w14:paraId="097EE7AE"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0804FF2E" w14:textId="77777777" w:rsidTr="001429A7">
        <w:trPr>
          <w:trHeight w:val="357"/>
          <w:jc w:val="center"/>
        </w:trPr>
        <w:tc>
          <w:tcPr>
            <w:tcW w:w="539" w:type="dxa"/>
            <w:vMerge/>
            <w:vAlign w:val="center"/>
          </w:tcPr>
          <w:p w14:paraId="3570F9E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4A2FB92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23DE194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4</w:t>
            </w:r>
          </w:p>
        </w:tc>
        <w:tc>
          <w:tcPr>
            <w:tcW w:w="1423" w:type="dxa"/>
            <w:shd w:val="clear" w:color="auto" w:fill="auto"/>
            <w:vAlign w:val="center"/>
          </w:tcPr>
          <w:p w14:paraId="1A7BAC88"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723"/>
                <w:attr w:name="UnitName" w:val="g"/>
              </w:smartTagPr>
              <w:r w:rsidRPr="0097514A">
                <w:rPr>
                  <w:rFonts w:ascii="Times New Roman" w:cs="Arial" w:hint="eastAsia"/>
                  <w:color w:val="000000" w:themeColor="text1"/>
                  <w:szCs w:val="21"/>
                </w:rPr>
                <w:t>100723G</w:t>
              </w:r>
            </w:smartTag>
            <w:r w:rsidRPr="0097514A">
              <w:rPr>
                <w:rFonts w:ascii="Times New Roman" w:cs="Arial" w:hint="eastAsia"/>
                <w:color w:val="000000" w:themeColor="text1"/>
                <w:szCs w:val="21"/>
              </w:rPr>
              <w:t>006</w:t>
            </w:r>
          </w:p>
        </w:tc>
        <w:tc>
          <w:tcPr>
            <w:tcW w:w="2131" w:type="dxa"/>
            <w:shd w:val="clear" w:color="auto" w:fill="auto"/>
            <w:vAlign w:val="center"/>
          </w:tcPr>
          <w:p w14:paraId="15968FB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国际石油经济学</w:t>
            </w:r>
          </w:p>
        </w:tc>
        <w:tc>
          <w:tcPr>
            <w:tcW w:w="510" w:type="dxa"/>
            <w:shd w:val="clear" w:color="auto" w:fill="auto"/>
            <w:vAlign w:val="center"/>
          </w:tcPr>
          <w:p w14:paraId="4C1301D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103A8A1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30CF9CC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27BE0F4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415DDFB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shd w:val="clear" w:color="auto" w:fill="auto"/>
            <w:vAlign w:val="center"/>
          </w:tcPr>
          <w:p w14:paraId="495CCBD8"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08BFD231" w14:textId="77777777" w:rsidTr="001429A7">
        <w:trPr>
          <w:trHeight w:val="357"/>
          <w:jc w:val="center"/>
        </w:trPr>
        <w:tc>
          <w:tcPr>
            <w:tcW w:w="539" w:type="dxa"/>
            <w:vMerge/>
            <w:vAlign w:val="center"/>
          </w:tcPr>
          <w:p w14:paraId="42BE35C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16227B6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43E5AD6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5</w:t>
            </w:r>
          </w:p>
        </w:tc>
        <w:tc>
          <w:tcPr>
            <w:tcW w:w="1423" w:type="dxa"/>
            <w:shd w:val="clear" w:color="auto" w:fill="auto"/>
            <w:vAlign w:val="center"/>
          </w:tcPr>
          <w:p w14:paraId="5D3B54F0"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723"/>
                <w:attr w:name="UnitName" w:val="g"/>
              </w:smartTagPr>
              <w:r w:rsidRPr="0097514A">
                <w:rPr>
                  <w:rFonts w:ascii="Times New Roman" w:cs="Arial" w:hint="eastAsia"/>
                  <w:color w:val="000000" w:themeColor="text1"/>
                  <w:szCs w:val="21"/>
                </w:rPr>
                <w:t>100723G</w:t>
              </w:r>
            </w:smartTag>
            <w:r w:rsidRPr="0097514A">
              <w:rPr>
                <w:rFonts w:ascii="Times New Roman" w:cs="Arial" w:hint="eastAsia"/>
                <w:color w:val="000000" w:themeColor="text1"/>
                <w:szCs w:val="21"/>
              </w:rPr>
              <w:t>001</w:t>
            </w:r>
          </w:p>
        </w:tc>
        <w:tc>
          <w:tcPr>
            <w:tcW w:w="2131" w:type="dxa"/>
            <w:shd w:val="clear" w:color="auto" w:fill="auto"/>
            <w:vAlign w:val="center"/>
          </w:tcPr>
          <w:p w14:paraId="48365E5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管理学原理</w:t>
            </w:r>
          </w:p>
        </w:tc>
        <w:tc>
          <w:tcPr>
            <w:tcW w:w="510" w:type="dxa"/>
            <w:shd w:val="clear" w:color="auto" w:fill="auto"/>
            <w:vAlign w:val="center"/>
          </w:tcPr>
          <w:p w14:paraId="68CD2F2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2297C4D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336635E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732DDC2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416438E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shd w:val="clear" w:color="auto" w:fill="auto"/>
            <w:vAlign w:val="center"/>
          </w:tcPr>
          <w:p w14:paraId="3CE7193B"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3F4D7BAD" w14:textId="77777777" w:rsidTr="001429A7">
        <w:trPr>
          <w:trHeight w:val="357"/>
          <w:jc w:val="center"/>
        </w:trPr>
        <w:tc>
          <w:tcPr>
            <w:tcW w:w="539" w:type="dxa"/>
            <w:vMerge/>
            <w:vAlign w:val="center"/>
          </w:tcPr>
          <w:p w14:paraId="41EF488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13BEAC7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14EA9B3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6</w:t>
            </w:r>
          </w:p>
        </w:tc>
        <w:tc>
          <w:tcPr>
            <w:tcW w:w="1423" w:type="dxa"/>
            <w:shd w:val="clear" w:color="auto" w:fill="auto"/>
            <w:vAlign w:val="center"/>
          </w:tcPr>
          <w:p w14:paraId="07511B8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100723</w:t>
            </w:r>
            <w:r w:rsidRPr="0097514A">
              <w:rPr>
                <w:rFonts w:ascii="Times New Roman" w:hAnsi="仿宋" w:cs="Arial" w:hint="eastAsia"/>
                <w:color w:val="000000" w:themeColor="text1"/>
                <w:szCs w:val="21"/>
              </w:rPr>
              <w:t>G</w:t>
            </w:r>
            <w:r w:rsidRPr="0097514A">
              <w:rPr>
                <w:rFonts w:ascii="Times New Roman" w:cs="Arial" w:hint="eastAsia"/>
                <w:color w:val="000000" w:themeColor="text1"/>
                <w:szCs w:val="21"/>
              </w:rPr>
              <w:t>009</w:t>
            </w:r>
          </w:p>
        </w:tc>
        <w:tc>
          <w:tcPr>
            <w:tcW w:w="2131" w:type="dxa"/>
            <w:shd w:val="clear" w:color="auto" w:fill="auto"/>
            <w:vAlign w:val="center"/>
          </w:tcPr>
          <w:p w14:paraId="4D9979EF" w14:textId="77777777" w:rsidR="00B70E64" w:rsidRPr="0097514A" w:rsidRDefault="00B70E64" w:rsidP="00B21F1C">
            <w:pPr>
              <w:snapToGrid w:val="0"/>
              <w:spacing w:line="269" w:lineRule="auto"/>
              <w:jc w:val="center"/>
              <w:rPr>
                <w:rFonts w:ascii="Times New Roman" w:hAnsi="仿宋" w:cs="Arial"/>
                <w:color w:val="000000" w:themeColor="text1"/>
                <w:szCs w:val="21"/>
              </w:rPr>
            </w:pPr>
            <w:r w:rsidRPr="0097514A">
              <w:rPr>
                <w:rFonts w:ascii="Times New Roman" w:hAnsi="仿宋" w:cs="Arial" w:hint="eastAsia"/>
                <w:color w:val="000000" w:themeColor="text1"/>
                <w:szCs w:val="21"/>
              </w:rPr>
              <w:t>战略管理</w:t>
            </w:r>
            <w:r w:rsidRPr="0097514A">
              <w:rPr>
                <w:rFonts w:ascii="Times New Roman" w:hAnsi="仿宋" w:cs="Arial" w:hint="eastAsia"/>
                <w:color w:val="000000" w:themeColor="text1"/>
                <w:szCs w:val="21"/>
              </w:rPr>
              <w:t>(</w:t>
            </w:r>
            <w:r w:rsidRPr="0097514A">
              <w:rPr>
                <w:rFonts w:ascii="Times New Roman" w:hAnsi="仿宋" w:cs="Arial" w:hint="eastAsia"/>
                <w:color w:val="000000" w:themeColor="text1"/>
                <w:szCs w:val="21"/>
              </w:rPr>
              <w:t>全英文）（需通过英语四级）</w:t>
            </w:r>
          </w:p>
        </w:tc>
        <w:tc>
          <w:tcPr>
            <w:tcW w:w="510" w:type="dxa"/>
            <w:shd w:val="clear" w:color="auto" w:fill="auto"/>
            <w:vAlign w:val="center"/>
          </w:tcPr>
          <w:p w14:paraId="13E79DA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w:t>
            </w:r>
          </w:p>
        </w:tc>
        <w:tc>
          <w:tcPr>
            <w:tcW w:w="510" w:type="dxa"/>
            <w:shd w:val="clear" w:color="auto" w:fill="auto"/>
            <w:vAlign w:val="center"/>
          </w:tcPr>
          <w:p w14:paraId="379771E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48</w:t>
            </w:r>
          </w:p>
        </w:tc>
        <w:tc>
          <w:tcPr>
            <w:tcW w:w="711" w:type="dxa"/>
            <w:shd w:val="clear" w:color="auto" w:fill="auto"/>
            <w:vAlign w:val="center"/>
          </w:tcPr>
          <w:p w14:paraId="47FA404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6681B47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18F45787" w14:textId="77777777" w:rsidR="00B70E64" w:rsidRPr="0097514A" w:rsidRDefault="00B70E64" w:rsidP="00B21F1C">
            <w:pPr>
              <w:snapToGrid w:val="0"/>
              <w:spacing w:line="269" w:lineRule="auto"/>
              <w:jc w:val="center"/>
              <w:rPr>
                <w:rFonts w:ascii="Times New Roman" w:hAnsi="仿宋" w:cs="Arial"/>
                <w:color w:val="000000" w:themeColor="text1"/>
                <w:szCs w:val="21"/>
              </w:rPr>
            </w:pPr>
            <w:r w:rsidRPr="0097514A">
              <w:rPr>
                <w:rFonts w:ascii="Times New Roman" w:hAnsi="仿宋" w:cs="Arial" w:hint="eastAsia"/>
                <w:color w:val="000000" w:themeColor="text1"/>
                <w:szCs w:val="21"/>
              </w:rPr>
              <w:t>全年</w:t>
            </w:r>
          </w:p>
        </w:tc>
        <w:tc>
          <w:tcPr>
            <w:tcW w:w="1417" w:type="dxa"/>
            <w:shd w:val="clear" w:color="auto" w:fill="auto"/>
            <w:vAlign w:val="center"/>
          </w:tcPr>
          <w:p w14:paraId="70CE8EE9"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5811D3AB" w14:textId="77777777" w:rsidTr="001429A7">
        <w:trPr>
          <w:trHeight w:val="357"/>
          <w:jc w:val="center"/>
        </w:trPr>
        <w:tc>
          <w:tcPr>
            <w:tcW w:w="539" w:type="dxa"/>
            <w:vMerge/>
            <w:vAlign w:val="center"/>
          </w:tcPr>
          <w:p w14:paraId="1A8E7F9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67C1218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77307DA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7</w:t>
            </w:r>
          </w:p>
        </w:tc>
        <w:tc>
          <w:tcPr>
            <w:tcW w:w="1423" w:type="dxa"/>
            <w:shd w:val="clear" w:color="auto" w:fill="auto"/>
            <w:vAlign w:val="center"/>
          </w:tcPr>
          <w:p w14:paraId="1A5062CE"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723"/>
                <w:attr w:name="UnitName" w:val="g"/>
              </w:smartTagPr>
              <w:r w:rsidRPr="0097514A">
                <w:rPr>
                  <w:rFonts w:ascii="Times New Roman" w:cs="Arial" w:hint="eastAsia"/>
                  <w:color w:val="000000" w:themeColor="text1"/>
                  <w:szCs w:val="21"/>
                </w:rPr>
                <w:t>100723G</w:t>
              </w:r>
            </w:smartTag>
            <w:r w:rsidRPr="0097514A">
              <w:rPr>
                <w:rFonts w:ascii="Times New Roman" w:cs="Arial" w:hint="eastAsia"/>
                <w:color w:val="000000" w:themeColor="text1"/>
                <w:szCs w:val="21"/>
              </w:rPr>
              <w:t>004</w:t>
            </w:r>
          </w:p>
        </w:tc>
        <w:tc>
          <w:tcPr>
            <w:tcW w:w="2131" w:type="dxa"/>
            <w:shd w:val="clear" w:color="auto" w:fill="auto"/>
            <w:vAlign w:val="center"/>
          </w:tcPr>
          <w:p w14:paraId="18EB401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ERP</w:t>
            </w:r>
            <w:r w:rsidRPr="0097514A">
              <w:rPr>
                <w:rFonts w:ascii="Times New Roman" w:hAnsi="仿宋" w:cs="Arial" w:hint="eastAsia"/>
                <w:color w:val="000000" w:themeColor="text1"/>
                <w:szCs w:val="21"/>
              </w:rPr>
              <w:t>手工沙盘实验</w:t>
            </w:r>
          </w:p>
        </w:tc>
        <w:tc>
          <w:tcPr>
            <w:tcW w:w="510" w:type="dxa"/>
            <w:shd w:val="clear" w:color="auto" w:fill="auto"/>
            <w:vAlign w:val="center"/>
          </w:tcPr>
          <w:p w14:paraId="1406A89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w:t>
            </w:r>
          </w:p>
        </w:tc>
        <w:tc>
          <w:tcPr>
            <w:tcW w:w="510" w:type="dxa"/>
            <w:shd w:val="clear" w:color="auto" w:fill="auto"/>
            <w:vAlign w:val="center"/>
          </w:tcPr>
          <w:p w14:paraId="5E7E9AD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48</w:t>
            </w:r>
          </w:p>
        </w:tc>
        <w:tc>
          <w:tcPr>
            <w:tcW w:w="711" w:type="dxa"/>
            <w:shd w:val="clear" w:color="auto" w:fill="auto"/>
            <w:vAlign w:val="center"/>
          </w:tcPr>
          <w:p w14:paraId="3A064EB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1F05C56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3B73BA5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秋季</w:t>
            </w:r>
          </w:p>
        </w:tc>
        <w:tc>
          <w:tcPr>
            <w:tcW w:w="1417" w:type="dxa"/>
            <w:shd w:val="clear" w:color="auto" w:fill="auto"/>
            <w:vAlign w:val="center"/>
          </w:tcPr>
          <w:p w14:paraId="61C184D5"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7462F96A" w14:textId="77777777" w:rsidTr="001429A7">
        <w:trPr>
          <w:trHeight w:val="357"/>
          <w:jc w:val="center"/>
        </w:trPr>
        <w:tc>
          <w:tcPr>
            <w:tcW w:w="539" w:type="dxa"/>
            <w:vMerge/>
            <w:vAlign w:val="center"/>
          </w:tcPr>
          <w:p w14:paraId="3EF21D5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restart"/>
            <w:vAlign w:val="center"/>
          </w:tcPr>
          <w:p w14:paraId="695D553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社会学</w:t>
            </w:r>
          </w:p>
        </w:tc>
        <w:tc>
          <w:tcPr>
            <w:tcW w:w="567" w:type="dxa"/>
            <w:shd w:val="clear" w:color="auto" w:fill="auto"/>
            <w:vAlign w:val="center"/>
          </w:tcPr>
          <w:p w14:paraId="3C9C314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1423" w:type="dxa"/>
            <w:shd w:val="clear" w:color="auto" w:fill="auto"/>
            <w:vAlign w:val="center"/>
          </w:tcPr>
          <w:p w14:paraId="4F1B06AC"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77"/>
                <w:attr w:name="UnitName" w:val="g"/>
              </w:smartTagPr>
              <w:r w:rsidRPr="0097514A">
                <w:rPr>
                  <w:rFonts w:ascii="Times New Roman" w:cs="Arial" w:hint="eastAsia"/>
                  <w:color w:val="000000" w:themeColor="text1"/>
                  <w:szCs w:val="21"/>
                </w:rPr>
                <w:t>100877G</w:t>
              </w:r>
            </w:smartTag>
            <w:r w:rsidRPr="0097514A">
              <w:rPr>
                <w:rFonts w:ascii="Times New Roman" w:cs="Arial" w:hint="eastAsia"/>
                <w:color w:val="000000" w:themeColor="text1"/>
                <w:szCs w:val="21"/>
              </w:rPr>
              <w:t>003</w:t>
            </w:r>
          </w:p>
        </w:tc>
        <w:tc>
          <w:tcPr>
            <w:tcW w:w="2131" w:type="dxa"/>
            <w:shd w:val="clear" w:color="auto" w:fill="auto"/>
            <w:vAlign w:val="center"/>
          </w:tcPr>
          <w:p w14:paraId="5ADBCFD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pacing w:val="-12"/>
                <w:szCs w:val="21"/>
              </w:rPr>
              <w:t>社会交往与人际关系</w:t>
            </w:r>
          </w:p>
        </w:tc>
        <w:tc>
          <w:tcPr>
            <w:tcW w:w="510" w:type="dxa"/>
            <w:shd w:val="clear" w:color="auto" w:fill="auto"/>
            <w:vAlign w:val="center"/>
          </w:tcPr>
          <w:p w14:paraId="3DC0953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202A18D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0A085F4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7E3BF8D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5DC625F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shd w:val="clear" w:color="auto" w:fill="auto"/>
            <w:vAlign w:val="center"/>
          </w:tcPr>
          <w:p w14:paraId="15ABA198"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10E64443" w14:textId="77777777" w:rsidTr="001429A7">
        <w:trPr>
          <w:trHeight w:val="357"/>
          <w:jc w:val="center"/>
        </w:trPr>
        <w:tc>
          <w:tcPr>
            <w:tcW w:w="539" w:type="dxa"/>
            <w:vMerge/>
            <w:vAlign w:val="center"/>
          </w:tcPr>
          <w:p w14:paraId="1407565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7888F53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3933369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1423" w:type="dxa"/>
            <w:shd w:val="clear" w:color="auto" w:fill="auto"/>
            <w:vAlign w:val="center"/>
          </w:tcPr>
          <w:p w14:paraId="7CC2E864"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88"/>
                <w:attr w:name="UnitName" w:val="g"/>
              </w:smartTagPr>
              <w:r w:rsidRPr="0097514A">
                <w:rPr>
                  <w:rFonts w:ascii="Times New Roman" w:cs="Arial" w:hint="eastAsia"/>
                  <w:color w:val="000000" w:themeColor="text1"/>
                  <w:szCs w:val="21"/>
                </w:rPr>
                <w:t>100888G</w:t>
              </w:r>
            </w:smartTag>
            <w:r w:rsidRPr="0097514A">
              <w:rPr>
                <w:rFonts w:ascii="Times New Roman" w:cs="Arial" w:hint="eastAsia"/>
                <w:color w:val="000000" w:themeColor="text1"/>
                <w:szCs w:val="21"/>
              </w:rPr>
              <w:t>010</w:t>
            </w:r>
          </w:p>
        </w:tc>
        <w:tc>
          <w:tcPr>
            <w:tcW w:w="2131" w:type="dxa"/>
            <w:shd w:val="clear" w:color="auto" w:fill="auto"/>
            <w:vAlign w:val="center"/>
          </w:tcPr>
          <w:p w14:paraId="5C5A4FD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口才训练</w:t>
            </w:r>
          </w:p>
        </w:tc>
        <w:tc>
          <w:tcPr>
            <w:tcW w:w="510" w:type="dxa"/>
            <w:shd w:val="clear" w:color="auto" w:fill="auto"/>
            <w:vAlign w:val="center"/>
          </w:tcPr>
          <w:p w14:paraId="0FB5F3B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5252F8E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5422F4A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5C10A2D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05446C8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shd w:val="clear" w:color="auto" w:fill="auto"/>
            <w:vAlign w:val="center"/>
          </w:tcPr>
          <w:p w14:paraId="2D0416AA"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541974D3" w14:textId="77777777" w:rsidTr="001429A7">
        <w:trPr>
          <w:trHeight w:val="357"/>
          <w:jc w:val="center"/>
        </w:trPr>
        <w:tc>
          <w:tcPr>
            <w:tcW w:w="539" w:type="dxa"/>
            <w:vMerge/>
            <w:vAlign w:val="center"/>
          </w:tcPr>
          <w:p w14:paraId="6CD5834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5619F27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3C77979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w:t>
            </w:r>
          </w:p>
        </w:tc>
        <w:tc>
          <w:tcPr>
            <w:tcW w:w="1423" w:type="dxa"/>
            <w:shd w:val="clear" w:color="auto" w:fill="auto"/>
            <w:vAlign w:val="center"/>
          </w:tcPr>
          <w:p w14:paraId="52FE9BC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100855G022</w:t>
            </w:r>
          </w:p>
        </w:tc>
        <w:tc>
          <w:tcPr>
            <w:tcW w:w="2131" w:type="dxa"/>
            <w:shd w:val="clear" w:color="auto" w:fill="auto"/>
            <w:vAlign w:val="center"/>
          </w:tcPr>
          <w:p w14:paraId="0CABC03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人类学入门</w:t>
            </w:r>
          </w:p>
        </w:tc>
        <w:tc>
          <w:tcPr>
            <w:tcW w:w="510" w:type="dxa"/>
            <w:shd w:val="clear" w:color="auto" w:fill="auto"/>
            <w:vAlign w:val="center"/>
          </w:tcPr>
          <w:p w14:paraId="33F904E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733DB10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20BCA88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009A981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45C8872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shd w:val="clear" w:color="auto" w:fill="auto"/>
            <w:vAlign w:val="center"/>
          </w:tcPr>
          <w:p w14:paraId="38F61892"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4C6329CE" w14:textId="77777777" w:rsidTr="001429A7">
        <w:trPr>
          <w:trHeight w:val="357"/>
          <w:jc w:val="center"/>
        </w:trPr>
        <w:tc>
          <w:tcPr>
            <w:tcW w:w="539" w:type="dxa"/>
            <w:vMerge/>
            <w:vAlign w:val="center"/>
          </w:tcPr>
          <w:p w14:paraId="6FA3B00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75A59DB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6D9F675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4</w:t>
            </w:r>
          </w:p>
        </w:tc>
        <w:tc>
          <w:tcPr>
            <w:tcW w:w="1423" w:type="dxa"/>
            <w:shd w:val="clear" w:color="auto" w:fill="auto"/>
            <w:vAlign w:val="center"/>
          </w:tcPr>
          <w:p w14:paraId="174C5EE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100855G023</w:t>
            </w:r>
          </w:p>
        </w:tc>
        <w:tc>
          <w:tcPr>
            <w:tcW w:w="2131" w:type="dxa"/>
            <w:shd w:val="clear" w:color="auto" w:fill="auto"/>
            <w:vAlign w:val="center"/>
          </w:tcPr>
          <w:p w14:paraId="67E2A0B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社会研究与当代中国</w:t>
            </w:r>
          </w:p>
        </w:tc>
        <w:tc>
          <w:tcPr>
            <w:tcW w:w="510" w:type="dxa"/>
            <w:shd w:val="clear" w:color="auto" w:fill="auto"/>
            <w:vAlign w:val="center"/>
          </w:tcPr>
          <w:p w14:paraId="7C3C2E3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2BC52A5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45F59D3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7A9D833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07BF202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春季</w:t>
            </w:r>
          </w:p>
        </w:tc>
        <w:tc>
          <w:tcPr>
            <w:tcW w:w="1417" w:type="dxa"/>
            <w:shd w:val="clear" w:color="auto" w:fill="auto"/>
            <w:vAlign w:val="center"/>
          </w:tcPr>
          <w:p w14:paraId="4A417646"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1EFA97FA" w14:textId="77777777" w:rsidTr="001429A7">
        <w:trPr>
          <w:trHeight w:val="357"/>
          <w:jc w:val="center"/>
        </w:trPr>
        <w:tc>
          <w:tcPr>
            <w:tcW w:w="539" w:type="dxa"/>
            <w:vMerge/>
            <w:vAlign w:val="center"/>
          </w:tcPr>
          <w:p w14:paraId="13479D8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3D7307C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00FE3EE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5</w:t>
            </w:r>
          </w:p>
        </w:tc>
        <w:tc>
          <w:tcPr>
            <w:tcW w:w="1423" w:type="dxa"/>
            <w:shd w:val="clear" w:color="auto" w:fill="auto"/>
            <w:vAlign w:val="center"/>
          </w:tcPr>
          <w:p w14:paraId="34C0D79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10ZF</w:t>
            </w:r>
            <w:smartTag w:uri="urn:schemas-microsoft-com:office:smarttags" w:element="chmetcnv">
              <w:smartTagPr>
                <w:attr w:name="TCSC" w:val="0"/>
                <w:attr w:name="NumberType" w:val="1"/>
                <w:attr w:name="Negative" w:val="False"/>
                <w:attr w:name="HasSpace" w:val="False"/>
                <w:attr w:name="SourceValue" w:val="1"/>
                <w:attr w:name="UnitName" w:val="g"/>
              </w:smartTagPr>
              <w:r w:rsidRPr="0097514A">
                <w:rPr>
                  <w:rFonts w:ascii="Times New Roman" w:cs="Arial" w:hint="eastAsia"/>
                  <w:color w:val="000000" w:themeColor="text1"/>
                  <w:szCs w:val="21"/>
                </w:rPr>
                <w:t>01G</w:t>
              </w:r>
            </w:smartTag>
            <w:r w:rsidRPr="0097514A">
              <w:rPr>
                <w:rFonts w:ascii="Times New Roman" w:cs="Arial" w:hint="eastAsia"/>
                <w:color w:val="000000" w:themeColor="text1"/>
                <w:szCs w:val="21"/>
              </w:rPr>
              <w:t>007</w:t>
            </w:r>
          </w:p>
        </w:tc>
        <w:tc>
          <w:tcPr>
            <w:tcW w:w="2131" w:type="dxa"/>
            <w:shd w:val="clear" w:color="auto" w:fill="auto"/>
            <w:vAlign w:val="center"/>
          </w:tcPr>
          <w:p w14:paraId="651AF53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领导学</w:t>
            </w:r>
          </w:p>
        </w:tc>
        <w:tc>
          <w:tcPr>
            <w:tcW w:w="510" w:type="dxa"/>
            <w:shd w:val="clear" w:color="auto" w:fill="auto"/>
            <w:vAlign w:val="center"/>
          </w:tcPr>
          <w:p w14:paraId="563D7FD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105EB9F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36</w:t>
            </w:r>
          </w:p>
        </w:tc>
        <w:tc>
          <w:tcPr>
            <w:tcW w:w="711" w:type="dxa"/>
            <w:shd w:val="clear" w:color="auto" w:fill="auto"/>
            <w:vAlign w:val="center"/>
          </w:tcPr>
          <w:p w14:paraId="1D10340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11A8FCD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1AF76C3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shd w:val="clear" w:color="auto" w:fill="auto"/>
            <w:vAlign w:val="center"/>
          </w:tcPr>
          <w:p w14:paraId="21002E3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政法课程</w:t>
            </w:r>
          </w:p>
        </w:tc>
      </w:tr>
      <w:tr w:rsidR="0097514A" w:rsidRPr="0097514A" w14:paraId="16BC2A5C" w14:textId="77777777" w:rsidTr="001429A7">
        <w:trPr>
          <w:trHeight w:val="357"/>
          <w:jc w:val="center"/>
        </w:trPr>
        <w:tc>
          <w:tcPr>
            <w:tcW w:w="539" w:type="dxa"/>
            <w:vMerge/>
            <w:vAlign w:val="center"/>
          </w:tcPr>
          <w:p w14:paraId="0EA5260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70B12DC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583593C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6</w:t>
            </w:r>
          </w:p>
        </w:tc>
        <w:tc>
          <w:tcPr>
            <w:tcW w:w="1423" w:type="dxa"/>
            <w:shd w:val="clear" w:color="auto" w:fill="auto"/>
            <w:vAlign w:val="center"/>
          </w:tcPr>
          <w:p w14:paraId="1A729ED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color w:val="000000" w:themeColor="text1"/>
                <w:szCs w:val="21"/>
              </w:rPr>
              <w:t>100877G036</w:t>
            </w:r>
          </w:p>
        </w:tc>
        <w:tc>
          <w:tcPr>
            <w:tcW w:w="2131" w:type="dxa"/>
            <w:shd w:val="clear" w:color="auto" w:fill="auto"/>
            <w:vAlign w:val="center"/>
          </w:tcPr>
          <w:p w14:paraId="3A4499BD" w14:textId="77777777" w:rsidR="00B70E64" w:rsidRPr="0097514A" w:rsidRDefault="00B70E64" w:rsidP="00B21F1C">
            <w:pPr>
              <w:snapToGrid w:val="0"/>
              <w:spacing w:line="269" w:lineRule="auto"/>
              <w:jc w:val="center"/>
              <w:rPr>
                <w:rFonts w:ascii="Times New Roman" w:hAnsi="仿宋" w:cs="Arial"/>
                <w:color w:val="000000" w:themeColor="text1"/>
                <w:szCs w:val="21"/>
              </w:rPr>
            </w:pPr>
            <w:r w:rsidRPr="0097514A">
              <w:rPr>
                <w:rFonts w:ascii="Times New Roman" w:cs="Arial" w:hint="eastAsia"/>
                <w:color w:val="000000" w:themeColor="text1"/>
                <w:szCs w:val="21"/>
              </w:rPr>
              <w:t>社会发展理论专题概述</w:t>
            </w:r>
          </w:p>
        </w:tc>
        <w:tc>
          <w:tcPr>
            <w:tcW w:w="510" w:type="dxa"/>
            <w:shd w:val="clear" w:color="auto" w:fill="auto"/>
            <w:vAlign w:val="center"/>
          </w:tcPr>
          <w:p w14:paraId="74CAB64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1FBEF09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7B1FEEC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131804B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1B789700" w14:textId="77777777" w:rsidR="00B70E64" w:rsidRPr="0097514A" w:rsidRDefault="00B70E64" w:rsidP="00B21F1C">
            <w:pPr>
              <w:snapToGrid w:val="0"/>
              <w:spacing w:line="269" w:lineRule="auto"/>
              <w:jc w:val="center"/>
              <w:rPr>
                <w:rFonts w:ascii="Times New Roman" w:hAnsi="仿宋" w:cs="Arial"/>
                <w:color w:val="000000" w:themeColor="text1"/>
                <w:szCs w:val="21"/>
              </w:rPr>
            </w:pPr>
            <w:r w:rsidRPr="0097514A">
              <w:rPr>
                <w:rFonts w:ascii="Times New Roman" w:hAnsi="仿宋" w:cs="Arial" w:hint="eastAsia"/>
                <w:color w:val="000000" w:themeColor="text1"/>
                <w:szCs w:val="21"/>
              </w:rPr>
              <w:t>春季</w:t>
            </w:r>
          </w:p>
        </w:tc>
        <w:tc>
          <w:tcPr>
            <w:tcW w:w="1417" w:type="dxa"/>
            <w:shd w:val="clear" w:color="auto" w:fill="auto"/>
            <w:vAlign w:val="center"/>
          </w:tcPr>
          <w:p w14:paraId="7C45A447" w14:textId="77777777" w:rsidR="00B70E64" w:rsidRPr="0097514A" w:rsidRDefault="00B70E64" w:rsidP="00B21F1C">
            <w:pPr>
              <w:snapToGrid w:val="0"/>
              <w:spacing w:line="269" w:lineRule="auto"/>
              <w:jc w:val="center"/>
              <w:rPr>
                <w:rFonts w:ascii="Times New Roman" w:hAnsi="仿宋" w:cs="Arial"/>
                <w:color w:val="000000" w:themeColor="text1"/>
                <w:szCs w:val="21"/>
              </w:rPr>
            </w:pPr>
          </w:p>
        </w:tc>
      </w:tr>
      <w:tr w:rsidR="0097514A" w:rsidRPr="0097514A" w14:paraId="435ADBA4" w14:textId="77777777" w:rsidTr="001429A7">
        <w:trPr>
          <w:trHeight w:val="357"/>
          <w:jc w:val="center"/>
        </w:trPr>
        <w:tc>
          <w:tcPr>
            <w:tcW w:w="539" w:type="dxa"/>
            <w:vMerge/>
            <w:vAlign w:val="center"/>
          </w:tcPr>
          <w:p w14:paraId="4BB1DAE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restart"/>
            <w:vAlign w:val="center"/>
          </w:tcPr>
          <w:p w14:paraId="01285ED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法学</w:t>
            </w:r>
          </w:p>
        </w:tc>
        <w:tc>
          <w:tcPr>
            <w:tcW w:w="567" w:type="dxa"/>
            <w:shd w:val="clear" w:color="auto" w:fill="auto"/>
            <w:vAlign w:val="center"/>
          </w:tcPr>
          <w:p w14:paraId="04CBF09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1423" w:type="dxa"/>
            <w:shd w:val="clear" w:color="auto" w:fill="auto"/>
            <w:vAlign w:val="center"/>
          </w:tcPr>
          <w:p w14:paraId="1ED8D1EE"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877"/>
                <w:attr w:name="HasSpace" w:val="False"/>
                <w:attr w:name="Negative" w:val="False"/>
                <w:attr w:name="NumberType" w:val="1"/>
                <w:attr w:name="TCSC" w:val="0"/>
              </w:smartTagPr>
              <w:r w:rsidRPr="0097514A">
                <w:rPr>
                  <w:rFonts w:ascii="Times New Roman" w:cs="Arial" w:hint="eastAsia"/>
                  <w:color w:val="000000" w:themeColor="text1"/>
                  <w:szCs w:val="21"/>
                </w:rPr>
                <w:t>100877G</w:t>
              </w:r>
            </w:smartTag>
            <w:r w:rsidRPr="0097514A">
              <w:rPr>
                <w:rFonts w:ascii="Times New Roman" w:cs="Arial" w:hint="eastAsia"/>
                <w:color w:val="000000" w:themeColor="text1"/>
                <w:szCs w:val="21"/>
              </w:rPr>
              <w:t>007</w:t>
            </w:r>
          </w:p>
        </w:tc>
        <w:tc>
          <w:tcPr>
            <w:tcW w:w="2131" w:type="dxa"/>
            <w:shd w:val="clear" w:color="auto" w:fill="auto"/>
            <w:vAlign w:val="center"/>
          </w:tcPr>
          <w:p w14:paraId="7EFA61F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国际法</w:t>
            </w:r>
          </w:p>
        </w:tc>
        <w:tc>
          <w:tcPr>
            <w:tcW w:w="510" w:type="dxa"/>
            <w:shd w:val="clear" w:color="auto" w:fill="auto"/>
            <w:vAlign w:val="center"/>
          </w:tcPr>
          <w:p w14:paraId="668D651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596BD42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18B5FFB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191F970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6BF28E7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shd w:val="clear" w:color="auto" w:fill="auto"/>
            <w:vAlign w:val="center"/>
          </w:tcPr>
          <w:p w14:paraId="53501C4F"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40B1B9F4" w14:textId="77777777" w:rsidTr="001429A7">
        <w:trPr>
          <w:trHeight w:val="357"/>
          <w:jc w:val="center"/>
        </w:trPr>
        <w:tc>
          <w:tcPr>
            <w:tcW w:w="539" w:type="dxa"/>
            <w:vMerge/>
            <w:vAlign w:val="center"/>
          </w:tcPr>
          <w:p w14:paraId="0FA8ED5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5EA6A08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396997D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1423" w:type="dxa"/>
            <w:shd w:val="clear" w:color="auto" w:fill="auto"/>
            <w:vAlign w:val="center"/>
          </w:tcPr>
          <w:p w14:paraId="22F3C8F0"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877"/>
                <w:attr w:name="HasSpace" w:val="False"/>
                <w:attr w:name="Negative" w:val="False"/>
                <w:attr w:name="NumberType" w:val="1"/>
                <w:attr w:name="TCSC" w:val="0"/>
              </w:smartTagPr>
              <w:r w:rsidRPr="0097514A">
                <w:rPr>
                  <w:rFonts w:ascii="Times New Roman" w:cs="Arial" w:hint="eastAsia"/>
                  <w:color w:val="000000" w:themeColor="text1"/>
                  <w:szCs w:val="21"/>
                </w:rPr>
                <w:t>100877G</w:t>
              </w:r>
            </w:smartTag>
            <w:r w:rsidRPr="0097514A">
              <w:rPr>
                <w:rFonts w:ascii="Times New Roman" w:cs="Arial" w:hint="eastAsia"/>
                <w:color w:val="000000" w:themeColor="text1"/>
                <w:szCs w:val="21"/>
              </w:rPr>
              <w:t>008</w:t>
            </w:r>
          </w:p>
        </w:tc>
        <w:tc>
          <w:tcPr>
            <w:tcW w:w="2131" w:type="dxa"/>
            <w:shd w:val="clear" w:color="auto" w:fill="auto"/>
            <w:vAlign w:val="center"/>
          </w:tcPr>
          <w:p w14:paraId="7D7055E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合同法</w:t>
            </w:r>
          </w:p>
        </w:tc>
        <w:tc>
          <w:tcPr>
            <w:tcW w:w="510" w:type="dxa"/>
            <w:shd w:val="clear" w:color="auto" w:fill="auto"/>
            <w:vAlign w:val="center"/>
          </w:tcPr>
          <w:p w14:paraId="599BAFD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44B6BFB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31E6018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5FD4C83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0112E19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秋季</w:t>
            </w:r>
          </w:p>
        </w:tc>
        <w:tc>
          <w:tcPr>
            <w:tcW w:w="1417" w:type="dxa"/>
            <w:shd w:val="clear" w:color="auto" w:fill="auto"/>
            <w:vAlign w:val="center"/>
          </w:tcPr>
          <w:p w14:paraId="4C6458DB"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0D7DF6BC" w14:textId="77777777" w:rsidTr="001429A7">
        <w:trPr>
          <w:trHeight w:val="357"/>
          <w:jc w:val="center"/>
        </w:trPr>
        <w:tc>
          <w:tcPr>
            <w:tcW w:w="539" w:type="dxa"/>
            <w:vMerge/>
            <w:vAlign w:val="center"/>
          </w:tcPr>
          <w:p w14:paraId="7D37964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588C734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1F2EB2F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w:t>
            </w:r>
          </w:p>
        </w:tc>
        <w:tc>
          <w:tcPr>
            <w:tcW w:w="1423" w:type="dxa"/>
            <w:shd w:val="clear" w:color="auto" w:fill="auto"/>
            <w:vAlign w:val="center"/>
          </w:tcPr>
          <w:p w14:paraId="5D94C7EE"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877"/>
                <w:attr w:name="HasSpace" w:val="False"/>
                <w:attr w:name="Negative" w:val="False"/>
                <w:attr w:name="NumberType" w:val="1"/>
                <w:attr w:name="TCSC" w:val="0"/>
              </w:smartTagPr>
              <w:r w:rsidRPr="0097514A">
                <w:rPr>
                  <w:rFonts w:ascii="Times New Roman" w:cs="Arial" w:hint="eastAsia"/>
                  <w:color w:val="000000" w:themeColor="text1"/>
                  <w:szCs w:val="21"/>
                </w:rPr>
                <w:t>100877G</w:t>
              </w:r>
            </w:smartTag>
            <w:r w:rsidRPr="0097514A">
              <w:rPr>
                <w:rFonts w:ascii="Times New Roman" w:cs="Arial" w:hint="eastAsia"/>
                <w:color w:val="000000" w:themeColor="text1"/>
                <w:szCs w:val="21"/>
              </w:rPr>
              <w:t>011</w:t>
            </w:r>
          </w:p>
        </w:tc>
        <w:tc>
          <w:tcPr>
            <w:tcW w:w="2131" w:type="dxa"/>
            <w:shd w:val="clear" w:color="auto" w:fill="auto"/>
            <w:vAlign w:val="center"/>
          </w:tcPr>
          <w:p w14:paraId="2FC6EE9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民法概论</w:t>
            </w:r>
          </w:p>
        </w:tc>
        <w:tc>
          <w:tcPr>
            <w:tcW w:w="510" w:type="dxa"/>
            <w:shd w:val="clear" w:color="auto" w:fill="auto"/>
            <w:vAlign w:val="center"/>
          </w:tcPr>
          <w:p w14:paraId="7DBD189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5A650FA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721564E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39CE0FA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313C143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春季</w:t>
            </w:r>
          </w:p>
        </w:tc>
        <w:tc>
          <w:tcPr>
            <w:tcW w:w="1417" w:type="dxa"/>
            <w:shd w:val="clear" w:color="auto" w:fill="auto"/>
            <w:vAlign w:val="center"/>
          </w:tcPr>
          <w:p w14:paraId="68E0A745"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4FFCD491" w14:textId="77777777" w:rsidTr="001429A7">
        <w:trPr>
          <w:trHeight w:val="357"/>
          <w:jc w:val="center"/>
        </w:trPr>
        <w:tc>
          <w:tcPr>
            <w:tcW w:w="539" w:type="dxa"/>
            <w:vMerge/>
            <w:vAlign w:val="center"/>
          </w:tcPr>
          <w:p w14:paraId="346F36A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299092E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2A5FEFB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4</w:t>
            </w:r>
          </w:p>
        </w:tc>
        <w:tc>
          <w:tcPr>
            <w:tcW w:w="1423" w:type="dxa"/>
            <w:shd w:val="clear" w:color="auto" w:fill="auto"/>
            <w:vAlign w:val="center"/>
          </w:tcPr>
          <w:p w14:paraId="3D7C5D34"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877"/>
                <w:attr w:name="HasSpace" w:val="False"/>
                <w:attr w:name="Negative" w:val="False"/>
                <w:attr w:name="NumberType" w:val="1"/>
                <w:attr w:name="TCSC" w:val="0"/>
              </w:smartTagPr>
              <w:r w:rsidRPr="0097514A">
                <w:rPr>
                  <w:rFonts w:ascii="Times New Roman" w:cs="Arial" w:hint="eastAsia"/>
                  <w:color w:val="000000" w:themeColor="text1"/>
                  <w:szCs w:val="21"/>
                </w:rPr>
                <w:t>100877G</w:t>
              </w:r>
            </w:smartTag>
            <w:r w:rsidRPr="0097514A">
              <w:rPr>
                <w:rFonts w:ascii="Times New Roman" w:cs="Arial" w:hint="eastAsia"/>
                <w:color w:val="000000" w:themeColor="text1"/>
                <w:szCs w:val="21"/>
              </w:rPr>
              <w:t>012</w:t>
            </w:r>
          </w:p>
        </w:tc>
        <w:tc>
          <w:tcPr>
            <w:tcW w:w="2131" w:type="dxa"/>
            <w:shd w:val="clear" w:color="auto" w:fill="auto"/>
            <w:vAlign w:val="center"/>
          </w:tcPr>
          <w:p w14:paraId="67107B4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公司法</w:t>
            </w:r>
          </w:p>
        </w:tc>
        <w:tc>
          <w:tcPr>
            <w:tcW w:w="510" w:type="dxa"/>
            <w:shd w:val="clear" w:color="auto" w:fill="auto"/>
            <w:vAlign w:val="center"/>
          </w:tcPr>
          <w:p w14:paraId="7E56B93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600BA1E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394F2D1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2D8226E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751B00F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春季</w:t>
            </w:r>
          </w:p>
        </w:tc>
        <w:tc>
          <w:tcPr>
            <w:tcW w:w="1417" w:type="dxa"/>
            <w:shd w:val="clear" w:color="auto" w:fill="auto"/>
            <w:vAlign w:val="center"/>
          </w:tcPr>
          <w:p w14:paraId="28012BDF"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747AF62A" w14:textId="77777777" w:rsidTr="001429A7">
        <w:trPr>
          <w:trHeight w:val="357"/>
          <w:jc w:val="center"/>
        </w:trPr>
        <w:tc>
          <w:tcPr>
            <w:tcW w:w="539" w:type="dxa"/>
            <w:vMerge/>
            <w:vAlign w:val="center"/>
          </w:tcPr>
          <w:p w14:paraId="31738E4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3925035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5BFE157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5</w:t>
            </w:r>
          </w:p>
        </w:tc>
        <w:tc>
          <w:tcPr>
            <w:tcW w:w="1423" w:type="dxa"/>
            <w:shd w:val="clear" w:color="auto" w:fill="auto"/>
            <w:vAlign w:val="center"/>
          </w:tcPr>
          <w:p w14:paraId="3D8B6A66"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877"/>
                <w:attr w:name="HasSpace" w:val="False"/>
                <w:attr w:name="Negative" w:val="False"/>
                <w:attr w:name="NumberType" w:val="1"/>
                <w:attr w:name="TCSC" w:val="0"/>
              </w:smartTagPr>
              <w:r w:rsidRPr="0097514A">
                <w:rPr>
                  <w:rFonts w:ascii="Times New Roman" w:cs="Arial" w:hint="eastAsia"/>
                  <w:color w:val="000000" w:themeColor="text1"/>
                  <w:szCs w:val="21"/>
                </w:rPr>
                <w:t>100877G</w:t>
              </w:r>
            </w:smartTag>
            <w:r w:rsidRPr="0097514A">
              <w:rPr>
                <w:rFonts w:ascii="Times New Roman" w:cs="Arial" w:hint="eastAsia"/>
                <w:color w:val="000000" w:themeColor="text1"/>
                <w:szCs w:val="21"/>
              </w:rPr>
              <w:t>034</w:t>
            </w:r>
          </w:p>
        </w:tc>
        <w:tc>
          <w:tcPr>
            <w:tcW w:w="2131" w:type="dxa"/>
            <w:shd w:val="clear" w:color="auto" w:fill="auto"/>
            <w:vAlign w:val="center"/>
          </w:tcPr>
          <w:p w14:paraId="287DACE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婚姻家庭继承法</w:t>
            </w:r>
          </w:p>
        </w:tc>
        <w:tc>
          <w:tcPr>
            <w:tcW w:w="510" w:type="dxa"/>
            <w:shd w:val="clear" w:color="auto" w:fill="auto"/>
            <w:vAlign w:val="center"/>
          </w:tcPr>
          <w:p w14:paraId="785F490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7A8157F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4F18E1C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089A153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1A2C9FD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春季</w:t>
            </w:r>
          </w:p>
        </w:tc>
        <w:tc>
          <w:tcPr>
            <w:tcW w:w="1417" w:type="dxa"/>
            <w:shd w:val="clear" w:color="auto" w:fill="auto"/>
            <w:vAlign w:val="center"/>
          </w:tcPr>
          <w:p w14:paraId="3CFDED07"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29D82683" w14:textId="77777777" w:rsidTr="001429A7">
        <w:trPr>
          <w:trHeight w:val="357"/>
          <w:jc w:val="center"/>
        </w:trPr>
        <w:tc>
          <w:tcPr>
            <w:tcW w:w="539" w:type="dxa"/>
            <w:vMerge/>
            <w:vAlign w:val="center"/>
          </w:tcPr>
          <w:p w14:paraId="2C42942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113B8A5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34371F7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6</w:t>
            </w:r>
          </w:p>
        </w:tc>
        <w:tc>
          <w:tcPr>
            <w:tcW w:w="1423" w:type="dxa"/>
            <w:shd w:val="clear" w:color="auto" w:fill="auto"/>
            <w:vAlign w:val="center"/>
          </w:tcPr>
          <w:p w14:paraId="41BE2B36"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723"/>
                <w:attr w:name="HasSpace" w:val="False"/>
                <w:attr w:name="Negative" w:val="False"/>
                <w:attr w:name="NumberType" w:val="1"/>
                <w:attr w:name="TCSC" w:val="0"/>
              </w:smartTagPr>
              <w:r w:rsidRPr="0097514A">
                <w:rPr>
                  <w:rFonts w:ascii="Times New Roman" w:cs="Arial" w:hint="eastAsia"/>
                  <w:color w:val="000000" w:themeColor="text1"/>
                  <w:szCs w:val="21"/>
                </w:rPr>
                <w:t>100723G</w:t>
              </w:r>
            </w:smartTag>
            <w:r w:rsidRPr="0097514A">
              <w:rPr>
                <w:rFonts w:ascii="Times New Roman" w:cs="Arial" w:hint="eastAsia"/>
                <w:color w:val="000000" w:themeColor="text1"/>
                <w:szCs w:val="21"/>
              </w:rPr>
              <w:t>002</w:t>
            </w:r>
          </w:p>
        </w:tc>
        <w:tc>
          <w:tcPr>
            <w:tcW w:w="2131" w:type="dxa"/>
            <w:shd w:val="clear" w:color="auto" w:fill="auto"/>
            <w:vAlign w:val="center"/>
          </w:tcPr>
          <w:p w14:paraId="378C857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经济法概论</w:t>
            </w:r>
          </w:p>
        </w:tc>
        <w:tc>
          <w:tcPr>
            <w:tcW w:w="510" w:type="dxa"/>
            <w:shd w:val="clear" w:color="auto" w:fill="auto"/>
            <w:vAlign w:val="center"/>
          </w:tcPr>
          <w:p w14:paraId="24E81D3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77B48BC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6464681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7AF9A60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566411F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shd w:val="clear" w:color="auto" w:fill="auto"/>
            <w:vAlign w:val="center"/>
          </w:tcPr>
          <w:p w14:paraId="581146DB"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34FB860B" w14:textId="77777777" w:rsidTr="001429A7">
        <w:trPr>
          <w:trHeight w:val="357"/>
          <w:jc w:val="center"/>
        </w:trPr>
        <w:tc>
          <w:tcPr>
            <w:tcW w:w="539" w:type="dxa"/>
            <w:vMerge/>
            <w:vAlign w:val="center"/>
          </w:tcPr>
          <w:p w14:paraId="644A391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0E7D2ED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737A3E1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7</w:t>
            </w:r>
          </w:p>
        </w:tc>
        <w:tc>
          <w:tcPr>
            <w:tcW w:w="1423" w:type="dxa"/>
            <w:shd w:val="clear" w:color="auto" w:fill="auto"/>
            <w:vAlign w:val="center"/>
          </w:tcPr>
          <w:p w14:paraId="33AC4E8C"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77"/>
                <w:attr w:name="UnitName" w:val="g"/>
              </w:smartTagPr>
              <w:r w:rsidRPr="0097514A">
                <w:rPr>
                  <w:rFonts w:ascii="Times New Roman" w:cs="Arial" w:hint="eastAsia"/>
                  <w:color w:val="000000" w:themeColor="text1"/>
                  <w:szCs w:val="21"/>
                </w:rPr>
                <w:t>100877G</w:t>
              </w:r>
            </w:smartTag>
            <w:r w:rsidRPr="0097514A">
              <w:rPr>
                <w:rFonts w:ascii="Times New Roman" w:cs="Arial" w:hint="eastAsia"/>
                <w:color w:val="000000" w:themeColor="text1"/>
                <w:szCs w:val="21"/>
              </w:rPr>
              <w:t>030</w:t>
            </w:r>
          </w:p>
        </w:tc>
        <w:tc>
          <w:tcPr>
            <w:tcW w:w="2131" w:type="dxa"/>
            <w:shd w:val="clear" w:color="auto" w:fill="auto"/>
            <w:vAlign w:val="center"/>
          </w:tcPr>
          <w:p w14:paraId="744E1D3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刑法与犯罪学</w:t>
            </w:r>
          </w:p>
        </w:tc>
        <w:tc>
          <w:tcPr>
            <w:tcW w:w="510" w:type="dxa"/>
            <w:shd w:val="clear" w:color="auto" w:fill="auto"/>
            <w:vAlign w:val="center"/>
          </w:tcPr>
          <w:p w14:paraId="73C37DF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2DC4C64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70F6446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32AB751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76B6F00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shd w:val="clear" w:color="auto" w:fill="auto"/>
            <w:vAlign w:val="center"/>
          </w:tcPr>
          <w:p w14:paraId="6322469B"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0815C4F2" w14:textId="77777777" w:rsidTr="001429A7">
        <w:trPr>
          <w:trHeight w:val="357"/>
          <w:jc w:val="center"/>
        </w:trPr>
        <w:tc>
          <w:tcPr>
            <w:tcW w:w="539" w:type="dxa"/>
            <w:vMerge/>
            <w:vAlign w:val="center"/>
          </w:tcPr>
          <w:p w14:paraId="305236C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5D0B4D0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1596C0E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8</w:t>
            </w:r>
          </w:p>
        </w:tc>
        <w:tc>
          <w:tcPr>
            <w:tcW w:w="1423" w:type="dxa"/>
            <w:vAlign w:val="center"/>
          </w:tcPr>
          <w:p w14:paraId="537298E8"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877"/>
                <w:attr w:name="HasSpace" w:val="False"/>
                <w:attr w:name="Negative" w:val="False"/>
                <w:attr w:name="NumberType" w:val="1"/>
                <w:attr w:name="TCSC" w:val="0"/>
              </w:smartTagPr>
              <w:r w:rsidRPr="0097514A">
                <w:rPr>
                  <w:rFonts w:ascii="Times New Roman" w:cs="Arial" w:hint="eastAsia"/>
                  <w:color w:val="000000" w:themeColor="text1"/>
                  <w:szCs w:val="21"/>
                </w:rPr>
                <w:t>100877G</w:t>
              </w:r>
            </w:smartTag>
            <w:r w:rsidRPr="0097514A">
              <w:rPr>
                <w:rFonts w:ascii="Times New Roman" w:cs="Arial" w:hint="eastAsia"/>
                <w:color w:val="000000" w:themeColor="text1"/>
                <w:szCs w:val="21"/>
              </w:rPr>
              <w:t>031</w:t>
            </w:r>
          </w:p>
        </w:tc>
        <w:tc>
          <w:tcPr>
            <w:tcW w:w="2131" w:type="dxa"/>
            <w:vAlign w:val="center"/>
          </w:tcPr>
          <w:p w14:paraId="6E60F15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pacing w:val="-12"/>
                <w:szCs w:val="21"/>
              </w:rPr>
              <w:t>石油合作与法律实务</w:t>
            </w:r>
          </w:p>
        </w:tc>
        <w:tc>
          <w:tcPr>
            <w:tcW w:w="510" w:type="dxa"/>
            <w:vAlign w:val="center"/>
          </w:tcPr>
          <w:p w14:paraId="1816A5F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37EAB49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421F3BA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434163D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3EA022F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春季</w:t>
            </w:r>
          </w:p>
        </w:tc>
        <w:tc>
          <w:tcPr>
            <w:tcW w:w="1417" w:type="dxa"/>
            <w:vAlign w:val="center"/>
          </w:tcPr>
          <w:p w14:paraId="206970B6"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31BAFE95" w14:textId="77777777" w:rsidTr="001429A7">
        <w:trPr>
          <w:trHeight w:val="357"/>
          <w:jc w:val="center"/>
        </w:trPr>
        <w:tc>
          <w:tcPr>
            <w:tcW w:w="539" w:type="dxa"/>
            <w:vMerge/>
            <w:vAlign w:val="center"/>
          </w:tcPr>
          <w:p w14:paraId="46312EB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restart"/>
            <w:vAlign w:val="center"/>
          </w:tcPr>
          <w:p w14:paraId="67D8E74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政治学</w:t>
            </w:r>
          </w:p>
        </w:tc>
        <w:tc>
          <w:tcPr>
            <w:tcW w:w="567" w:type="dxa"/>
            <w:vAlign w:val="center"/>
          </w:tcPr>
          <w:p w14:paraId="072EA59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1423" w:type="dxa"/>
            <w:vAlign w:val="center"/>
          </w:tcPr>
          <w:p w14:paraId="2392FD7A"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877"/>
                <w:attr w:name="HasSpace" w:val="False"/>
                <w:attr w:name="Negative" w:val="False"/>
                <w:attr w:name="NumberType" w:val="1"/>
                <w:attr w:name="TCSC" w:val="0"/>
              </w:smartTagPr>
              <w:r w:rsidRPr="0097514A">
                <w:rPr>
                  <w:rFonts w:ascii="Times New Roman" w:cs="Arial" w:hint="eastAsia"/>
                  <w:color w:val="000000" w:themeColor="text1"/>
                  <w:szCs w:val="21"/>
                </w:rPr>
                <w:t>100877G</w:t>
              </w:r>
            </w:smartTag>
            <w:r w:rsidRPr="0097514A">
              <w:rPr>
                <w:rFonts w:ascii="Times New Roman" w:cs="Arial" w:hint="eastAsia"/>
                <w:color w:val="000000" w:themeColor="text1"/>
                <w:szCs w:val="21"/>
              </w:rPr>
              <w:t>017</w:t>
            </w:r>
          </w:p>
        </w:tc>
        <w:tc>
          <w:tcPr>
            <w:tcW w:w="2131" w:type="dxa"/>
            <w:vAlign w:val="center"/>
          </w:tcPr>
          <w:p w14:paraId="5912FB9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现代政治学</w:t>
            </w:r>
          </w:p>
        </w:tc>
        <w:tc>
          <w:tcPr>
            <w:tcW w:w="510" w:type="dxa"/>
            <w:vAlign w:val="center"/>
          </w:tcPr>
          <w:p w14:paraId="484A107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5C668BC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650E513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714EED6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7BF7096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春季</w:t>
            </w:r>
          </w:p>
        </w:tc>
        <w:tc>
          <w:tcPr>
            <w:tcW w:w="1417" w:type="dxa"/>
            <w:vAlign w:val="center"/>
          </w:tcPr>
          <w:p w14:paraId="4F314F46"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5477C884" w14:textId="77777777" w:rsidTr="001429A7">
        <w:trPr>
          <w:trHeight w:val="357"/>
          <w:jc w:val="center"/>
        </w:trPr>
        <w:tc>
          <w:tcPr>
            <w:tcW w:w="539" w:type="dxa"/>
            <w:vMerge/>
            <w:vAlign w:val="center"/>
          </w:tcPr>
          <w:p w14:paraId="6DC55EE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47D7071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1F38776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1423" w:type="dxa"/>
            <w:vAlign w:val="center"/>
          </w:tcPr>
          <w:p w14:paraId="54491656"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877"/>
                <w:attr w:name="HasSpace" w:val="False"/>
                <w:attr w:name="Negative" w:val="False"/>
                <w:attr w:name="NumberType" w:val="1"/>
                <w:attr w:name="TCSC" w:val="0"/>
              </w:smartTagPr>
              <w:r w:rsidRPr="0097514A">
                <w:rPr>
                  <w:rFonts w:ascii="Times New Roman" w:cs="Arial" w:hint="eastAsia"/>
                  <w:color w:val="000000" w:themeColor="text1"/>
                  <w:szCs w:val="21"/>
                </w:rPr>
                <w:t>100877G</w:t>
              </w:r>
            </w:smartTag>
            <w:r w:rsidRPr="0097514A">
              <w:rPr>
                <w:rFonts w:ascii="Times New Roman" w:cs="Arial" w:hint="eastAsia"/>
                <w:color w:val="000000" w:themeColor="text1"/>
                <w:szCs w:val="21"/>
              </w:rPr>
              <w:t>018</w:t>
            </w:r>
          </w:p>
        </w:tc>
        <w:tc>
          <w:tcPr>
            <w:tcW w:w="2131" w:type="dxa"/>
            <w:vAlign w:val="center"/>
          </w:tcPr>
          <w:p w14:paraId="12EAC75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西方政治思想史</w:t>
            </w:r>
          </w:p>
        </w:tc>
        <w:tc>
          <w:tcPr>
            <w:tcW w:w="510" w:type="dxa"/>
            <w:vAlign w:val="center"/>
          </w:tcPr>
          <w:p w14:paraId="53EF511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1F06C76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621DAC4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2766765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20D7701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春季</w:t>
            </w:r>
          </w:p>
        </w:tc>
        <w:tc>
          <w:tcPr>
            <w:tcW w:w="1417" w:type="dxa"/>
            <w:vAlign w:val="center"/>
          </w:tcPr>
          <w:p w14:paraId="03F476A2"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6B0395DE" w14:textId="77777777" w:rsidTr="001429A7">
        <w:trPr>
          <w:trHeight w:val="357"/>
          <w:jc w:val="center"/>
        </w:trPr>
        <w:tc>
          <w:tcPr>
            <w:tcW w:w="539" w:type="dxa"/>
            <w:vMerge/>
            <w:vAlign w:val="center"/>
          </w:tcPr>
          <w:p w14:paraId="12545B7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494623E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22DBFA7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w:t>
            </w:r>
          </w:p>
        </w:tc>
        <w:tc>
          <w:tcPr>
            <w:tcW w:w="1423" w:type="dxa"/>
            <w:vAlign w:val="center"/>
          </w:tcPr>
          <w:p w14:paraId="6C24346A"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877"/>
                <w:attr w:name="UnitName" w:val="g"/>
              </w:smartTagPr>
              <w:r w:rsidRPr="0097514A">
                <w:rPr>
                  <w:rFonts w:ascii="Times New Roman" w:cs="Arial" w:hint="eastAsia"/>
                  <w:color w:val="000000" w:themeColor="text1"/>
                  <w:szCs w:val="21"/>
                </w:rPr>
                <w:t>100877G</w:t>
              </w:r>
            </w:smartTag>
            <w:r w:rsidRPr="0097514A">
              <w:rPr>
                <w:rFonts w:ascii="Times New Roman" w:cs="Arial" w:hint="eastAsia"/>
                <w:color w:val="000000" w:themeColor="text1"/>
                <w:szCs w:val="21"/>
              </w:rPr>
              <w:t>006</w:t>
            </w:r>
          </w:p>
        </w:tc>
        <w:tc>
          <w:tcPr>
            <w:tcW w:w="2131" w:type="dxa"/>
            <w:vAlign w:val="center"/>
          </w:tcPr>
          <w:p w14:paraId="43FBC58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pacing w:val="-12"/>
                <w:szCs w:val="21"/>
              </w:rPr>
              <w:t>两岸关系与台海问题</w:t>
            </w:r>
          </w:p>
        </w:tc>
        <w:tc>
          <w:tcPr>
            <w:tcW w:w="510" w:type="dxa"/>
            <w:vAlign w:val="center"/>
          </w:tcPr>
          <w:p w14:paraId="2CD507E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039E316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66D9B3C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48D39D9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79513C5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春季</w:t>
            </w:r>
          </w:p>
        </w:tc>
        <w:tc>
          <w:tcPr>
            <w:tcW w:w="1417" w:type="dxa"/>
            <w:vAlign w:val="center"/>
          </w:tcPr>
          <w:p w14:paraId="3C859074"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681927FB" w14:textId="77777777" w:rsidTr="001429A7">
        <w:trPr>
          <w:trHeight w:val="357"/>
          <w:jc w:val="center"/>
        </w:trPr>
        <w:tc>
          <w:tcPr>
            <w:tcW w:w="539" w:type="dxa"/>
            <w:vMerge/>
            <w:vAlign w:val="center"/>
          </w:tcPr>
          <w:p w14:paraId="03995CC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2D895DA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09DB2A0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4</w:t>
            </w:r>
          </w:p>
        </w:tc>
        <w:tc>
          <w:tcPr>
            <w:tcW w:w="1423" w:type="dxa"/>
            <w:shd w:val="clear" w:color="auto" w:fill="auto"/>
            <w:vAlign w:val="center"/>
          </w:tcPr>
          <w:p w14:paraId="37E7741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color w:val="000000" w:themeColor="text1"/>
                <w:szCs w:val="21"/>
              </w:rPr>
              <w:t>100877G015</w:t>
            </w:r>
          </w:p>
        </w:tc>
        <w:tc>
          <w:tcPr>
            <w:tcW w:w="2131" w:type="dxa"/>
            <w:shd w:val="clear" w:color="auto" w:fill="auto"/>
            <w:vAlign w:val="center"/>
          </w:tcPr>
          <w:p w14:paraId="455E006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当代世界经济与政治</w:t>
            </w:r>
          </w:p>
        </w:tc>
        <w:tc>
          <w:tcPr>
            <w:tcW w:w="510" w:type="dxa"/>
            <w:shd w:val="clear" w:color="auto" w:fill="auto"/>
            <w:vAlign w:val="center"/>
          </w:tcPr>
          <w:p w14:paraId="424366E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2ECECDA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4EB492E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00747ED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1032A63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春季</w:t>
            </w:r>
          </w:p>
        </w:tc>
        <w:tc>
          <w:tcPr>
            <w:tcW w:w="1417" w:type="dxa"/>
            <w:shd w:val="clear" w:color="auto" w:fill="auto"/>
            <w:vAlign w:val="center"/>
          </w:tcPr>
          <w:p w14:paraId="021E8677"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68E673E9" w14:textId="77777777" w:rsidTr="001429A7">
        <w:trPr>
          <w:trHeight w:val="357"/>
          <w:jc w:val="center"/>
        </w:trPr>
        <w:tc>
          <w:tcPr>
            <w:tcW w:w="539" w:type="dxa"/>
            <w:vMerge/>
            <w:vAlign w:val="center"/>
          </w:tcPr>
          <w:p w14:paraId="281FB8D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restart"/>
            <w:vAlign w:val="center"/>
          </w:tcPr>
          <w:p w14:paraId="6402F16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创新创业课</w:t>
            </w:r>
          </w:p>
        </w:tc>
        <w:tc>
          <w:tcPr>
            <w:tcW w:w="567" w:type="dxa"/>
            <w:tcBorders>
              <w:bottom w:val="single" w:sz="4" w:space="0" w:color="auto"/>
            </w:tcBorders>
            <w:shd w:val="clear" w:color="auto" w:fill="auto"/>
            <w:vAlign w:val="center"/>
          </w:tcPr>
          <w:p w14:paraId="5FF52DA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1423" w:type="dxa"/>
            <w:tcBorders>
              <w:bottom w:val="single" w:sz="4" w:space="0" w:color="auto"/>
            </w:tcBorders>
            <w:shd w:val="clear" w:color="auto" w:fill="auto"/>
            <w:vAlign w:val="center"/>
          </w:tcPr>
          <w:p w14:paraId="5BE542F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color w:val="000000" w:themeColor="text1"/>
                <w:szCs w:val="21"/>
              </w:rPr>
              <w:t>100627G013</w:t>
            </w:r>
          </w:p>
        </w:tc>
        <w:tc>
          <w:tcPr>
            <w:tcW w:w="2131" w:type="dxa"/>
            <w:tcBorders>
              <w:bottom w:val="single" w:sz="4" w:space="0" w:color="auto"/>
            </w:tcBorders>
            <w:shd w:val="clear" w:color="auto" w:fill="auto"/>
            <w:vAlign w:val="center"/>
          </w:tcPr>
          <w:p w14:paraId="0546319B" w14:textId="77777777" w:rsidR="00B70E64" w:rsidRPr="0097514A" w:rsidRDefault="00B70E64" w:rsidP="00B21F1C">
            <w:pPr>
              <w:snapToGrid w:val="0"/>
              <w:spacing w:line="269" w:lineRule="auto"/>
              <w:jc w:val="center"/>
              <w:rPr>
                <w:rFonts w:ascii="Times New Roman" w:cs="Arial"/>
                <w:color w:val="000000" w:themeColor="text1"/>
                <w:spacing w:val="-10"/>
                <w:szCs w:val="21"/>
              </w:rPr>
            </w:pPr>
            <w:r w:rsidRPr="0097514A">
              <w:rPr>
                <w:rFonts w:ascii="Times New Roman" w:hAnsi="仿宋" w:cs="Arial" w:hint="eastAsia"/>
                <w:color w:val="000000" w:themeColor="text1"/>
                <w:spacing w:val="-10"/>
                <w:szCs w:val="21"/>
              </w:rPr>
              <w:t>大学生创新理论与实践</w:t>
            </w:r>
          </w:p>
        </w:tc>
        <w:tc>
          <w:tcPr>
            <w:tcW w:w="510" w:type="dxa"/>
            <w:tcBorders>
              <w:bottom w:val="single" w:sz="4" w:space="0" w:color="auto"/>
            </w:tcBorders>
            <w:shd w:val="clear" w:color="auto" w:fill="auto"/>
            <w:vAlign w:val="center"/>
          </w:tcPr>
          <w:p w14:paraId="70E9CC2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tcBorders>
              <w:bottom w:val="single" w:sz="4" w:space="0" w:color="auto"/>
            </w:tcBorders>
            <w:shd w:val="clear" w:color="auto" w:fill="auto"/>
            <w:vAlign w:val="center"/>
          </w:tcPr>
          <w:p w14:paraId="544A64B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tcBorders>
              <w:bottom w:val="single" w:sz="4" w:space="0" w:color="auto"/>
            </w:tcBorders>
            <w:shd w:val="clear" w:color="auto" w:fill="auto"/>
            <w:vAlign w:val="center"/>
          </w:tcPr>
          <w:p w14:paraId="4505907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tcBorders>
              <w:bottom w:val="single" w:sz="4" w:space="0" w:color="auto"/>
            </w:tcBorders>
            <w:shd w:val="clear" w:color="auto" w:fill="auto"/>
            <w:vAlign w:val="center"/>
          </w:tcPr>
          <w:p w14:paraId="0184585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tcBorders>
              <w:bottom w:val="single" w:sz="4" w:space="0" w:color="auto"/>
            </w:tcBorders>
            <w:shd w:val="clear" w:color="auto" w:fill="auto"/>
            <w:vAlign w:val="center"/>
          </w:tcPr>
          <w:p w14:paraId="4D3CAD2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tcBorders>
              <w:bottom w:val="single" w:sz="4" w:space="0" w:color="auto"/>
            </w:tcBorders>
            <w:shd w:val="clear" w:color="auto" w:fill="auto"/>
            <w:vAlign w:val="center"/>
          </w:tcPr>
          <w:p w14:paraId="2BCCBFCA"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7FD9D378" w14:textId="77777777" w:rsidTr="001429A7">
        <w:trPr>
          <w:trHeight w:val="300"/>
          <w:jc w:val="center"/>
        </w:trPr>
        <w:tc>
          <w:tcPr>
            <w:tcW w:w="539" w:type="dxa"/>
            <w:vMerge/>
            <w:vAlign w:val="center"/>
          </w:tcPr>
          <w:p w14:paraId="6BF98F1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5FF2DF8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tcBorders>
              <w:top w:val="single" w:sz="4" w:space="0" w:color="auto"/>
              <w:bottom w:val="single" w:sz="4" w:space="0" w:color="auto"/>
              <w:right w:val="single" w:sz="4" w:space="0" w:color="auto"/>
            </w:tcBorders>
            <w:shd w:val="clear" w:color="auto" w:fill="auto"/>
            <w:vAlign w:val="center"/>
          </w:tcPr>
          <w:p w14:paraId="0375782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4C8E9E7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color w:val="000000" w:themeColor="text1"/>
                <w:szCs w:val="21"/>
              </w:rPr>
              <w:t>100723G008</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center"/>
          </w:tcPr>
          <w:p w14:paraId="1663486E" w14:textId="77777777" w:rsidR="00B70E64" w:rsidRPr="0097514A" w:rsidRDefault="00B70E64" w:rsidP="00B21F1C">
            <w:pPr>
              <w:snapToGrid w:val="0"/>
              <w:spacing w:line="269" w:lineRule="auto"/>
              <w:jc w:val="center"/>
              <w:rPr>
                <w:rFonts w:ascii="Times New Roman" w:cs="Arial"/>
                <w:color w:val="000000" w:themeColor="text1"/>
                <w:spacing w:val="-10"/>
                <w:szCs w:val="21"/>
              </w:rPr>
            </w:pPr>
            <w:r w:rsidRPr="0097514A">
              <w:rPr>
                <w:rFonts w:ascii="Times New Roman" w:hAnsi="仿宋" w:cs="Arial" w:hint="eastAsia"/>
                <w:color w:val="000000" w:themeColor="text1"/>
                <w:spacing w:val="-10"/>
                <w:szCs w:val="21"/>
              </w:rPr>
              <w:t>大学生创业理论与实践</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79DE52B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61181D8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7530D4C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5F93E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06B92AE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tcBorders>
              <w:top w:val="single" w:sz="4" w:space="0" w:color="auto"/>
              <w:left w:val="single" w:sz="4" w:space="0" w:color="auto"/>
              <w:bottom w:val="single" w:sz="4" w:space="0" w:color="auto"/>
            </w:tcBorders>
            <w:shd w:val="clear" w:color="auto" w:fill="auto"/>
            <w:vAlign w:val="center"/>
          </w:tcPr>
          <w:p w14:paraId="08B0C09C"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3DB3003F" w14:textId="77777777" w:rsidTr="001429A7">
        <w:trPr>
          <w:trHeight w:val="226"/>
          <w:jc w:val="center"/>
        </w:trPr>
        <w:tc>
          <w:tcPr>
            <w:tcW w:w="539" w:type="dxa"/>
            <w:vMerge/>
            <w:vAlign w:val="center"/>
          </w:tcPr>
          <w:p w14:paraId="6292A8A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2F5C73C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tcBorders>
              <w:top w:val="single" w:sz="4" w:space="0" w:color="auto"/>
              <w:bottom w:val="single" w:sz="4" w:space="0" w:color="auto"/>
              <w:right w:val="single" w:sz="4" w:space="0" w:color="auto"/>
            </w:tcBorders>
            <w:shd w:val="clear" w:color="auto" w:fill="auto"/>
            <w:vAlign w:val="center"/>
          </w:tcPr>
          <w:p w14:paraId="08D21E6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7FE4A34A"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888"/>
                <w:attr w:name="HasSpace" w:val="False"/>
                <w:attr w:name="Negative" w:val="False"/>
                <w:attr w:name="NumberType" w:val="1"/>
                <w:attr w:name="TCSC" w:val="0"/>
              </w:smartTagPr>
              <w:r w:rsidRPr="0097514A">
                <w:rPr>
                  <w:rFonts w:ascii="Times New Roman" w:cs="Arial" w:hint="eastAsia"/>
                  <w:color w:val="000000" w:themeColor="text1"/>
                  <w:szCs w:val="21"/>
                </w:rPr>
                <w:t>100888G</w:t>
              </w:r>
            </w:smartTag>
            <w:r w:rsidRPr="0097514A">
              <w:rPr>
                <w:rFonts w:ascii="Times New Roman" w:cs="Arial" w:hint="eastAsia"/>
                <w:color w:val="000000" w:themeColor="text1"/>
                <w:szCs w:val="21"/>
              </w:rPr>
              <w:t>006</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center"/>
          </w:tcPr>
          <w:p w14:paraId="01593A3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职业生涯规划</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571BB61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5D253CD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789CCB8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39647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5ED11D3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春季</w:t>
            </w:r>
          </w:p>
        </w:tc>
        <w:tc>
          <w:tcPr>
            <w:tcW w:w="1417" w:type="dxa"/>
            <w:tcBorders>
              <w:top w:val="single" w:sz="4" w:space="0" w:color="auto"/>
              <w:left w:val="single" w:sz="4" w:space="0" w:color="auto"/>
              <w:bottom w:val="single" w:sz="4" w:space="0" w:color="auto"/>
            </w:tcBorders>
            <w:shd w:val="clear" w:color="auto" w:fill="auto"/>
            <w:vAlign w:val="center"/>
          </w:tcPr>
          <w:p w14:paraId="175BF42C"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737F5ECB" w14:textId="77777777" w:rsidTr="001429A7">
        <w:trPr>
          <w:trHeight w:val="357"/>
          <w:jc w:val="center"/>
        </w:trPr>
        <w:tc>
          <w:tcPr>
            <w:tcW w:w="539" w:type="dxa"/>
            <w:vMerge/>
            <w:vAlign w:val="center"/>
          </w:tcPr>
          <w:p w14:paraId="171D369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56C3560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tcBorders>
              <w:top w:val="single" w:sz="4" w:space="0" w:color="auto"/>
              <w:bottom w:val="single" w:sz="4" w:space="0" w:color="auto"/>
              <w:right w:val="single" w:sz="4" w:space="0" w:color="auto"/>
            </w:tcBorders>
            <w:shd w:val="clear" w:color="auto" w:fill="auto"/>
            <w:vAlign w:val="center"/>
          </w:tcPr>
          <w:p w14:paraId="1EC8465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4</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043EBAB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color w:val="000000" w:themeColor="text1"/>
                <w:szCs w:val="21"/>
              </w:rPr>
              <w:t>100725G001</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center"/>
          </w:tcPr>
          <w:p w14:paraId="758CD849" w14:textId="77777777" w:rsidR="00B70E64" w:rsidRPr="0097514A" w:rsidRDefault="00B70E64" w:rsidP="00B21F1C">
            <w:pPr>
              <w:snapToGrid w:val="0"/>
              <w:spacing w:line="300" w:lineRule="auto"/>
              <w:jc w:val="center"/>
              <w:rPr>
                <w:rFonts w:ascii="Times New Roman" w:cs="Times New Roman"/>
                <w:color w:val="000000" w:themeColor="text1"/>
                <w:szCs w:val="21"/>
              </w:rPr>
            </w:pPr>
            <w:r w:rsidRPr="0097514A">
              <w:rPr>
                <w:rFonts w:ascii="Times New Roman" w:cs="Times New Roman" w:hint="eastAsia"/>
                <w:color w:val="000000" w:themeColor="text1"/>
                <w:szCs w:val="21"/>
              </w:rPr>
              <w:t>创业短训实践课程</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37526D5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703A8AE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10F0E03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D6A5A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5C9EB5D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全年</w:t>
            </w:r>
          </w:p>
        </w:tc>
        <w:tc>
          <w:tcPr>
            <w:tcW w:w="1417" w:type="dxa"/>
            <w:tcBorders>
              <w:top w:val="single" w:sz="4" w:space="0" w:color="auto"/>
              <w:left w:val="single" w:sz="4" w:space="0" w:color="auto"/>
              <w:bottom w:val="single" w:sz="4" w:space="0" w:color="auto"/>
            </w:tcBorders>
            <w:shd w:val="clear" w:color="auto" w:fill="auto"/>
            <w:vAlign w:val="center"/>
          </w:tcPr>
          <w:p w14:paraId="4FB1CFD8"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2008D07D" w14:textId="77777777" w:rsidTr="001429A7">
        <w:trPr>
          <w:trHeight w:val="357"/>
          <w:jc w:val="center"/>
        </w:trPr>
        <w:tc>
          <w:tcPr>
            <w:tcW w:w="539" w:type="dxa"/>
            <w:vMerge/>
            <w:vAlign w:val="center"/>
          </w:tcPr>
          <w:p w14:paraId="78647CF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421B0D3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tcBorders>
              <w:top w:val="single" w:sz="4" w:space="0" w:color="auto"/>
              <w:bottom w:val="single" w:sz="4" w:space="0" w:color="auto"/>
              <w:right w:val="single" w:sz="4" w:space="0" w:color="auto"/>
            </w:tcBorders>
            <w:shd w:val="clear" w:color="auto" w:fill="auto"/>
            <w:vAlign w:val="center"/>
          </w:tcPr>
          <w:p w14:paraId="22D79A3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5</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44447E5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color w:val="000000" w:themeColor="text1"/>
                <w:szCs w:val="21"/>
              </w:rPr>
              <w:t>100855G02</w:t>
            </w:r>
            <w:r w:rsidRPr="0097514A">
              <w:rPr>
                <w:rFonts w:ascii="Times New Roman" w:cs="Arial" w:hint="eastAsia"/>
                <w:color w:val="000000" w:themeColor="text1"/>
                <w:szCs w:val="21"/>
              </w:rPr>
              <w:t>9</w:t>
            </w:r>
          </w:p>
        </w:tc>
        <w:tc>
          <w:tcPr>
            <w:tcW w:w="2131" w:type="dxa"/>
            <w:tcBorders>
              <w:top w:val="single" w:sz="4" w:space="0" w:color="auto"/>
              <w:left w:val="single" w:sz="4" w:space="0" w:color="auto"/>
              <w:bottom w:val="single" w:sz="4" w:space="0" w:color="auto"/>
              <w:right w:val="single" w:sz="4" w:space="0" w:color="auto"/>
            </w:tcBorders>
            <w:shd w:val="clear" w:color="auto" w:fill="auto"/>
            <w:vAlign w:val="center"/>
          </w:tcPr>
          <w:p w14:paraId="12AF65DD" w14:textId="77777777" w:rsidR="00B70E64" w:rsidRPr="0097514A" w:rsidRDefault="00B70E64" w:rsidP="00B21F1C">
            <w:pPr>
              <w:spacing w:line="0" w:lineRule="atLeast"/>
              <w:jc w:val="center"/>
              <w:rPr>
                <w:rFonts w:ascii="Times New Roman" w:cs="Arial"/>
                <w:color w:val="000000" w:themeColor="text1"/>
                <w:szCs w:val="21"/>
              </w:rPr>
            </w:pPr>
            <w:r w:rsidRPr="0097514A">
              <w:rPr>
                <w:rFonts w:ascii="Times New Roman" w:cs="Arial" w:hint="eastAsia"/>
                <w:color w:val="000000" w:themeColor="text1"/>
                <w:szCs w:val="21"/>
              </w:rPr>
              <w:t>中国传统文化拓展与实践</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6DE380BC"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tcBorders>
              <w:top w:val="single" w:sz="4" w:space="0" w:color="auto"/>
              <w:left w:val="single" w:sz="4" w:space="0" w:color="auto"/>
              <w:bottom w:val="single" w:sz="4" w:space="0" w:color="auto"/>
              <w:right w:val="single" w:sz="4" w:space="0" w:color="auto"/>
            </w:tcBorders>
            <w:shd w:val="clear" w:color="auto" w:fill="auto"/>
            <w:vAlign w:val="center"/>
          </w:tcPr>
          <w:p w14:paraId="4BCEA801"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14:paraId="5210040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768BC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1DDE37D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全年</w:t>
            </w:r>
          </w:p>
        </w:tc>
        <w:tc>
          <w:tcPr>
            <w:tcW w:w="1417" w:type="dxa"/>
            <w:tcBorders>
              <w:top w:val="single" w:sz="4" w:space="0" w:color="auto"/>
              <w:left w:val="single" w:sz="4" w:space="0" w:color="auto"/>
              <w:bottom w:val="single" w:sz="4" w:space="0" w:color="auto"/>
            </w:tcBorders>
            <w:shd w:val="clear" w:color="auto" w:fill="auto"/>
            <w:vAlign w:val="center"/>
          </w:tcPr>
          <w:p w14:paraId="71107942"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174A2484" w14:textId="77777777" w:rsidTr="001429A7">
        <w:trPr>
          <w:trHeight w:val="357"/>
          <w:jc w:val="center"/>
        </w:trPr>
        <w:tc>
          <w:tcPr>
            <w:tcW w:w="539" w:type="dxa"/>
            <w:vMerge w:val="restart"/>
            <w:vAlign w:val="center"/>
          </w:tcPr>
          <w:p w14:paraId="0D331A77"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7C8AEC8B"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78A17BDD"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6619D8BA"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089C32C3"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6B54187C"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143C4F5A"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68BCDE60"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30ABE8EF"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4E13ED6B"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6D87FE7B"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153AA202"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0565DACE"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2F87CD87"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07E492D5"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66E1A03C"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78CD1A1A"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6F6F3E65"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19B998B6"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002446E0"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0ABFC12A"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79622E2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国际语言与文化</w:t>
            </w:r>
          </w:p>
        </w:tc>
        <w:tc>
          <w:tcPr>
            <w:tcW w:w="307" w:type="dxa"/>
            <w:vMerge w:val="restart"/>
            <w:vAlign w:val="center"/>
          </w:tcPr>
          <w:p w14:paraId="4691FB88"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696B6BE4"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591701B6"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62A994EE"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1EC36B4B"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49F7E74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学术英语类</w:t>
            </w:r>
          </w:p>
        </w:tc>
        <w:tc>
          <w:tcPr>
            <w:tcW w:w="567" w:type="dxa"/>
            <w:vAlign w:val="center"/>
          </w:tcPr>
          <w:p w14:paraId="466F554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1423" w:type="dxa"/>
            <w:vAlign w:val="center"/>
          </w:tcPr>
          <w:p w14:paraId="38271BCC"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100925G097</w:t>
            </w:r>
          </w:p>
        </w:tc>
        <w:tc>
          <w:tcPr>
            <w:tcW w:w="2131" w:type="dxa"/>
            <w:vAlign w:val="center"/>
          </w:tcPr>
          <w:p w14:paraId="4F6231E2" w14:textId="77777777" w:rsidR="00B70E64" w:rsidRPr="0097514A" w:rsidRDefault="00B70E64" w:rsidP="00B21F1C">
            <w:pPr>
              <w:jc w:val="center"/>
              <w:rPr>
                <w:rFonts w:ascii="Times New Roman" w:cs="Times New Roman"/>
                <w:color w:val="000000" w:themeColor="text1"/>
              </w:rPr>
            </w:pPr>
            <w:r w:rsidRPr="0097514A">
              <w:rPr>
                <w:rFonts w:ascii="Times New Roman" w:hAnsi="Calibri" w:cs="Times New Roman" w:hint="eastAsia"/>
                <w:color w:val="000000" w:themeColor="text1"/>
              </w:rPr>
              <w:t>高级学术英语Ⅱ</w:t>
            </w:r>
          </w:p>
        </w:tc>
        <w:tc>
          <w:tcPr>
            <w:tcW w:w="510" w:type="dxa"/>
            <w:vAlign w:val="center"/>
          </w:tcPr>
          <w:p w14:paraId="05207D9A" w14:textId="77777777" w:rsidR="00B70E64" w:rsidRPr="0097514A" w:rsidRDefault="00B70E64" w:rsidP="00B21F1C">
            <w:pPr>
              <w:jc w:val="center"/>
              <w:rPr>
                <w:rFonts w:ascii="Times New Roman" w:cs="Times New Roman"/>
                <w:color w:val="000000" w:themeColor="text1"/>
              </w:rPr>
            </w:pPr>
            <w:r w:rsidRPr="0097514A">
              <w:rPr>
                <w:rFonts w:ascii="Times New Roman" w:cs="Times New Roman" w:hint="eastAsia"/>
                <w:color w:val="000000" w:themeColor="text1"/>
              </w:rPr>
              <w:t>4</w:t>
            </w:r>
          </w:p>
        </w:tc>
        <w:tc>
          <w:tcPr>
            <w:tcW w:w="510" w:type="dxa"/>
            <w:vAlign w:val="center"/>
          </w:tcPr>
          <w:p w14:paraId="4A7F2FE5" w14:textId="77777777" w:rsidR="00B70E64" w:rsidRPr="0097514A" w:rsidRDefault="00B70E64" w:rsidP="00B21F1C">
            <w:pPr>
              <w:jc w:val="center"/>
              <w:rPr>
                <w:rFonts w:ascii="Times New Roman" w:cs="Times New Roman"/>
                <w:color w:val="000000" w:themeColor="text1"/>
              </w:rPr>
            </w:pPr>
            <w:r w:rsidRPr="0097514A">
              <w:rPr>
                <w:rFonts w:ascii="Times New Roman" w:cs="Times New Roman" w:hint="eastAsia"/>
                <w:color w:val="000000" w:themeColor="text1"/>
              </w:rPr>
              <w:t>64</w:t>
            </w:r>
          </w:p>
        </w:tc>
        <w:tc>
          <w:tcPr>
            <w:tcW w:w="711" w:type="dxa"/>
            <w:vAlign w:val="center"/>
          </w:tcPr>
          <w:p w14:paraId="0C5D51D1" w14:textId="77777777" w:rsidR="00B70E64" w:rsidRPr="0097514A" w:rsidRDefault="00B70E64" w:rsidP="00B21F1C">
            <w:pPr>
              <w:jc w:val="center"/>
              <w:rPr>
                <w:rFonts w:ascii="Times New Roman" w:cs="Times New Roman"/>
                <w:color w:val="000000" w:themeColor="text1"/>
              </w:rPr>
            </w:pPr>
          </w:p>
        </w:tc>
        <w:tc>
          <w:tcPr>
            <w:tcW w:w="709" w:type="dxa"/>
            <w:vAlign w:val="center"/>
          </w:tcPr>
          <w:p w14:paraId="7318686F" w14:textId="77777777" w:rsidR="00B70E64" w:rsidRPr="0097514A" w:rsidRDefault="00B70E64" w:rsidP="00B21F1C">
            <w:pPr>
              <w:jc w:val="center"/>
              <w:rPr>
                <w:rFonts w:ascii="Times New Roman" w:cs="Times New Roman"/>
                <w:color w:val="000000" w:themeColor="text1"/>
              </w:rPr>
            </w:pPr>
          </w:p>
        </w:tc>
        <w:tc>
          <w:tcPr>
            <w:tcW w:w="1002" w:type="dxa"/>
            <w:vAlign w:val="center"/>
          </w:tcPr>
          <w:p w14:paraId="0A6B5C4B" w14:textId="77777777" w:rsidR="00B70E64" w:rsidRPr="0097514A" w:rsidRDefault="00B70E64" w:rsidP="00B21F1C">
            <w:pPr>
              <w:jc w:val="center"/>
              <w:rPr>
                <w:rFonts w:ascii="Times New Roman" w:cs="Times New Roman"/>
                <w:color w:val="000000" w:themeColor="text1"/>
              </w:rPr>
            </w:pPr>
            <w:r w:rsidRPr="0097514A">
              <w:rPr>
                <w:rFonts w:ascii="Times New Roman" w:hAnsi="仿宋" w:cs="Arial" w:hint="eastAsia"/>
                <w:color w:val="000000" w:themeColor="text1"/>
                <w:szCs w:val="21"/>
              </w:rPr>
              <w:t>春季</w:t>
            </w:r>
          </w:p>
        </w:tc>
        <w:tc>
          <w:tcPr>
            <w:tcW w:w="1417" w:type="dxa"/>
            <w:vAlign w:val="center"/>
          </w:tcPr>
          <w:p w14:paraId="53C0675C" w14:textId="77777777" w:rsidR="00B70E64" w:rsidRPr="0097514A" w:rsidRDefault="00B70E64" w:rsidP="00B21F1C">
            <w:pPr>
              <w:ind w:leftChars="-50" w:left="-110"/>
              <w:jc w:val="center"/>
              <w:rPr>
                <w:rFonts w:ascii="Times New Roman" w:cs="Times New Roman"/>
                <w:color w:val="000000" w:themeColor="text1"/>
                <w:sz w:val="18"/>
              </w:rPr>
            </w:pPr>
            <w:r w:rsidRPr="0097514A">
              <w:rPr>
                <w:rFonts w:ascii="Times New Roman" w:hAnsi="Calibri" w:cs="Times New Roman" w:hint="eastAsia"/>
                <w:color w:val="000000" w:themeColor="text1"/>
                <w:sz w:val="18"/>
              </w:rPr>
              <w:t>建议</w:t>
            </w:r>
            <w:r w:rsidRPr="0097514A">
              <w:rPr>
                <w:rFonts w:ascii="Times New Roman" w:cs="Times New Roman" w:hint="eastAsia"/>
                <w:color w:val="000000" w:themeColor="text1"/>
                <w:sz w:val="18"/>
              </w:rPr>
              <w:t>A</w:t>
            </w:r>
            <w:r w:rsidRPr="0097514A">
              <w:rPr>
                <w:rFonts w:ascii="Times New Roman" w:hAnsi="Calibri" w:cs="Times New Roman" w:hint="eastAsia"/>
                <w:color w:val="000000" w:themeColor="text1"/>
                <w:sz w:val="18"/>
              </w:rPr>
              <w:t>班选修</w:t>
            </w:r>
          </w:p>
        </w:tc>
      </w:tr>
      <w:tr w:rsidR="0097514A" w:rsidRPr="0097514A" w14:paraId="45EC8DD3" w14:textId="77777777" w:rsidTr="001429A7">
        <w:trPr>
          <w:trHeight w:val="357"/>
          <w:jc w:val="center"/>
        </w:trPr>
        <w:tc>
          <w:tcPr>
            <w:tcW w:w="539" w:type="dxa"/>
            <w:vMerge/>
            <w:vAlign w:val="center"/>
          </w:tcPr>
          <w:p w14:paraId="1267AB9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2E2F100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5E85E72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1423" w:type="dxa"/>
            <w:vAlign w:val="center"/>
          </w:tcPr>
          <w:p w14:paraId="5200C4FD"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100925G098</w:t>
            </w:r>
          </w:p>
        </w:tc>
        <w:tc>
          <w:tcPr>
            <w:tcW w:w="2131" w:type="dxa"/>
            <w:vAlign w:val="center"/>
          </w:tcPr>
          <w:p w14:paraId="0291FC40" w14:textId="77777777" w:rsidR="00B70E64" w:rsidRPr="0097514A" w:rsidRDefault="00B70E64" w:rsidP="00B21F1C">
            <w:pPr>
              <w:jc w:val="center"/>
              <w:rPr>
                <w:rFonts w:ascii="Times New Roman" w:cs="Times New Roman"/>
                <w:color w:val="000000" w:themeColor="text1"/>
              </w:rPr>
            </w:pPr>
            <w:r w:rsidRPr="0097514A">
              <w:rPr>
                <w:rFonts w:ascii="Times New Roman" w:hAnsi="Calibri" w:cs="Times New Roman" w:hint="eastAsia"/>
                <w:color w:val="000000" w:themeColor="text1"/>
              </w:rPr>
              <w:t>学术情景听说</w:t>
            </w:r>
          </w:p>
        </w:tc>
        <w:tc>
          <w:tcPr>
            <w:tcW w:w="510" w:type="dxa"/>
            <w:vAlign w:val="center"/>
          </w:tcPr>
          <w:p w14:paraId="3586CAAA" w14:textId="77777777" w:rsidR="00B70E64" w:rsidRPr="0097514A" w:rsidRDefault="00B70E64" w:rsidP="00B21F1C">
            <w:pPr>
              <w:jc w:val="center"/>
              <w:rPr>
                <w:rFonts w:ascii="Times New Roman" w:cs="Times New Roman"/>
                <w:color w:val="000000" w:themeColor="text1"/>
              </w:rPr>
            </w:pPr>
            <w:r w:rsidRPr="0097514A">
              <w:rPr>
                <w:rFonts w:ascii="Times New Roman" w:cs="Times New Roman" w:hint="eastAsia"/>
                <w:color w:val="000000" w:themeColor="text1"/>
              </w:rPr>
              <w:t>2</w:t>
            </w:r>
          </w:p>
        </w:tc>
        <w:tc>
          <w:tcPr>
            <w:tcW w:w="510" w:type="dxa"/>
            <w:vAlign w:val="center"/>
          </w:tcPr>
          <w:p w14:paraId="0F19A412" w14:textId="77777777" w:rsidR="00B70E64" w:rsidRPr="0097514A" w:rsidRDefault="00B70E64" w:rsidP="00B21F1C">
            <w:pPr>
              <w:jc w:val="center"/>
              <w:rPr>
                <w:rFonts w:ascii="Times New Roman" w:cs="Times New Roman"/>
                <w:color w:val="000000" w:themeColor="text1"/>
              </w:rPr>
            </w:pPr>
            <w:r w:rsidRPr="0097514A">
              <w:rPr>
                <w:rFonts w:ascii="Times New Roman" w:cs="Times New Roman" w:hint="eastAsia"/>
                <w:color w:val="000000" w:themeColor="text1"/>
              </w:rPr>
              <w:t>32</w:t>
            </w:r>
          </w:p>
        </w:tc>
        <w:tc>
          <w:tcPr>
            <w:tcW w:w="711" w:type="dxa"/>
            <w:vAlign w:val="center"/>
          </w:tcPr>
          <w:p w14:paraId="65B7F584" w14:textId="77777777" w:rsidR="00B70E64" w:rsidRPr="0097514A" w:rsidRDefault="00B70E64" w:rsidP="00B21F1C">
            <w:pPr>
              <w:jc w:val="center"/>
              <w:rPr>
                <w:rFonts w:ascii="Times New Roman" w:cs="Times New Roman"/>
                <w:color w:val="000000" w:themeColor="text1"/>
              </w:rPr>
            </w:pPr>
          </w:p>
        </w:tc>
        <w:tc>
          <w:tcPr>
            <w:tcW w:w="709" w:type="dxa"/>
            <w:vAlign w:val="center"/>
          </w:tcPr>
          <w:p w14:paraId="5D52C4E2" w14:textId="77777777" w:rsidR="00B70E64" w:rsidRPr="0097514A" w:rsidRDefault="00B70E64" w:rsidP="00B21F1C">
            <w:pPr>
              <w:jc w:val="center"/>
              <w:rPr>
                <w:rFonts w:ascii="Times New Roman" w:cs="Times New Roman"/>
                <w:color w:val="000000" w:themeColor="text1"/>
              </w:rPr>
            </w:pPr>
          </w:p>
        </w:tc>
        <w:tc>
          <w:tcPr>
            <w:tcW w:w="1002" w:type="dxa"/>
            <w:vAlign w:val="center"/>
          </w:tcPr>
          <w:p w14:paraId="4B57FC93" w14:textId="77777777" w:rsidR="00B70E64" w:rsidRPr="0097514A" w:rsidRDefault="00B70E64" w:rsidP="00B21F1C">
            <w:pPr>
              <w:jc w:val="center"/>
              <w:rPr>
                <w:rFonts w:ascii="Times New Roman" w:eastAsia="宋体" w:cs="Times New Roman"/>
                <w:color w:val="000000" w:themeColor="text1"/>
              </w:rPr>
            </w:pPr>
            <w:r w:rsidRPr="0097514A">
              <w:rPr>
                <w:rFonts w:ascii="Times New Roman" w:hAnsi="仿宋" w:cs="Arial" w:hint="eastAsia"/>
                <w:color w:val="000000" w:themeColor="text1"/>
                <w:szCs w:val="21"/>
              </w:rPr>
              <w:t>春季</w:t>
            </w:r>
          </w:p>
        </w:tc>
        <w:tc>
          <w:tcPr>
            <w:tcW w:w="1417" w:type="dxa"/>
            <w:vAlign w:val="center"/>
          </w:tcPr>
          <w:p w14:paraId="09817184" w14:textId="77777777" w:rsidR="00B70E64" w:rsidRPr="0097514A" w:rsidRDefault="00B70E64" w:rsidP="00B21F1C">
            <w:pPr>
              <w:ind w:leftChars="-50" w:left="-110"/>
              <w:jc w:val="center"/>
              <w:rPr>
                <w:rFonts w:ascii="Times New Roman" w:cs="Times New Roman"/>
                <w:color w:val="000000" w:themeColor="text1"/>
                <w:sz w:val="18"/>
              </w:rPr>
            </w:pPr>
            <w:r w:rsidRPr="0097514A">
              <w:rPr>
                <w:rFonts w:ascii="Times New Roman" w:hAnsi="Calibri" w:cs="Times New Roman" w:hint="eastAsia"/>
                <w:color w:val="000000" w:themeColor="text1"/>
                <w:sz w:val="18"/>
              </w:rPr>
              <w:t>建议</w:t>
            </w:r>
            <w:r w:rsidRPr="0097514A">
              <w:rPr>
                <w:rFonts w:ascii="Times New Roman" w:cs="Times New Roman" w:hint="eastAsia"/>
                <w:color w:val="000000" w:themeColor="text1"/>
                <w:sz w:val="18"/>
              </w:rPr>
              <w:t>A</w:t>
            </w:r>
            <w:r w:rsidRPr="0097514A">
              <w:rPr>
                <w:rFonts w:ascii="Times New Roman" w:hAnsi="Calibri" w:cs="Times New Roman" w:hint="eastAsia"/>
                <w:color w:val="000000" w:themeColor="text1"/>
                <w:sz w:val="18"/>
              </w:rPr>
              <w:t>班选修</w:t>
            </w:r>
          </w:p>
        </w:tc>
      </w:tr>
      <w:tr w:rsidR="0097514A" w:rsidRPr="0097514A" w14:paraId="2ED9C9AC" w14:textId="77777777" w:rsidTr="001429A7">
        <w:trPr>
          <w:trHeight w:val="357"/>
          <w:jc w:val="center"/>
        </w:trPr>
        <w:tc>
          <w:tcPr>
            <w:tcW w:w="539" w:type="dxa"/>
            <w:vMerge/>
            <w:vAlign w:val="center"/>
          </w:tcPr>
          <w:p w14:paraId="1F09AC5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5124A95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0682645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w:t>
            </w:r>
          </w:p>
        </w:tc>
        <w:tc>
          <w:tcPr>
            <w:tcW w:w="1423" w:type="dxa"/>
            <w:vAlign w:val="center"/>
          </w:tcPr>
          <w:p w14:paraId="53508512"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100925G099</w:t>
            </w:r>
          </w:p>
        </w:tc>
        <w:tc>
          <w:tcPr>
            <w:tcW w:w="2131" w:type="dxa"/>
            <w:vAlign w:val="center"/>
          </w:tcPr>
          <w:p w14:paraId="530DDC1A" w14:textId="77777777" w:rsidR="00B70E64" w:rsidRPr="0097514A" w:rsidRDefault="00B70E64" w:rsidP="00B21F1C">
            <w:pPr>
              <w:jc w:val="center"/>
              <w:rPr>
                <w:rFonts w:ascii="Times New Roman" w:cs="Times New Roman"/>
                <w:color w:val="000000" w:themeColor="text1"/>
              </w:rPr>
            </w:pPr>
            <w:r w:rsidRPr="0097514A">
              <w:rPr>
                <w:rFonts w:ascii="Times New Roman" w:hAnsi="Calibri" w:cs="Times New Roman" w:hint="eastAsia"/>
                <w:color w:val="000000" w:themeColor="text1"/>
              </w:rPr>
              <w:t>学术短文写作</w:t>
            </w:r>
          </w:p>
        </w:tc>
        <w:tc>
          <w:tcPr>
            <w:tcW w:w="510" w:type="dxa"/>
            <w:vAlign w:val="center"/>
          </w:tcPr>
          <w:p w14:paraId="55C1C61C" w14:textId="77777777" w:rsidR="00B70E64" w:rsidRPr="0097514A" w:rsidRDefault="00B70E64" w:rsidP="00B21F1C">
            <w:pPr>
              <w:jc w:val="center"/>
              <w:rPr>
                <w:rFonts w:ascii="Times New Roman" w:cs="Times New Roman"/>
                <w:color w:val="000000" w:themeColor="text1"/>
              </w:rPr>
            </w:pPr>
            <w:r w:rsidRPr="0097514A">
              <w:rPr>
                <w:rFonts w:ascii="Times New Roman" w:cs="Times New Roman" w:hint="eastAsia"/>
                <w:color w:val="000000" w:themeColor="text1"/>
              </w:rPr>
              <w:t>2</w:t>
            </w:r>
          </w:p>
        </w:tc>
        <w:tc>
          <w:tcPr>
            <w:tcW w:w="510" w:type="dxa"/>
            <w:vAlign w:val="center"/>
          </w:tcPr>
          <w:p w14:paraId="05D9F2E6" w14:textId="77777777" w:rsidR="00B70E64" w:rsidRPr="0097514A" w:rsidRDefault="00B70E64" w:rsidP="00B21F1C">
            <w:pPr>
              <w:jc w:val="center"/>
              <w:rPr>
                <w:rFonts w:ascii="Times New Roman" w:cs="Times New Roman"/>
                <w:color w:val="000000" w:themeColor="text1"/>
              </w:rPr>
            </w:pPr>
            <w:r w:rsidRPr="0097514A">
              <w:rPr>
                <w:rFonts w:ascii="Times New Roman" w:cs="Times New Roman" w:hint="eastAsia"/>
                <w:color w:val="000000" w:themeColor="text1"/>
              </w:rPr>
              <w:t>32</w:t>
            </w:r>
          </w:p>
        </w:tc>
        <w:tc>
          <w:tcPr>
            <w:tcW w:w="711" w:type="dxa"/>
            <w:vAlign w:val="center"/>
          </w:tcPr>
          <w:p w14:paraId="1548030D" w14:textId="77777777" w:rsidR="00B70E64" w:rsidRPr="0097514A" w:rsidRDefault="00B70E64" w:rsidP="00B21F1C">
            <w:pPr>
              <w:jc w:val="center"/>
              <w:rPr>
                <w:rFonts w:ascii="Times New Roman" w:cs="Times New Roman"/>
                <w:color w:val="000000" w:themeColor="text1"/>
              </w:rPr>
            </w:pPr>
          </w:p>
        </w:tc>
        <w:tc>
          <w:tcPr>
            <w:tcW w:w="709" w:type="dxa"/>
            <w:vAlign w:val="center"/>
          </w:tcPr>
          <w:p w14:paraId="06A9C49F" w14:textId="77777777" w:rsidR="00B70E64" w:rsidRPr="0097514A" w:rsidRDefault="00B70E64" w:rsidP="00B21F1C">
            <w:pPr>
              <w:jc w:val="center"/>
              <w:rPr>
                <w:rFonts w:ascii="Times New Roman" w:cs="Times New Roman"/>
                <w:color w:val="000000" w:themeColor="text1"/>
              </w:rPr>
            </w:pPr>
          </w:p>
        </w:tc>
        <w:tc>
          <w:tcPr>
            <w:tcW w:w="1002" w:type="dxa"/>
            <w:vAlign w:val="center"/>
          </w:tcPr>
          <w:p w14:paraId="39E8B266" w14:textId="77777777" w:rsidR="00B70E64" w:rsidRPr="0097514A" w:rsidRDefault="00B70E64" w:rsidP="00B21F1C">
            <w:pPr>
              <w:jc w:val="center"/>
              <w:rPr>
                <w:rFonts w:ascii="Times New Roman" w:eastAsia="宋体" w:cs="Times New Roman"/>
                <w:color w:val="000000" w:themeColor="text1"/>
              </w:rPr>
            </w:pPr>
            <w:r w:rsidRPr="0097514A">
              <w:rPr>
                <w:rFonts w:ascii="Times New Roman" w:hAnsi="仿宋" w:cs="Arial" w:hint="eastAsia"/>
                <w:color w:val="000000" w:themeColor="text1"/>
                <w:szCs w:val="21"/>
              </w:rPr>
              <w:t>春季</w:t>
            </w:r>
          </w:p>
        </w:tc>
        <w:tc>
          <w:tcPr>
            <w:tcW w:w="1417" w:type="dxa"/>
            <w:vAlign w:val="center"/>
          </w:tcPr>
          <w:p w14:paraId="2F10B418" w14:textId="77777777" w:rsidR="00B70E64" w:rsidRPr="0097514A" w:rsidRDefault="00B70E64" w:rsidP="00B21F1C">
            <w:pPr>
              <w:ind w:leftChars="-50" w:left="-110"/>
              <w:jc w:val="center"/>
              <w:rPr>
                <w:rFonts w:ascii="Times New Roman" w:cs="Times New Roman"/>
                <w:color w:val="000000" w:themeColor="text1"/>
                <w:sz w:val="18"/>
              </w:rPr>
            </w:pPr>
            <w:r w:rsidRPr="0097514A">
              <w:rPr>
                <w:rFonts w:ascii="Times New Roman" w:hAnsi="Calibri" w:cs="Times New Roman" w:hint="eastAsia"/>
                <w:color w:val="000000" w:themeColor="text1"/>
                <w:sz w:val="18"/>
              </w:rPr>
              <w:t>建议</w:t>
            </w:r>
            <w:r w:rsidRPr="0097514A">
              <w:rPr>
                <w:rFonts w:ascii="Times New Roman" w:cs="Times New Roman" w:hint="eastAsia"/>
                <w:color w:val="000000" w:themeColor="text1"/>
                <w:sz w:val="18"/>
              </w:rPr>
              <w:t>A</w:t>
            </w:r>
            <w:r w:rsidRPr="0097514A">
              <w:rPr>
                <w:rFonts w:ascii="Times New Roman" w:hAnsi="Calibri" w:cs="Times New Roman" w:hint="eastAsia"/>
                <w:color w:val="000000" w:themeColor="text1"/>
                <w:sz w:val="18"/>
              </w:rPr>
              <w:t>班选修</w:t>
            </w:r>
          </w:p>
        </w:tc>
      </w:tr>
      <w:tr w:rsidR="0097514A" w:rsidRPr="0097514A" w14:paraId="41CE1245" w14:textId="77777777" w:rsidTr="001429A7">
        <w:trPr>
          <w:trHeight w:val="357"/>
          <w:jc w:val="center"/>
        </w:trPr>
        <w:tc>
          <w:tcPr>
            <w:tcW w:w="539" w:type="dxa"/>
            <w:vMerge/>
            <w:vAlign w:val="center"/>
          </w:tcPr>
          <w:p w14:paraId="741A93D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3AA770F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44A5419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4</w:t>
            </w:r>
          </w:p>
        </w:tc>
        <w:tc>
          <w:tcPr>
            <w:tcW w:w="1423" w:type="dxa"/>
            <w:vAlign w:val="center"/>
          </w:tcPr>
          <w:p w14:paraId="12D22EDA"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100925G100</w:t>
            </w:r>
          </w:p>
        </w:tc>
        <w:tc>
          <w:tcPr>
            <w:tcW w:w="2131" w:type="dxa"/>
            <w:vAlign w:val="center"/>
          </w:tcPr>
          <w:p w14:paraId="245C1160" w14:textId="77777777" w:rsidR="00B70E64" w:rsidRPr="0097514A" w:rsidRDefault="00B70E64" w:rsidP="00B21F1C">
            <w:pPr>
              <w:ind w:left="880" w:hangingChars="400" w:hanging="880"/>
              <w:jc w:val="center"/>
              <w:rPr>
                <w:rFonts w:ascii="Times New Roman" w:cs="Times New Roman"/>
                <w:color w:val="000000" w:themeColor="text1"/>
              </w:rPr>
            </w:pPr>
            <w:r w:rsidRPr="0097514A">
              <w:rPr>
                <w:rFonts w:ascii="Times New Roman" w:hAnsi="Calibri" w:cs="Times New Roman" w:hint="eastAsia"/>
                <w:color w:val="000000" w:themeColor="text1"/>
              </w:rPr>
              <w:t>基础学术英语Ⅱ</w:t>
            </w:r>
          </w:p>
        </w:tc>
        <w:tc>
          <w:tcPr>
            <w:tcW w:w="510" w:type="dxa"/>
            <w:vAlign w:val="center"/>
          </w:tcPr>
          <w:p w14:paraId="7B1361D8" w14:textId="77777777" w:rsidR="00B70E64" w:rsidRPr="0097514A" w:rsidRDefault="00B70E64" w:rsidP="00B21F1C">
            <w:pPr>
              <w:jc w:val="center"/>
              <w:rPr>
                <w:rFonts w:ascii="Times New Roman" w:cs="Times New Roman"/>
                <w:color w:val="000000" w:themeColor="text1"/>
              </w:rPr>
            </w:pPr>
            <w:r w:rsidRPr="0097514A">
              <w:rPr>
                <w:rFonts w:ascii="Times New Roman" w:cs="Times New Roman" w:hint="eastAsia"/>
                <w:color w:val="000000" w:themeColor="text1"/>
              </w:rPr>
              <w:t>4</w:t>
            </w:r>
          </w:p>
        </w:tc>
        <w:tc>
          <w:tcPr>
            <w:tcW w:w="510" w:type="dxa"/>
            <w:vAlign w:val="center"/>
          </w:tcPr>
          <w:p w14:paraId="319D90BC" w14:textId="77777777" w:rsidR="00B70E64" w:rsidRPr="0097514A" w:rsidRDefault="00B70E64" w:rsidP="00B21F1C">
            <w:pPr>
              <w:jc w:val="center"/>
              <w:rPr>
                <w:rFonts w:ascii="Times New Roman" w:cs="Times New Roman"/>
                <w:color w:val="000000" w:themeColor="text1"/>
              </w:rPr>
            </w:pPr>
            <w:r w:rsidRPr="0097514A">
              <w:rPr>
                <w:rFonts w:ascii="Times New Roman" w:cs="Times New Roman" w:hint="eastAsia"/>
                <w:color w:val="000000" w:themeColor="text1"/>
              </w:rPr>
              <w:t>64</w:t>
            </w:r>
          </w:p>
        </w:tc>
        <w:tc>
          <w:tcPr>
            <w:tcW w:w="711" w:type="dxa"/>
            <w:vAlign w:val="center"/>
          </w:tcPr>
          <w:p w14:paraId="04C63A1E" w14:textId="77777777" w:rsidR="00B70E64" w:rsidRPr="0097514A" w:rsidRDefault="00B70E64" w:rsidP="00B21F1C">
            <w:pPr>
              <w:jc w:val="center"/>
              <w:rPr>
                <w:rFonts w:ascii="Times New Roman" w:cs="Times New Roman"/>
                <w:color w:val="000000" w:themeColor="text1"/>
              </w:rPr>
            </w:pPr>
          </w:p>
        </w:tc>
        <w:tc>
          <w:tcPr>
            <w:tcW w:w="709" w:type="dxa"/>
            <w:vAlign w:val="center"/>
          </w:tcPr>
          <w:p w14:paraId="43B03EC1" w14:textId="77777777" w:rsidR="00B70E64" w:rsidRPr="0097514A" w:rsidRDefault="00B70E64" w:rsidP="00B21F1C">
            <w:pPr>
              <w:jc w:val="center"/>
              <w:rPr>
                <w:rFonts w:ascii="Times New Roman" w:cs="Times New Roman"/>
                <w:color w:val="000000" w:themeColor="text1"/>
              </w:rPr>
            </w:pPr>
          </w:p>
        </w:tc>
        <w:tc>
          <w:tcPr>
            <w:tcW w:w="1002" w:type="dxa"/>
            <w:vAlign w:val="center"/>
          </w:tcPr>
          <w:p w14:paraId="5B64523F" w14:textId="77777777" w:rsidR="00B70E64" w:rsidRPr="0097514A" w:rsidRDefault="00B70E64" w:rsidP="00B21F1C">
            <w:pPr>
              <w:jc w:val="center"/>
              <w:rPr>
                <w:rFonts w:ascii="Times New Roman" w:eastAsia="宋体" w:cs="Times New Roman"/>
                <w:color w:val="000000" w:themeColor="text1"/>
              </w:rPr>
            </w:pPr>
            <w:r w:rsidRPr="0097514A">
              <w:rPr>
                <w:rFonts w:ascii="Times New Roman" w:hAnsi="仿宋" w:cs="Arial" w:hint="eastAsia"/>
                <w:color w:val="000000" w:themeColor="text1"/>
                <w:szCs w:val="21"/>
              </w:rPr>
              <w:t>春季</w:t>
            </w:r>
          </w:p>
        </w:tc>
        <w:tc>
          <w:tcPr>
            <w:tcW w:w="1417" w:type="dxa"/>
            <w:vAlign w:val="center"/>
          </w:tcPr>
          <w:p w14:paraId="32B41673" w14:textId="77777777" w:rsidR="00B70E64" w:rsidRPr="0097514A" w:rsidRDefault="00B70E64" w:rsidP="00B21F1C">
            <w:pPr>
              <w:ind w:leftChars="-50" w:left="-110"/>
              <w:jc w:val="center"/>
              <w:rPr>
                <w:rFonts w:ascii="Times New Roman" w:cs="Times New Roman"/>
                <w:color w:val="000000" w:themeColor="text1"/>
                <w:sz w:val="18"/>
              </w:rPr>
            </w:pPr>
            <w:r w:rsidRPr="0097514A">
              <w:rPr>
                <w:rFonts w:ascii="Times New Roman" w:hAnsi="Calibri" w:cs="Times New Roman" w:hint="eastAsia"/>
                <w:color w:val="000000" w:themeColor="text1"/>
                <w:sz w:val="18"/>
              </w:rPr>
              <w:t>建议</w:t>
            </w:r>
            <w:r w:rsidRPr="0097514A">
              <w:rPr>
                <w:rFonts w:ascii="Times New Roman" w:cs="Times New Roman" w:hint="eastAsia"/>
                <w:color w:val="000000" w:themeColor="text1"/>
                <w:sz w:val="18"/>
              </w:rPr>
              <w:t>B1</w:t>
            </w:r>
            <w:r w:rsidRPr="0097514A">
              <w:rPr>
                <w:rFonts w:ascii="Times New Roman" w:hAnsi="Calibri" w:cs="Times New Roman" w:hint="eastAsia"/>
                <w:color w:val="000000" w:themeColor="text1"/>
                <w:sz w:val="18"/>
              </w:rPr>
              <w:t>班选修</w:t>
            </w:r>
          </w:p>
        </w:tc>
      </w:tr>
      <w:tr w:rsidR="0097514A" w:rsidRPr="0097514A" w14:paraId="0C87B198" w14:textId="77777777" w:rsidTr="001429A7">
        <w:trPr>
          <w:trHeight w:val="357"/>
          <w:jc w:val="center"/>
        </w:trPr>
        <w:tc>
          <w:tcPr>
            <w:tcW w:w="539" w:type="dxa"/>
            <w:vMerge/>
            <w:vAlign w:val="center"/>
          </w:tcPr>
          <w:p w14:paraId="199FA86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1D0C27E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76636A0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5</w:t>
            </w:r>
          </w:p>
        </w:tc>
        <w:tc>
          <w:tcPr>
            <w:tcW w:w="1423" w:type="dxa"/>
            <w:vAlign w:val="center"/>
          </w:tcPr>
          <w:p w14:paraId="5EE7C00C"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100925G101</w:t>
            </w:r>
          </w:p>
        </w:tc>
        <w:tc>
          <w:tcPr>
            <w:tcW w:w="2131" w:type="dxa"/>
            <w:vAlign w:val="center"/>
          </w:tcPr>
          <w:p w14:paraId="7BBF7209" w14:textId="77777777" w:rsidR="00B70E64" w:rsidRPr="0097514A" w:rsidRDefault="00B70E64" w:rsidP="00B21F1C">
            <w:pPr>
              <w:jc w:val="center"/>
              <w:rPr>
                <w:rFonts w:ascii="Times New Roman" w:cs="Times New Roman"/>
                <w:color w:val="000000" w:themeColor="text1"/>
              </w:rPr>
            </w:pPr>
            <w:r w:rsidRPr="0097514A">
              <w:rPr>
                <w:rFonts w:ascii="Times New Roman" w:hAnsi="Calibri" w:cs="Times New Roman" w:hint="eastAsia"/>
                <w:color w:val="000000" w:themeColor="text1"/>
              </w:rPr>
              <w:t>基础学术英语写作</w:t>
            </w:r>
          </w:p>
        </w:tc>
        <w:tc>
          <w:tcPr>
            <w:tcW w:w="510" w:type="dxa"/>
            <w:vAlign w:val="center"/>
          </w:tcPr>
          <w:p w14:paraId="7A86AFC3" w14:textId="77777777" w:rsidR="00B70E64" w:rsidRPr="0097514A" w:rsidRDefault="00B70E64" w:rsidP="00B21F1C">
            <w:pPr>
              <w:jc w:val="center"/>
              <w:rPr>
                <w:rFonts w:ascii="Times New Roman" w:cs="Times New Roman"/>
                <w:color w:val="000000" w:themeColor="text1"/>
              </w:rPr>
            </w:pPr>
            <w:r w:rsidRPr="0097514A">
              <w:rPr>
                <w:rFonts w:ascii="Times New Roman" w:cs="Times New Roman" w:hint="eastAsia"/>
                <w:color w:val="000000" w:themeColor="text1"/>
              </w:rPr>
              <w:t>2</w:t>
            </w:r>
          </w:p>
        </w:tc>
        <w:tc>
          <w:tcPr>
            <w:tcW w:w="510" w:type="dxa"/>
            <w:vAlign w:val="center"/>
          </w:tcPr>
          <w:p w14:paraId="1C11CCA5" w14:textId="77777777" w:rsidR="00B70E64" w:rsidRPr="0097514A" w:rsidRDefault="00B70E64" w:rsidP="00B21F1C">
            <w:pPr>
              <w:jc w:val="center"/>
              <w:rPr>
                <w:rFonts w:ascii="Times New Roman" w:cs="Times New Roman"/>
                <w:color w:val="000000" w:themeColor="text1"/>
              </w:rPr>
            </w:pPr>
            <w:r w:rsidRPr="0097514A">
              <w:rPr>
                <w:rFonts w:ascii="Times New Roman" w:cs="Times New Roman" w:hint="eastAsia"/>
                <w:color w:val="000000" w:themeColor="text1"/>
              </w:rPr>
              <w:t>32</w:t>
            </w:r>
          </w:p>
        </w:tc>
        <w:tc>
          <w:tcPr>
            <w:tcW w:w="711" w:type="dxa"/>
            <w:vAlign w:val="center"/>
          </w:tcPr>
          <w:p w14:paraId="71E492B5" w14:textId="77777777" w:rsidR="00B70E64" w:rsidRPr="0097514A" w:rsidRDefault="00B70E64" w:rsidP="00B21F1C">
            <w:pPr>
              <w:jc w:val="center"/>
              <w:rPr>
                <w:rFonts w:ascii="Times New Roman" w:cs="Times New Roman"/>
                <w:color w:val="000000" w:themeColor="text1"/>
              </w:rPr>
            </w:pPr>
          </w:p>
        </w:tc>
        <w:tc>
          <w:tcPr>
            <w:tcW w:w="709" w:type="dxa"/>
            <w:vAlign w:val="center"/>
          </w:tcPr>
          <w:p w14:paraId="68DD0F81" w14:textId="77777777" w:rsidR="00B70E64" w:rsidRPr="0097514A" w:rsidRDefault="00B70E64" w:rsidP="00B21F1C">
            <w:pPr>
              <w:jc w:val="center"/>
              <w:rPr>
                <w:rFonts w:ascii="Times New Roman" w:cs="Times New Roman"/>
                <w:color w:val="000000" w:themeColor="text1"/>
              </w:rPr>
            </w:pPr>
          </w:p>
        </w:tc>
        <w:tc>
          <w:tcPr>
            <w:tcW w:w="1002" w:type="dxa"/>
            <w:vAlign w:val="center"/>
          </w:tcPr>
          <w:p w14:paraId="03A8BB7B" w14:textId="77777777" w:rsidR="00B70E64" w:rsidRPr="0097514A" w:rsidRDefault="00B70E64" w:rsidP="00B21F1C">
            <w:pPr>
              <w:jc w:val="center"/>
              <w:rPr>
                <w:rFonts w:ascii="Times New Roman" w:cs="Times New Roman"/>
                <w:color w:val="000000" w:themeColor="text1"/>
              </w:rPr>
            </w:pPr>
            <w:r w:rsidRPr="0097514A">
              <w:rPr>
                <w:rFonts w:ascii="Times New Roman" w:hAnsi="仿宋" w:cs="Arial" w:hint="eastAsia"/>
                <w:color w:val="000000" w:themeColor="text1"/>
                <w:szCs w:val="21"/>
              </w:rPr>
              <w:t>春季</w:t>
            </w:r>
          </w:p>
        </w:tc>
        <w:tc>
          <w:tcPr>
            <w:tcW w:w="1417" w:type="dxa"/>
            <w:vAlign w:val="center"/>
          </w:tcPr>
          <w:p w14:paraId="7B2D1B92" w14:textId="77777777" w:rsidR="00B70E64" w:rsidRPr="0097514A" w:rsidRDefault="00B70E64" w:rsidP="00B21F1C">
            <w:pPr>
              <w:ind w:leftChars="-50" w:left="-110"/>
              <w:jc w:val="center"/>
              <w:rPr>
                <w:rFonts w:ascii="Times New Roman" w:cs="Times New Roman"/>
                <w:color w:val="000000" w:themeColor="text1"/>
                <w:sz w:val="18"/>
              </w:rPr>
            </w:pPr>
            <w:r w:rsidRPr="0097514A">
              <w:rPr>
                <w:rFonts w:ascii="Times New Roman" w:hAnsi="Calibri" w:cs="Times New Roman" w:hint="eastAsia"/>
                <w:color w:val="000000" w:themeColor="text1"/>
                <w:sz w:val="18"/>
              </w:rPr>
              <w:t>建议</w:t>
            </w:r>
            <w:r w:rsidRPr="0097514A">
              <w:rPr>
                <w:rFonts w:ascii="Times New Roman" w:cs="Times New Roman" w:hint="eastAsia"/>
                <w:color w:val="000000" w:themeColor="text1"/>
                <w:sz w:val="18"/>
              </w:rPr>
              <w:t>B1</w:t>
            </w:r>
            <w:r w:rsidRPr="0097514A">
              <w:rPr>
                <w:rFonts w:ascii="Times New Roman" w:hAnsi="Calibri" w:cs="Times New Roman" w:hint="eastAsia"/>
                <w:color w:val="000000" w:themeColor="text1"/>
                <w:sz w:val="18"/>
              </w:rPr>
              <w:t>班选修</w:t>
            </w:r>
          </w:p>
        </w:tc>
      </w:tr>
      <w:tr w:rsidR="0097514A" w:rsidRPr="0097514A" w14:paraId="71CD2770" w14:textId="77777777" w:rsidTr="001429A7">
        <w:trPr>
          <w:trHeight w:val="357"/>
          <w:jc w:val="center"/>
        </w:trPr>
        <w:tc>
          <w:tcPr>
            <w:tcW w:w="539" w:type="dxa"/>
            <w:vMerge/>
            <w:vAlign w:val="center"/>
          </w:tcPr>
          <w:p w14:paraId="4CB4C9F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4EB4057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6B422A5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6</w:t>
            </w:r>
          </w:p>
        </w:tc>
        <w:tc>
          <w:tcPr>
            <w:tcW w:w="1423" w:type="dxa"/>
            <w:vAlign w:val="center"/>
          </w:tcPr>
          <w:p w14:paraId="645F9828"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100925G102</w:t>
            </w:r>
          </w:p>
        </w:tc>
        <w:tc>
          <w:tcPr>
            <w:tcW w:w="2131" w:type="dxa"/>
            <w:vAlign w:val="center"/>
          </w:tcPr>
          <w:p w14:paraId="425D323D" w14:textId="77777777" w:rsidR="00B70E64" w:rsidRPr="0097514A" w:rsidRDefault="00B70E64" w:rsidP="00B21F1C">
            <w:pPr>
              <w:jc w:val="center"/>
              <w:rPr>
                <w:rFonts w:ascii="Times New Roman" w:cs="Times New Roman"/>
                <w:color w:val="000000" w:themeColor="text1"/>
              </w:rPr>
            </w:pPr>
            <w:r w:rsidRPr="0097514A">
              <w:rPr>
                <w:rFonts w:ascii="Times New Roman" w:hAnsi="Calibri" w:cs="Times New Roman" w:hint="eastAsia"/>
                <w:color w:val="000000" w:themeColor="text1"/>
              </w:rPr>
              <w:t>基础学术英语听说</w:t>
            </w:r>
          </w:p>
        </w:tc>
        <w:tc>
          <w:tcPr>
            <w:tcW w:w="510" w:type="dxa"/>
            <w:vAlign w:val="center"/>
          </w:tcPr>
          <w:p w14:paraId="0C5D23BB" w14:textId="77777777" w:rsidR="00B70E64" w:rsidRPr="0097514A" w:rsidRDefault="00B70E64" w:rsidP="00B21F1C">
            <w:pPr>
              <w:jc w:val="center"/>
              <w:rPr>
                <w:rFonts w:ascii="Times New Roman" w:cs="Times New Roman"/>
                <w:color w:val="000000" w:themeColor="text1"/>
              </w:rPr>
            </w:pPr>
            <w:r w:rsidRPr="0097514A">
              <w:rPr>
                <w:rFonts w:ascii="Times New Roman" w:cs="Times New Roman" w:hint="eastAsia"/>
                <w:color w:val="000000" w:themeColor="text1"/>
              </w:rPr>
              <w:t>2</w:t>
            </w:r>
          </w:p>
        </w:tc>
        <w:tc>
          <w:tcPr>
            <w:tcW w:w="510" w:type="dxa"/>
            <w:vAlign w:val="center"/>
          </w:tcPr>
          <w:p w14:paraId="6C30810B" w14:textId="77777777" w:rsidR="00B70E64" w:rsidRPr="0097514A" w:rsidRDefault="00B70E64" w:rsidP="00B21F1C">
            <w:pPr>
              <w:jc w:val="center"/>
              <w:rPr>
                <w:rFonts w:ascii="Times New Roman" w:cs="Times New Roman"/>
                <w:color w:val="000000" w:themeColor="text1"/>
              </w:rPr>
            </w:pPr>
            <w:r w:rsidRPr="0097514A">
              <w:rPr>
                <w:rFonts w:ascii="Times New Roman" w:cs="Times New Roman" w:hint="eastAsia"/>
                <w:color w:val="000000" w:themeColor="text1"/>
              </w:rPr>
              <w:t>32</w:t>
            </w:r>
          </w:p>
        </w:tc>
        <w:tc>
          <w:tcPr>
            <w:tcW w:w="711" w:type="dxa"/>
            <w:vAlign w:val="center"/>
          </w:tcPr>
          <w:p w14:paraId="1BD3611C" w14:textId="77777777" w:rsidR="00B70E64" w:rsidRPr="0097514A" w:rsidRDefault="00B70E64" w:rsidP="00B21F1C">
            <w:pPr>
              <w:jc w:val="center"/>
              <w:rPr>
                <w:rFonts w:ascii="Times New Roman" w:cs="Times New Roman"/>
                <w:color w:val="000000" w:themeColor="text1"/>
              </w:rPr>
            </w:pPr>
          </w:p>
        </w:tc>
        <w:tc>
          <w:tcPr>
            <w:tcW w:w="709" w:type="dxa"/>
            <w:vAlign w:val="center"/>
          </w:tcPr>
          <w:p w14:paraId="1741280C" w14:textId="77777777" w:rsidR="00B70E64" w:rsidRPr="0097514A" w:rsidRDefault="00B70E64" w:rsidP="00B21F1C">
            <w:pPr>
              <w:jc w:val="center"/>
              <w:rPr>
                <w:rFonts w:ascii="Times New Roman" w:cs="Times New Roman"/>
                <w:color w:val="000000" w:themeColor="text1"/>
              </w:rPr>
            </w:pPr>
          </w:p>
        </w:tc>
        <w:tc>
          <w:tcPr>
            <w:tcW w:w="1002" w:type="dxa"/>
            <w:vAlign w:val="center"/>
          </w:tcPr>
          <w:p w14:paraId="39AA02AA" w14:textId="77777777" w:rsidR="00B70E64" w:rsidRPr="0097514A" w:rsidRDefault="00B70E64" w:rsidP="00B21F1C">
            <w:pPr>
              <w:jc w:val="center"/>
              <w:rPr>
                <w:rFonts w:ascii="Times New Roman" w:eastAsia="宋体" w:cs="Times New Roman"/>
                <w:color w:val="000000" w:themeColor="text1"/>
              </w:rPr>
            </w:pPr>
            <w:r w:rsidRPr="0097514A">
              <w:rPr>
                <w:rFonts w:ascii="Times New Roman" w:hAnsi="仿宋" w:cs="Arial" w:hint="eastAsia"/>
                <w:color w:val="000000" w:themeColor="text1"/>
                <w:szCs w:val="21"/>
              </w:rPr>
              <w:t>春季</w:t>
            </w:r>
          </w:p>
        </w:tc>
        <w:tc>
          <w:tcPr>
            <w:tcW w:w="1417" w:type="dxa"/>
            <w:vAlign w:val="center"/>
          </w:tcPr>
          <w:p w14:paraId="4A351756" w14:textId="77777777" w:rsidR="00B70E64" w:rsidRPr="0097514A" w:rsidRDefault="00B70E64" w:rsidP="00B21F1C">
            <w:pPr>
              <w:ind w:leftChars="-50" w:left="-110"/>
              <w:jc w:val="center"/>
              <w:rPr>
                <w:rFonts w:ascii="Times New Roman" w:cs="Times New Roman"/>
                <w:color w:val="000000" w:themeColor="text1"/>
                <w:sz w:val="18"/>
              </w:rPr>
            </w:pPr>
            <w:r w:rsidRPr="0097514A">
              <w:rPr>
                <w:rFonts w:ascii="Times New Roman" w:hAnsi="Calibri" w:cs="Times New Roman" w:hint="eastAsia"/>
                <w:color w:val="000000" w:themeColor="text1"/>
                <w:sz w:val="18"/>
              </w:rPr>
              <w:t>建议</w:t>
            </w:r>
            <w:r w:rsidRPr="0097514A">
              <w:rPr>
                <w:rFonts w:ascii="Times New Roman" w:cs="Times New Roman" w:hint="eastAsia"/>
                <w:color w:val="000000" w:themeColor="text1"/>
                <w:sz w:val="18"/>
              </w:rPr>
              <w:t>B1</w:t>
            </w:r>
            <w:r w:rsidRPr="0097514A">
              <w:rPr>
                <w:rFonts w:ascii="Times New Roman" w:hAnsi="Calibri" w:cs="Times New Roman" w:hint="eastAsia"/>
                <w:color w:val="000000" w:themeColor="text1"/>
                <w:sz w:val="18"/>
              </w:rPr>
              <w:t>班选修</w:t>
            </w:r>
          </w:p>
        </w:tc>
      </w:tr>
      <w:tr w:rsidR="0097514A" w:rsidRPr="0097514A" w14:paraId="087DE81F" w14:textId="77777777" w:rsidTr="001429A7">
        <w:trPr>
          <w:trHeight w:val="357"/>
          <w:jc w:val="center"/>
        </w:trPr>
        <w:tc>
          <w:tcPr>
            <w:tcW w:w="539" w:type="dxa"/>
            <w:vMerge/>
            <w:vAlign w:val="center"/>
          </w:tcPr>
          <w:p w14:paraId="666EF4C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49B1C20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436D357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7</w:t>
            </w:r>
          </w:p>
        </w:tc>
        <w:tc>
          <w:tcPr>
            <w:tcW w:w="1423" w:type="dxa"/>
            <w:vAlign w:val="center"/>
          </w:tcPr>
          <w:p w14:paraId="4FA84B60"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100925G103</w:t>
            </w:r>
          </w:p>
        </w:tc>
        <w:tc>
          <w:tcPr>
            <w:tcW w:w="2131" w:type="dxa"/>
            <w:vAlign w:val="center"/>
          </w:tcPr>
          <w:p w14:paraId="06609079" w14:textId="77777777" w:rsidR="00B70E64" w:rsidRPr="0097514A" w:rsidRDefault="00B70E64" w:rsidP="00B21F1C">
            <w:pPr>
              <w:jc w:val="center"/>
              <w:rPr>
                <w:rFonts w:ascii="Times New Roman" w:cs="Times New Roman"/>
                <w:color w:val="000000" w:themeColor="text1"/>
              </w:rPr>
            </w:pPr>
            <w:r w:rsidRPr="0097514A">
              <w:rPr>
                <w:rFonts w:ascii="Times New Roman" w:hAnsi="Calibri" w:cs="Times New Roman" w:hint="eastAsia"/>
                <w:color w:val="000000" w:themeColor="text1"/>
              </w:rPr>
              <w:t>通用大学英语Ⅱ</w:t>
            </w:r>
          </w:p>
        </w:tc>
        <w:tc>
          <w:tcPr>
            <w:tcW w:w="510" w:type="dxa"/>
            <w:vAlign w:val="center"/>
          </w:tcPr>
          <w:p w14:paraId="41932954" w14:textId="77777777" w:rsidR="00B70E64" w:rsidRPr="0097514A" w:rsidRDefault="00B70E64" w:rsidP="00B21F1C">
            <w:pPr>
              <w:jc w:val="center"/>
              <w:rPr>
                <w:rFonts w:ascii="Times New Roman" w:cs="Times New Roman"/>
                <w:color w:val="000000" w:themeColor="text1"/>
              </w:rPr>
            </w:pPr>
            <w:r w:rsidRPr="0097514A">
              <w:rPr>
                <w:rFonts w:ascii="Times New Roman" w:cs="Times New Roman"/>
                <w:color w:val="000000" w:themeColor="text1"/>
              </w:rPr>
              <w:t>4</w:t>
            </w:r>
          </w:p>
        </w:tc>
        <w:tc>
          <w:tcPr>
            <w:tcW w:w="510" w:type="dxa"/>
            <w:vAlign w:val="center"/>
          </w:tcPr>
          <w:p w14:paraId="45A55E45" w14:textId="77777777" w:rsidR="00B70E64" w:rsidRPr="0097514A" w:rsidRDefault="00B70E64" w:rsidP="00B21F1C">
            <w:pPr>
              <w:jc w:val="center"/>
              <w:rPr>
                <w:rFonts w:ascii="Times New Roman" w:cs="Times New Roman"/>
                <w:color w:val="000000" w:themeColor="text1"/>
              </w:rPr>
            </w:pPr>
            <w:r w:rsidRPr="0097514A">
              <w:rPr>
                <w:rFonts w:ascii="Times New Roman" w:cs="Times New Roman"/>
                <w:color w:val="000000" w:themeColor="text1"/>
              </w:rPr>
              <w:t>64</w:t>
            </w:r>
          </w:p>
        </w:tc>
        <w:tc>
          <w:tcPr>
            <w:tcW w:w="711" w:type="dxa"/>
            <w:vAlign w:val="center"/>
          </w:tcPr>
          <w:p w14:paraId="741E6656" w14:textId="77777777" w:rsidR="00B70E64" w:rsidRPr="0097514A" w:rsidRDefault="00B70E64" w:rsidP="00B21F1C">
            <w:pPr>
              <w:jc w:val="center"/>
              <w:rPr>
                <w:rFonts w:ascii="Times New Roman" w:cs="Times New Roman"/>
                <w:color w:val="000000" w:themeColor="text1"/>
              </w:rPr>
            </w:pPr>
          </w:p>
        </w:tc>
        <w:tc>
          <w:tcPr>
            <w:tcW w:w="709" w:type="dxa"/>
            <w:vAlign w:val="center"/>
          </w:tcPr>
          <w:p w14:paraId="4D48F950" w14:textId="77777777" w:rsidR="00B70E64" w:rsidRPr="0097514A" w:rsidRDefault="00B70E64" w:rsidP="00B21F1C">
            <w:pPr>
              <w:jc w:val="center"/>
              <w:rPr>
                <w:rFonts w:ascii="Times New Roman" w:cs="Times New Roman"/>
                <w:color w:val="000000" w:themeColor="text1"/>
              </w:rPr>
            </w:pPr>
          </w:p>
        </w:tc>
        <w:tc>
          <w:tcPr>
            <w:tcW w:w="1002" w:type="dxa"/>
            <w:vAlign w:val="center"/>
          </w:tcPr>
          <w:p w14:paraId="03914683" w14:textId="77777777" w:rsidR="00B70E64" w:rsidRPr="0097514A" w:rsidRDefault="00B70E64" w:rsidP="00B21F1C">
            <w:pPr>
              <w:jc w:val="center"/>
              <w:rPr>
                <w:rFonts w:ascii="Times New Roman" w:eastAsia="宋体" w:cs="Times New Roman"/>
                <w:color w:val="000000" w:themeColor="text1"/>
              </w:rPr>
            </w:pPr>
            <w:r w:rsidRPr="0097514A">
              <w:rPr>
                <w:rFonts w:ascii="Times New Roman" w:hAnsi="仿宋" w:cs="Arial" w:hint="eastAsia"/>
                <w:color w:val="000000" w:themeColor="text1"/>
                <w:szCs w:val="21"/>
              </w:rPr>
              <w:t>春季</w:t>
            </w:r>
          </w:p>
        </w:tc>
        <w:tc>
          <w:tcPr>
            <w:tcW w:w="1417" w:type="dxa"/>
            <w:vAlign w:val="center"/>
          </w:tcPr>
          <w:p w14:paraId="774AB7E6" w14:textId="77777777" w:rsidR="00B70E64" w:rsidRPr="0097514A" w:rsidRDefault="00B70E64" w:rsidP="00B21F1C">
            <w:pPr>
              <w:ind w:leftChars="-50" w:left="-110"/>
              <w:jc w:val="center"/>
              <w:rPr>
                <w:rFonts w:ascii="Times New Roman" w:cs="Times New Roman"/>
                <w:color w:val="000000" w:themeColor="text1"/>
                <w:sz w:val="18"/>
              </w:rPr>
            </w:pPr>
            <w:r w:rsidRPr="0097514A">
              <w:rPr>
                <w:rFonts w:ascii="Times New Roman" w:hAnsi="Calibri" w:cs="Times New Roman" w:hint="eastAsia"/>
                <w:color w:val="000000" w:themeColor="text1"/>
                <w:sz w:val="18"/>
              </w:rPr>
              <w:t>建议</w:t>
            </w:r>
            <w:r w:rsidRPr="0097514A">
              <w:rPr>
                <w:rFonts w:ascii="Times New Roman" w:cs="Times New Roman" w:hint="eastAsia"/>
                <w:color w:val="000000" w:themeColor="text1"/>
                <w:sz w:val="18"/>
              </w:rPr>
              <w:t>B2</w:t>
            </w:r>
            <w:r w:rsidRPr="0097514A">
              <w:rPr>
                <w:rFonts w:ascii="Times New Roman" w:hAnsi="Calibri" w:cs="Times New Roman" w:hint="eastAsia"/>
                <w:color w:val="000000" w:themeColor="text1"/>
                <w:sz w:val="18"/>
              </w:rPr>
              <w:t>班选修</w:t>
            </w:r>
          </w:p>
        </w:tc>
      </w:tr>
      <w:tr w:rsidR="0097514A" w:rsidRPr="0097514A" w14:paraId="1C2DE331" w14:textId="77777777" w:rsidTr="001429A7">
        <w:trPr>
          <w:trHeight w:val="357"/>
          <w:jc w:val="center"/>
        </w:trPr>
        <w:tc>
          <w:tcPr>
            <w:tcW w:w="539" w:type="dxa"/>
            <w:vMerge/>
            <w:vAlign w:val="center"/>
          </w:tcPr>
          <w:p w14:paraId="613EA09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3AA3849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2E22767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8</w:t>
            </w:r>
          </w:p>
        </w:tc>
        <w:tc>
          <w:tcPr>
            <w:tcW w:w="1423" w:type="dxa"/>
            <w:vAlign w:val="center"/>
          </w:tcPr>
          <w:p w14:paraId="7B2866E2"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100925G104</w:t>
            </w:r>
          </w:p>
        </w:tc>
        <w:tc>
          <w:tcPr>
            <w:tcW w:w="2131" w:type="dxa"/>
            <w:vAlign w:val="center"/>
          </w:tcPr>
          <w:p w14:paraId="57FFE542" w14:textId="77777777" w:rsidR="00B70E64" w:rsidRPr="0097514A" w:rsidRDefault="00B70E64" w:rsidP="00B21F1C">
            <w:pPr>
              <w:jc w:val="center"/>
              <w:rPr>
                <w:rFonts w:ascii="Times New Roman" w:cs="Times New Roman"/>
                <w:color w:val="000000" w:themeColor="text1"/>
              </w:rPr>
            </w:pPr>
            <w:r w:rsidRPr="0097514A">
              <w:rPr>
                <w:rFonts w:ascii="Times New Roman" w:hAnsi="Calibri" w:cs="Times New Roman" w:hint="eastAsia"/>
                <w:color w:val="000000" w:themeColor="text1"/>
              </w:rPr>
              <w:t>通用英语写作</w:t>
            </w:r>
          </w:p>
        </w:tc>
        <w:tc>
          <w:tcPr>
            <w:tcW w:w="510" w:type="dxa"/>
            <w:vAlign w:val="center"/>
          </w:tcPr>
          <w:p w14:paraId="0F0B0A3E" w14:textId="77777777" w:rsidR="00B70E64" w:rsidRPr="0097514A" w:rsidRDefault="00B70E64" w:rsidP="00B21F1C">
            <w:pPr>
              <w:jc w:val="center"/>
              <w:rPr>
                <w:rFonts w:ascii="Times New Roman" w:cs="Times New Roman"/>
                <w:color w:val="000000" w:themeColor="text1"/>
              </w:rPr>
            </w:pPr>
            <w:r w:rsidRPr="0097514A">
              <w:rPr>
                <w:rFonts w:ascii="Times New Roman" w:cs="Times New Roman" w:hint="eastAsia"/>
                <w:color w:val="000000" w:themeColor="text1"/>
              </w:rPr>
              <w:t>2</w:t>
            </w:r>
          </w:p>
        </w:tc>
        <w:tc>
          <w:tcPr>
            <w:tcW w:w="510" w:type="dxa"/>
            <w:vAlign w:val="center"/>
          </w:tcPr>
          <w:p w14:paraId="3594AA44" w14:textId="77777777" w:rsidR="00B70E64" w:rsidRPr="0097514A" w:rsidRDefault="00B70E64" w:rsidP="00B21F1C">
            <w:pPr>
              <w:jc w:val="center"/>
              <w:rPr>
                <w:rFonts w:ascii="Times New Roman" w:cs="Times New Roman"/>
                <w:color w:val="000000" w:themeColor="text1"/>
              </w:rPr>
            </w:pPr>
            <w:r w:rsidRPr="0097514A">
              <w:rPr>
                <w:rFonts w:ascii="Times New Roman" w:cs="Times New Roman" w:hint="eastAsia"/>
                <w:color w:val="000000" w:themeColor="text1"/>
              </w:rPr>
              <w:t>32</w:t>
            </w:r>
          </w:p>
        </w:tc>
        <w:tc>
          <w:tcPr>
            <w:tcW w:w="711" w:type="dxa"/>
            <w:vAlign w:val="center"/>
          </w:tcPr>
          <w:p w14:paraId="2354BFF5" w14:textId="77777777" w:rsidR="00B70E64" w:rsidRPr="0097514A" w:rsidRDefault="00B70E64" w:rsidP="00B21F1C">
            <w:pPr>
              <w:jc w:val="center"/>
              <w:rPr>
                <w:rFonts w:ascii="Times New Roman" w:cs="Times New Roman"/>
                <w:color w:val="000000" w:themeColor="text1"/>
              </w:rPr>
            </w:pPr>
          </w:p>
        </w:tc>
        <w:tc>
          <w:tcPr>
            <w:tcW w:w="709" w:type="dxa"/>
            <w:vAlign w:val="center"/>
          </w:tcPr>
          <w:p w14:paraId="0554D7E6" w14:textId="77777777" w:rsidR="00B70E64" w:rsidRPr="0097514A" w:rsidRDefault="00B70E64" w:rsidP="00B21F1C">
            <w:pPr>
              <w:jc w:val="center"/>
              <w:rPr>
                <w:rFonts w:ascii="Times New Roman" w:cs="Times New Roman"/>
                <w:color w:val="000000" w:themeColor="text1"/>
              </w:rPr>
            </w:pPr>
          </w:p>
        </w:tc>
        <w:tc>
          <w:tcPr>
            <w:tcW w:w="1002" w:type="dxa"/>
            <w:vAlign w:val="center"/>
          </w:tcPr>
          <w:p w14:paraId="22EB4762" w14:textId="77777777" w:rsidR="00B70E64" w:rsidRPr="0097514A" w:rsidRDefault="00B70E64" w:rsidP="00B21F1C">
            <w:pPr>
              <w:jc w:val="center"/>
              <w:rPr>
                <w:rFonts w:ascii="Times New Roman" w:eastAsia="宋体" w:cs="Times New Roman"/>
                <w:color w:val="000000" w:themeColor="text1"/>
              </w:rPr>
            </w:pPr>
            <w:r w:rsidRPr="0097514A">
              <w:rPr>
                <w:rFonts w:ascii="Times New Roman" w:hAnsi="仿宋" w:cs="Arial" w:hint="eastAsia"/>
                <w:color w:val="000000" w:themeColor="text1"/>
                <w:szCs w:val="21"/>
              </w:rPr>
              <w:t>春季</w:t>
            </w:r>
          </w:p>
        </w:tc>
        <w:tc>
          <w:tcPr>
            <w:tcW w:w="1417" w:type="dxa"/>
            <w:vAlign w:val="center"/>
          </w:tcPr>
          <w:p w14:paraId="371E3040" w14:textId="77777777" w:rsidR="00B70E64" w:rsidRPr="0097514A" w:rsidRDefault="00B70E64" w:rsidP="00B21F1C">
            <w:pPr>
              <w:ind w:leftChars="-50" w:left="-110"/>
              <w:jc w:val="center"/>
              <w:rPr>
                <w:rFonts w:ascii="Times New Roman" w:cs="Times New Roman"/>
                <w:color w:val="000000" w:themeColor="text1"/>
                <w:sz w:val="18"/>
              </w:rPr>
            </w:pPr>
            <w:r w:rsidRPr="0097514A">
              <w:rPr>
                <w:rFonts w:ascii="Times New Roman" w:hAnsi="Calibri" w:cs="Times New Roman" w:hint="eastAsia"/>
                <w:color w:val="000000" w:themeColor="text1"/>
                <w:sz w:val="18"/>
              </w:rPr>
              <w:t>建议</w:t>
            </w:r>
            <w:r w:rsidRPr="0097514A">
              <w:rPr>
                <w:rFonts w:ascii="Times New Roman" w:cs="Times New Roman" w:hint="eastAsia"/>
                <w:color w:val="000000" w:themeColor="text1"/>
                <w:sz w:val="18"/>
              </w:rPr>
              <w:t>B2</w:t>
            </w:r>
            <w:r w:rsidRPr="0097514A">
              <w:rPr>
                <w:rFonts w:ascii="Times New Roman" w:hAnsi="Calibri" w:cs="Times New Roman" w:hint="eastAsia"/>
                <w:color w:val="000000" w:themeColor="text1"/>
                <w:sz w:val="18"/>
              </w:rPr>
              <w:t>班选修</w:t>
            </w:r>
          </w:p>
        </w:tc>
      </w:tr>
      <w:tr w:rsidR="0097514A" w:rsidRPr="0097514A" w14:paraId="528596FD" w14:textId="77777777" w:rsidTr="001429A7">
        <w:trPr>
          <w:trHeight w:val="357"/>
          <w:jc w:val="center"/>
        </w:trPr>
        <w:tc>
          <w:tcPr>
            <w:tcW w:w="539" w:type="dxa"/>
            <w:vMerge/>
            <w:vAlign w:val="center"/>
          </w:tcPr>
          <w:p w14:paraId="27717D6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47E4D7D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313A5EB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9</w:t>
            </w:r>
          </w:p>
        </w:tc>
        <w:tc>
          <w:tcPr>
            <w:tcW w:w="1423" w:type="dxa"/>
            <w:vAlign w:val="center"/>
          </w:tcPr>
          <w:p w14:paraId="2750E1CF"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100925G105</w:t>
            </w:r>
          </w:p>
        </w:tc>
        <w:tc>
          <w:tcPr>
            <w:tcW w:w="2131" w:type="dxa"/>
            <w:vAlign w:val="center"/>
          </w:tcPr>
          <w:p w14:paraId="64F38CAD" w14:textId="77777777" w:rsidR="00B70E64" w:rsidRPr="0097514A" w:rsidRDefault="00B70E64" w:rsidP="00B21F1C">
            <w:pPr>
              <w:jc w:val="center"/>
              <w:rPr>
                <w:rFonts w:ascii="Times New Roman" w:cs="Times New Roman"/>
                <w:color w:val="000000" w:themeColor="text1"/>
              </w:rPr>
            </w:pPr>
            <w:r w:rsidRPr="0097514A">
              <w:rPr>
                <w:rFonts w:ascii="Times New Roman" w:hAnsi="Calibri" w:cs="Times New Roman" w:hint="eastAsia"/>
                <w:color w:val="000000" w:themeColor="text1"/>
              </w:rPr>
              <w:t>通用英语听说</w:t>
            </w:r>
          </w:p>
        </w:tc>
        <w:tc>
          <w:tcPr>
            <w:tcW w:w="510" w:type="dxa"/>
            <w:vAlign w:val="center"/>
          </w:tcPr>
          <w:p w14:paraId="6E68B7D0" w14:textId="77777777" w:rsidR="00B70E64" w:rsidRPr="0097514A" w:rsidRDefault="00B70E64" w:rsidP="00B21F1C">
            <w:pPr>
              <w:jc w:val="center"/>
              <w:rPr>
                <w:rFonts w:ascii="Times New Roman" w:cs="Times New Roman"/>
                <w:color w:val="000000" w:themeColor="text1"/>
              </w:rPr>
            </w:pPr>
            <w:r w:rsidRPr="0097514A">
              <w:rPr>
                <w:rFonts w:ascii="Times New Roman" w:cs="Times New Roman" w:hint="eastAsia"/>
                <w:color w:val="000000" w:themeColor="text1"/>
              </w:rPr>
              <w:t>2</w:t>
            </w:r>
          </w:p>
        </w:tc>
        <w:tc>
          <w:tcPr>
            <w:tcW w:w="510" w:type="dxa"/>
            <w:vAlign w:val="center"/>
          </w:tcPr>
          <w:p w14:paraId="4260A724" w14:textId="77777777" w:rsidR="00B70E64" w:rsidRPr="0097514A" w:rsidRDefault="00B70E64" w:rsidP="00B21F1C">
            <w:pPr>
              <w:jc w:val="center"/>
              <w:rPr>
                <w:rFonts w:ascii="Times New Roman" w:cs="Times New Roman"/>
                <w:color w:val="000000" w:themeColor="text1"/>
              </w:rPr>
            </w:pPr>
            <w:r w:rsidRPr="0097514A">
              <w:rPr>
                <w:rFonts w:ascii="Times New Roman" w:cs="Times New Roman" w:hint="eastAsia"/>
                <w:color w:val="000000" w:themeColor="text1"/>
              </w:rPr>
              <w:t>32</w:t>
            </w:r>
          </w:p>
        </w:tc>
        <w:tc>
          <w:tcPr>
            <w:tcW w:w="711" w:type="dxa"/>
            <w:vAlign w:val="center"/>
          </w:tcPr>
          <w:p w14:paraId="10F8DE3B" w14:textId="77777777" w:rsidR="00B70E64" w:rsidRPr="0097514A" w:rsidRDefault="00B70E64" w:rsidP="00B21F1C">
            <w:pPr>
              <w:jc w:val="center"/>
              <w:rPr>
                <w:rFonts w:ascii="Times New Roman" w:cs="Times New Roman"/>
                <w:color w:val="000000" w:themeColor="text1"/>
              </w:rPr>
            </w:pPr>
          </w:p>
        </w:tc>
        <w:tc>
          <w:tcPr>
            <w:tcW w:w="709" w:type="dxa"/>
            <w:vAlign w:val="center"/>
          </w:tcPr>
          <w:p w14:paraId="36724238" w14:textId="77777777" w:rsidR="00B70E64" w:rsidRPr="0097514A" w:rsidRDefault="00B70E64" w:rsidP="00B21F1C">
            <w:pPr>
              <w:jc w:val="center"/>
              <w:rPr>
                <w:rFonts w:ascii="Times New Roman" w:cs="Times New Roman"/>
                <w:color w:val="000000" w:themeColor="text1"/>
              </w:rPr>
            </w:pPr>
          </w:p>
        </w:tc>
        <w:tc>
          <w:tcPr>
            <w:tcW w:w="1002" w:type="dxa"/>
            <w:vAlign w:val="center"/>
          </w:tcPr>
          <w:p w14:paraId="58632E71" w14:textId="77777777" w:rsidR="00B70E64" w:rsidRPr="0097514A" w:rsidRDefault="00B70E64" w:rsidP="00B21F1C">
            <w:pPr>
              <w:jc w:val="center"/>
              <w:rPr>
                <w:rFonts w:ascii="Times New Roman" w:eastAsia="宋体" w:cs="Times New Roman"/>
                <w:color w:val="000000" w:themeColor="text1"/>
              </w:rPr>
            </w:pPr>
            <w:r w:rsidRPr="0097514A">
              <w:rPr>
                <w:rFonts w:ascii="Times New Roman" w:hAnsi="仿宋" w:cs="Arial" w:hint="eastAsia"/>
                <w:color w:val="000000" w:themeColor="text1"/>
                <w:szCs w:val="21"/>
              </w:rPr>
              <w:t>春季</w:t>
            </w:r>
          </w:p>
        </w:tc>
        <w:tc>
          <w:tcPr>
            <w:tcW w:w="1417" w:type="dxa"/>
            <w:vAlign w:val="center"/>
          </w:tcPr>
          <w:p w14:paraId="6FF9858E" w14:textId="77777777" w:rsidR="00B70E64" w:rsidRPr="0097514A" w:rsidRDefault="00B70E64" w:rsidP="00B21F1C">
            <w:pPr>
              <w:ind w:leftChars="-50" w:left="-110"/>
              <w:jc w:val="center"/>
              <w:rPr>
                <w:rFonts w:ascii="Times New Roman" w:cs="Times New Roman"/>
                <w:color w:val="000000" w:themeColor="text1"/>
                <w:sz w:val="18"/>
              </w:rPr>
            </w:pPr>
            <w:r w:rsidRPr="0097514A">
              <w:rPr>
                <w:rFonts w:ascii="Times New Roman" w:hAnsi="Calibri" w:cs="Times New Roman" w:hint="eastAsia"/>
                <w:color w:val="000000" w:themeColor="text1"/>
                <w:sz w:val="18"/>
              </w:rPr>
              <w:t>建议</w:t>
            </w:r>
            <w:r w:rsidRPr="0097514A">
              <w:rPr>
                <w:rFonts w:ascii="Times New Roman" w:cs="Times New Roman" w:hint="eastAsia"/>
                <w:color w:val="000000" w:themeColor="text1"/>
                <w:sz w:val="18"/>
              </w:rPr>
              <w:t>B2</w:t>
            </w:r>
            <w:r w:rsidRPr="0097514A">
              <w:rPr>
                <w:rFonts w:ascii="Times New Roman" w:hAnsi="Calibri" w:cs="Times New Roman" w:hint="eastAsia"/>
                <w:color w:val="000000" w:themeColor="text1"/>
                <w:sz w:val="18"/>
              </w:rPr>
              <w:t>班选修</w:t>
            </w:r>
          </w:p>
        </w:tc>
      </w:tr>
      <w:tr w:rsidR="0097514A" w:rsidRPr="0097514A" w14:paraId="51E875E6" w14:textId="77777777" w:rsidTr="001429A7">
        <w:trPr>
          <w:trHeight w:val="340"/>
          <w:jc w:val="center"/>
        </w:trPr>
        <w:tc>
          <w:tcPr>
            <w:tcW w:w="539" w:type="dxa"/>
            <w:vMerge/>
            <w:vAlign w:val="center"/>
          </w:tcPr>
          <w:p w14:paraId="69FE523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restart"/>
            <w:vAlign w:val="center"/>
          </w:tcPr>
          <w:p w14:paraId="5CA597F8"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hAnsi="仿宋" w:cs="Arial" w:hint="eastAsia"/>
                <w:color w:val="000000" w:themeColor="text1"/>
                <w:szCs w:val="21"/>
              </w:rPr>
              <w:t>英语综合能力类</w:t>
            </w:r>
          </w:p>
        </w:tc>
        <w:tc>
          <w:tcPr>
            <w:tcW w:w="567" w:type="dxa"/>
            <w:vAlign w:val="center"/>
          </w:tcPr>
          <w:p w14:paraId="57C3EC9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1423" w:type="dxa"/>
            <w:vAlign w:val="center"/>
          </w:tcPr>
          <w:p w14:paraId="125770F6"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100925G106</w:t>
            </w:r>
          </w:p>
        </w:tc>
        <w:tc>
          <w:tcPr>
            <w:tcW w:w="2131" w:type="dxa"/>
            <w:vAlign w:val="center"/>
          </w:tcPr>
          <w:p w14:paraId="3F9551A1" w14:textId="77777777" w:rsidR="00B70E64" w:rsidRPr="0097514A" w:rsidRDefault="00B70E64" w:rsidP="00B21F1C">
            <w:pPr>
              <w:spacing w:line="360" w:lineRule="auto"/>
              <w:jc w:val="center"/>
              <w:rPr>
                <w:rFonts w:ascii="Times New Roman" w:cs="Arial"/>
                <w:color w:val="000000" w:themeColor="text1"/>
                <w:szCs w:val="21"/>
              </w:rPr>
            </w:pPr>
            <w:r w:rsidRPr="0097514A">
              <w:rPr>
                <w:rFonts w:ascii="Times New Roman" w:hAnsi="仿宋" w:cs="Arial" w:hint="eastAsia"/>
                <w:color w:val="000000" w:themeColor="text1"/>
                <w:szCs w:val="21"/>
              </w:rPr>
              <w:t>英语综合能力</w:t>
            </w:r>
            <w:r w:rsidRPr="0097514A">
              <w:rPr>
                <w:rFonts w:ascii="Times New Roman" w:hAnsi="Calibri" w:cs="Times New Roman" w:hint="eastAsia"/>
                <w:color w:val="000000" w:themeColor="text1"/>
              </w:rPr>
              <w:t>Ⅰ</w:t>
            </w:r>
          </w:p>
        </w:tc>
        <w:tc>
          <w:tcPr>
            <w:tcW w:w="510" w:type="dxa"/>
            <w:vAlign w:val="center"/>
          </w:tcPr>
          <w:p w14:paraId="5E69532C"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09A895FB" w14:textId="77777777" w:rsidR="00B70E64" w:rsidRPr="0097514A" w:rsidRDefault="00B70E64" w:rsidP="00B21F1C">
            <w:pPr>
              <w:jc w:val="center"/>
              <w:rPr>
                <w:rFonts w:ascii="Times New Roman" w:cs="Arial"/>
                <w:color w:val="000000" w:themeColor="text1"/>
                <w:szCs w:val="21"/>
              </w:rPr>
            </w:pPr>
          </w:p>
        </w:tc>
        <w:tc>
          <w:tcPr>
            <w:tcW w:w="711" w:type="dxa"/>
            <w:vAlign w:val="center"/>
          </w:tcPr>
          <w:p w14:paraId="238E6D3E" w14:textId="77777777" w:rsidR="00B70E64" w:rsidRPr="0097514A" w:rsidRDefault="00B70E64" w:rsidP="00B21F1C">
            <w:pPr>
              <w:jc w:val="center"/>
              <w:rPr>
                <w:rFonts w:ascii="Times New Roman" w:cs="Arial"/>
                <w:color w:val="000000" w:themeColor="text1"/>
                <w:szCs w:val="21"/>
              </w:rPr>
            </w:pPr>
          </w:p>
        </w:tc>
        <w:tc>
          <w:tcPr>
            <w:tcW w:w="709" w:type="dxa"/>
            <w:vAlign w:val="center"/>
          </w:tcPr>
          <w:p w14:paraId="2A0199B3" w14:textId="77777777" w:rsidR="00B70E64" w:rsidRPr="0097514A" w:rsidRDefault="00B70E64" w:rsidP="00B21F1C">
            <w:pPr>
              <w:jc w:val="center"/>
              <w:rPr>
                <w:rFonts w:ascii="Times New Roman" w:cs="Arial"/>
                <w:color w:val="000000" w:themeColor="text1"/>
                <w:szCs w:val="21"/>
              </w:rPr>
            </w:pPr>
          </w:p>
        </w:tc>
        <w:tc>
          <w:tcPr>
            <w:tcW w:w="1002" w:type="dxa"/>
            <w:vAlign w:val="center"/>
          </w:tcPr>
          <w:p w14:paraId="1A722805" w14:textId="77777777" w:rsidR="00B70E64" w:rsidRPr="0097514A" w:rsidRDefault="00B70E64" w:rsidP="00B21F1C">
            <w:pPr>
              <w:jc w:val="center"/>
              <w:rPr>
                <w:rFonts w:ascii="Times New Roman" w:cs="Arial"/>
                <w:color w:val="000000" w:themeColor="text1"/>
                <w:szCs w:val="21"/>
              </w:rPr>
            </w:pPr>
          </w:p>
        </w:tc>
        <w:tc>
          <w:tcPr>
            <w:tcW w:w="1417" w:type="dxa"/>
            <w:vAlign w:val="center"/>
          </w:tcPr>
          <w:p w14:paraId="2875FFF1" w14:textId="77777777" w:rsidR="00B70E64" w:rsidRPr="0097514A" w:rsidRDefault="00B70E64" w:rsidP="00B21F1C">
            <w:pPr>
              <w:jc w:val="center"/>
              <w:rPr>
                <w:rFonts w:ascii="Times New Roman" w:cs="Arial"/>
                <w:color w:val="000000" w:themeColor="text1"/>
                <w:szCs w:val="21"/>
              </w:rPr>
            </w:pPr>
          </w:p>
        </w:tc>
      </w:tr>
      <w:tr w:rsidR="0097514A" w:rsidRPr="0097514A" w14:paraId="0E8CC841" w14:textId="77777777" w:rsidTr="001429A7">
        <w:trPr>
          <w:trHeight w:val="340"/>
          <w:jc w:val="center"/>
        </w:trPr>
        <w:tc>
          <w:tcPr>
            <w:tcW w:w="539" w:type="dxa"/>
            <w:vMerge/>
            <w:vAlign w:val="center"/>
          </w:tcPr>
          <w:p w14:paraId="5DFFDEF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3C1A28A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5295CCC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1423" w:type="dxa"/>
            <w:vAlign w:val="center"/>
          </w:tcPr>
          <w:p w14:paraId="57DEE1A3"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100925G107</w:t>
            </w:r>
          </w:p>
        </w:tc>
        <w:tc>
          <w:tcPr>
            <w:tcW w:w="2131" w:type="dxa"/>
            <w:vAlign w:val="center"/>
          </w:tcPr>
          <w:p w14:paraId="1C830C26" w14:textId="77777777" w:rsidR="00B70E64" w:rsidRPr="0097514A" w:rsidRDefault="00B70E64" w:rsidP="00B21F1C">
            <w:pPr>
              <w:spacing w:line="360" w:lineRule="auto"/>
              <w:jc w:val="center"/>
              <w:rPr>
                <w:rFonts w:ascii="Times New Roman" w:cs="Arial"/>
                <w:color w:val="000000" w:themeColor="text1"/>
                <w:szCs w:val="21"/>
              </w:rPr>
            </w:pPr>
            <w:r w:rsidRPr="0097514A">
              <w:rPr>
                <w:rFonts w:ascii="Times New Roman" w:hAnsi="仿宋" w:cs="Arial" w:hint="eastAsia"/>
                <w:color w:val="000000" w:themeColor="text1"/>
                <w:szCs w:val="21"/>
              </w:rPr>
              <w:t>英语综合能力</w:t>
            </w:r>
            <w:r w:rsidRPr="0097514A">
              <w:rPr>
                <w:rFonts w:ascii="Times New Roman" w:hAnsi="Calibri" w:cs="Times New Roman" w:hint="eastAsia"/>
                <w:color w:val="000000" w:themeColor="text1"/>
              </w:rPr>
              <w:t>Ⅱ</w:t>
            </w:r>
          </w:p>
        </w:tc>
        <w:tc>
          <w:tcPr>
            <w:tcW w:w="510" w:type="dxa"/>
            <w:vAlign w:val="center"/>
          </w:tcPr>
          <w:p w14:paraId="6A75D0CA"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44D7BE0F" w14:textId="77777777" w:rsidR="00B70E64" w:rsidRPr="0097514A" w:rsidRDefault="00B70E64" w:rsidP="00B21F1C">
            <w:pPr>
              <w:jc w:val="center"/>
              <w:rPr>
                <w:rFonts w:ascii="Times New Roman" w:cs="Arial"/>
                <w:color w:val="000000" w:themeColor="text1"/>
                <w:szCs w:val="21"/>
              </w:rPr>
            </w:pPr>
          </w:p>
        </w:tc>
        <w:tc>
          <w:tcPr>
            <w:tcW w:w="711" w:type="dxa"/>
            <w:vAlign w:val="center"/>
          </w:tcPr>
          <w:p w14:paraId="23A315C6" w14:textId="77777777" w:rsidR="00B70E64" w:rsidRPr="0097514A" w:rsidRDefault="00B70E64" w:rsidP="00B21F1C">
            <w:pPr>
              <w:jc w:val="center"/>
              <w:rPr>
                <w:rFonts w:ascii="Times New Roman" w:cs="Arial"/>
                <w:color w:val="000000" w:themeColor="text1"/>
                <w:szCs w:val="21"/>
              </w:rPr>
            </w:pPr>
          </w:p>
        </w:tc>
        <w:tc>
          <w:tcPr>
            <w:tcW w:w="709" w:type="dxa"/>
            <w:vAlign w:val="center"/>
          </w:tcPr>
          <w:p w14:paraId="42871BFB" w14:textId="77777777" w:rsidR="00B70E64" w:rsidRPr="0097514A" w:rsidRDefault="00B70E64" w:rsidP="00B21F1C">
            <w:pPr>
              <w:jc w:val="center"/>
              <w:rPr>
                <w:rFonts w:ascii="Times New Roman" w:cs="Arial"/>
                <w:color w:val="000000" w:themeColor="text1"/>
                <w:szCs w:val="21"/>
              </w:rPr>
            </w:pPr>
          </w:p>
        </w:tc>
        <w:tc>
          <w:tcPr>
            <w:tcW w:w="1002" w:type="dxa"/>
            <w:vAlign w:val="center"/>
          </w:tcPr>
          <w:p w14:paraId="544937DC" w14:textId="77777777" w:rsidR="00B70E64" w:rsidRPr="0097514A" w:rsidRDefault="00B70E64" w:rsidP="00B21F1C">
            <w:pPr>
              <w:jc w:val="center"/>
              <w:rPr>
                <w:rFonts w:ascii="Times New Roman" w:cs="Arial"/>
                <w:color w:val="000000" w:themeColor="text1"/>
                <w:szCs w:val="21"/>
              </w:rPr>
            </w:pPr>
          </w:p>
        </w:tc>
        <w:tc>
          <w:tcPr>
            <w:tcW w:w="1417" w:type="dxa"/>
            <w:vAlign w:val="center"/>
          </w:tcPr>
          <w:p w14:paraId="17F0DE4C" w14:textId="77777777" w:rsidR="00B70E64" w:rsidRPr="0097514A" w:rsidRDefault="00B70E64" w:rsidP="00B21F1C">
            <w:pPr>
              <w:jc w:val="center"/>
              <w:rPr>
                <w:rFonts w:ascii="Times New Roman" w:cs="Arial"/>
                <w:color w:val="000000" w:themeColor="text1"/>
                <w:szCs w:val="21"/>
              </w:rPr>
            </w:pPr>
          </w:p>
        </w:tc>
      </w:tr>
      <w:tr w:rsidR="0097514A" w:rsidRPr="0097514A" w14:paraId="0AC41A61" w14:textId="77777777" w:rsidTr="001429A7">
        <w:trPr>
          <w:trHeight w:val="454"/>
          <w:jc w:val="center"/>
        </w:trPr>
        <w:tc>
          <w:tcPr>
            <w:tcW w:w="539" w:type="dxa"/>
            <w:vMerge/>
            <w:vAlign w:val="center"/>
          </w:tcPr>
          <w:p w14:paraId="49EB136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5A53E2D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5F32CB3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w:t>
            </w:r>
          </w:p>
        </w:tc>
        <w:tc>
          <w:tcPr>
            <w:tcW w:w="1423" w:type="dxa"/>
            <w:vAlign w:val="center"/>
          </w:tcPr>
          <w:p w14:paraId="3AABE1A4"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100925G108</w:t>
            </w:r>
          </w:p>
        </w:tc>
        <w:tc>
          <w:tcPr>
            <w:tcW w:w="2131" w:type="dxa"/>
            <w:vAlign w:val="center"/>
          </w:tcPr>
          <w:p w14:paraId="6EFC1B6E" w14:textId="77777777" w:rsidR="00B70E64" w:rsidRPr="0097514A" w:rsidRDefault="00B70E64" w:rsidP="00B21F1C">
            <w:pPr>
              <w:spacing w:line="360" w:lineRule="auto"/>
              <w:jc w:val="center"/>
              <w:rPr>
                <w:rFonts w:ascii="Times New Roman" w:cs="Arial"/>
                <w:color w:val="000000" w:themeColor="text1"/>
                <w:szCs w:val="21"/>
              </w:rPr>
            </w:pPr>
            <w:r w:rsidRPr="0097514A">
              <w:rPr>
                <w:rFonts w:ascii="Times New Roman" w:hAnsi="仿宋" w:cs="Arial" w:hint="eastAsia"/>
                <w:color w:val="000000" w:themeColor="text1"/>
                <w:szCs w:val="21"/>
              </w:rPr>
              <w:t>英语综合能力</w:t>
            </w:r>
            <w:r w:rsidRPr="0097514A">
              <w:rPr>
                <w:rFonts w:ascii="Times New Roman" w:hAnsi="Calibri" w:cs="Times New Roman" w:hint="eastAsia"/>
                <w:color w:val="000000" w:themeColor="text1"/>
              </w:rPr>
              <w:t>Ⅲ</w:t>
            </w:r>
          </w:p>
        </w:tc>
        <w:tc>
          <w:tcPr>
            <w:tcW w:w="510" w:type="dxa"/>
            <w:vAlign w:val="center"/>
          </w:tcPr>
          <w:p w14:paraId="58B53668" w14:textId="77777777" w:rsidR="00B70E64" w:rsidRPr="0097514A" w:rsidRDefault="00B70E64" w:rsidP="00B21F1C">
            <w:pPr>
              <w:jc w:val="center"/>
              <w:rPr>
                <w:rFonts w:ascii="Times New Roman" w:cs="Arial"/>
                <w:color w:val="000000" w:themeColor="text1"/>
                <w:szCs w:val="21"/>
              </w:rPr>
            </w:pPr>
            <w:r w:rsidRPr="0097514A">
              <w:rPr>
                <w:rFonts w:ascii="Times New Roman" w:cs="Arial" w:hint="eastAsia"/>
                <w:color w:val="000000" w:themeColor="text1"/>
                <w:szCs w:val="21"/>
              </w:rPr>
              <w:t>4</w:t>
            </w:r>
          </w:p>
        </w:tc>
        <w:tc>
          <w:tcPr>
            <w:tcW w:w="510" w:type="dxa"/>
            <w:vAlign w:val="center"/>
          </w:tcPr>
          <w:p w14:paraId="3AF51FE7" w14:textId="77777777" w:rsidR="00B70E64" w:rsidRPr="0097514A" w:rsidRDefault="00B70E64" w:rsidP="00B21F1C">
            <w:pPr>
              <w:jc w:val="center"/>
              <w:rPr>
                <w:rFonts w:ascii="Times New Roman" w:cs="Arial"/>
                <w:color w:val="000000" w:themeColor="text1"/>
                <w:szCs w:val="21"/>
              </w:rPr>
            </w:pPr>
          </w:p>
        </w:tc>
        <w:tc>
          <w:tcPr>
            <w:tcW w:w="711" w:type="dxa"/>
            <w:vAlign w:val="center"/>
          </w:tcPr>
          <w:p w14:paraId="68D5BEE0" w14:textId="77777777" w:rsidR="00B70E64" w:rsidRPr="0097514A" w:rsidRDefault="00B70E64" w:rsidP="00B21F1C">
            <w:pPr>
              <w:jc w:val="center"/>
              <w:rPr>
                <w:rFonts w:ascii="Times New Roman" w:cs="Arial"/>
                <w:color w:val="000000" w:themeColor="text1"/>
                <w:szCs w:val="21"/>
              </w:rPr>
            </w:pPr>
          </w:p>
        </w:tc>
        <w:tc>
          <w:tcPr>
            <w:tcW w:w="709" w:type="dxa"/>
            <w:vAlign w:val="center"/>
          </w:tcPr>
          <w:p w14:paraId="6B088F08" w14:textId="77777777" w:rsidR="00B70E64" w:rsidRPr="0097514A" w:rsidRDefault="00B70E64" w:rsidP="00B21F1C">
            <w:pPr>
              <w:jc w:val="center"/>
              <w:rPr>
                <w:rFonts w:ascii="Times New Roman" w:cs="Arial"/>
                <w:color w:val="000000" w:themeColor="text1"/>
                <w:szCs w:val="21"/>
              </w:rPr>
            </w:pPr>
          </w:p>
        </w:tc>
        <w:tc>
          <w:tcPr>
            <w:tcW w:w="1002" w:type="dxa"/>
            <w:vAlign w:val="center"/>
          </w:tcPr>
          <w:p w14:paraId="4264292E" w14:textId="77777777" w:rsidR="00B70E64" w:rsidRPr="0097514A" w:rsidRDefault="00B70E64" w:rsidP="00B21F1C">
            <w:pPr>
              <w:jc w:val="center"/>
              <w:rPr>
                <w:rFonts w:ascii="Times New Roman" w:cs="Arial"/>
                <w:color w:val="000000" w:themeColor="text1"/>
                <w:szCs w:val="21"/>
              </w:rPr>
            </w:pPr>
          </w:p>
        </w:tc>
        <w:tc>
          <w:tcPr>
            <w:tcW w:w="1417" w:type="dxa"/>
            <w:vAlign w:val="center"/>
          </w:tcPr>
          <w:p w14:paraId="178CAC8B" w14:textId="77777777" w:rsidR="00B70E64" w:rsidRPr="0097514A" w:rsidRDefault="00B70E64" w:rsidP="00B21F1C">
            <w:pPr>
              <w:jc w:val="center"/>
              <w:rPr>
                <w:rFonts w:ascii="Times New Roman" w:cs="Arial"/>
                <w:color w:val="000000" w:themeColor="text1"/>
                <w:szCs w:val="21"/>
              </w:rPr>
            </w:pPr>
          </w:p>
        </w:tc>
      </w:tr>
      <w:tr w:rsidR="0097514A" w:rsidRPr="0097514A" w14:paraId="08FC09DA" w14:textId="77777777" w:rsidTr="001429A7">
        <w:trPr>
          <w:trHeight w:val="454"/>
          <w:jc w:val="center"/>
        </w:trPr>
        <w:tc>
          <w:tcPr>
            <w:tcW w:w="539" w:type="dxa"/>
            <w:vMerge/>
            <w:vAlign w:val="center"/>
          </w:tcPr>
          <w:p w14:paraId="2034B27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restart"/>
            <w:vAlign w:val="center"/>
          </w:tcPr>
          <w:p w14:paraId="20AF2DB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国际语言与文化类</w:t>
            </w:r>
          </w:p>
        </w:tc>
        <w:tc>
          <w:tcPr>
            <w:tcW w:w="567" w:type="dxa"/>
            <w:vAlign w:val="center"/>
          </w:tcPr>
          <w:p w14:paraId="7B788416"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1</w:t>
            </w:r>
          </w:p>
        </w:tc>
        <w:tc>
          <w:tcPr>
            <w:tcW w:w="1423" w:type="dxa"/>
            <w:shd w:val="clear" w:color="auto" w:fill="auto"/>
            <w:vAlign w:val="center"/>
          </w:tcPr>
          <w:p w14:paraId="59704750"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97514A">
                <w:rPr>
                  <w:rFonts w:ascii="Times New Roman" w:cs="Arial" w:hint="eastAsia"/>
                  <w:color w:val="000000" w:themeColor="text1"/>
                  <w:szCs w:val="21"/>
                </w:rPr>
                <w:t>100925G</w:t>
              </w:r>
            </w:smartTag>
            <w:r w:rsidRPr="0097514A">
              <w:rPr>
                <w:rFonts w:ascii="Times New Roman" w:cs="Arial" w:hint="eastAsia"/>
                <w:color w:val="000000" w:themeColor="text1"/>
                <w:szCs w:val="21"/>
              </w:rPr>
              <w:t>073</w:t>
            </w:r>
          </w:p>
        </w:tc>
        <w:tc>
          <w:tcPr>
            <w:tcW w:w="2131" w:type="dxa"/>
            <w:shd w:val="clear" w:color="auto" w:fill="auto"/>
            <w:vAlign w:val="center"/>
          </w:tcPr>
          <w:p w14:paraId="436CA3B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欢乐美语</w:t>
            </w:r>
          </w:p>
        </w:tc>
        <w:tc>
          <w:tcPr>
            <w:tcW w:w="510" w:type="dxa"/>
            <w:shd w:val="clear" w:color="auto" w:fill="auto"/>
            <w:vAlign w:val="center"/>
          </w:tcPr>
          <w:p w14:paraId="39D0E97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1E9A23A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1A5561F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589C9E2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0B6BC19E"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cs="Arial" w:hint="eastAsia"/>
                <w:color w:val="000000" w:themeColor="text1"/>
                <w:szCs w:val="21"/>
              </w:rPr>
              <w:t>3-7</w:t>
            </w:r>
          </w:p>
          <w:p w14:paraId="3FEF8B83"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cs="Arial" w:hint="eastAsia"/>
                <w:color w:val="000000" w:themeColor="text1"/>
                <w:szCs w:val="21"/>
              </w:rPr>
              <w:t>（春季）</w:t>
            </w:r>
          </w:p>
        </w:tc>
        <w:tc>
          <w:tcPr>
            <w:tcW w:w="1417" w:type="dxa"/>
            <w:vAlign w:val="center"/>
          </w:tcPr>
          <w:p w14:paraId="63C7F48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通过四级</w:t>
            </w:r>
          </w:p>
        </w:tc>
      </w:tr>
      <w:tr w:rsidR="0097514A" w:rsidRPr="0097514A" w14:paraId="1E006F4F" w14:textId="77777777" w:rsidTr="001429A7">
        <w:trPr>
          <w:trHeight w:val="340"/>
          <w:jc w:val="center"/>
        </w:trPr>
        <w:tc>
          <w:tcPr>
            <w:tcW w:w="539" w:type="dxa"/>
            <w:vMerge/>
            <w:vAlign w:val="center"/>
          </w:tcPr>
          <w:p w14:paraId="4812B5E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10D84FB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55778E5A"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2</w:t>
            </w:r>
          </w:p>
        </w:tc>
        <w:tc>
          <w:tcPr>
            <w:tcW w:w="1423" w:type="dxa"/>
            <w:shd w:val="clear" w:color="auto" w:fill="auto"/>
            <w:vAlign w:val="center"/>
          </w:tcPr>
          <w:p w14:paraId="669CEF3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color w:val="000000" w:themeColor="text1"/>
                <w:szCs w:val="21"/>
              </w:rPr>
              <w:t>100925G</w:t>
            </w:r>
            <w:r w:rsidRPr="0097514A">
              <w:rPr>
                <w:rFonts w:ascii="Times New Roman" w:cs="Arial" w:hint="eastAsia"/>
                <w:color w:val="000000" w:themeColor="text1"/>
                <w:szCs w:val="21"/>
              </w:rPr>
              <w:t>109</w:t>
            </w:r>
          </w:p>
        </w:tc>
        <w:tc>
          <w:tcPr>
            <w:tcW w:w="2131" w:type="dxa"/>
            <w:shd w:val="clear" w:color="auto" w:fill="auto"/>
            <w:vAlign w:val="center"/>
          </w:tcPr>
          <w:p w14:paraId="2D9290C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color w:val="000000" w:themeColor="text1"/>
                <w:szCs w:val="21"/>
              </w:rPr>
              <w:t>TED</w:t>
            </w:r>
            <w:r w:rsidRPr="0097514A">
              <w:rPr>
                <w:rFonts w:ascii="Times New Roman" w:hAnsi="仿宋" w:cs="Arial"/>
                <w:color w:val="000000" w:themeColor="text1"/>
                <w:szCs w:val="21"/>
              </w:rPr>
              <w:t>视听说</w:t>
            </w:r>
          </w:p>
        </w:tc>
        <w:tc>
          <w:tcPr>
            <w:tcW w:w="510" w:type="dxa"/>
            <w:shd w:val="clear" w:color="auto" w:fill="auto"/>
            <w:vAlign w:val="center"/>
          </w:tcPr>
          <w:p w14:paraId="6AC94D8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47AF299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25DAD2D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56D6F47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0F6D773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3-7</w:t>
            </w:r>
          </w:p>
        </w:tc>
        <w:tc>
          <w:tcPr>
            <w:tcW w:w="1417" w:type="dxa"/>
            <w:vAlign w:val="center"/>
          </w:tcPr>
          <w:p w14:paraId="75822CDF"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1C46E99F" w14:textId="77777777" w:rsidTr="001429A7">
        <w:trPr>
          <w:trHeight w:val="340"/>
          <w:jc w:val="center"/>
        </w:trPr>
        <w:tc>
          <w:tcPr>
            <w:tcW w:w="539" w:type="dxa"/>
            <w:vMerge/>
            <w:vAlign w:val="center"/>
          </w:tcPr>
          <w:p w14:paraId="11BAECC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4B19BE1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359F7777"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3</w:t>
            </w:r>
          </w:p>
        </w:tc>
        <w:tc>
          <w:tcPr>
            <w:tcW w:w="1423" w:type="dxa"/>
            <w:shd w:val="clear" w:color="auto" w:fill="auto"/>
            <w:vAlign w:val="center"/>
          </w:tcPr>
          <w:p w14:paraId="41B6DFA8"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925"/>
                <w:attr w:name="UnitName" w:val="g"/>
              </w:smartTagPr>
              <w:r w:rsidRPr="0097514A">
                <w:rPr>
                  <w:rFonts w:ascii="Times New Roman" w:cs="Arial" w:hint="eastAsia"/>
                  <w:color w:val="000000" w:themeColor="text1"/>
                  <w:szCs w:val="21"/>
                </w:rPr>
                <w:t>100925G</w:t>
              </w:r>
            </w:smartTag>
            <w:r w:rsidRPr="0097514A">
              <w:rPr>
                <w:rFonts w:ascii="Times New Roman" w:cs="Arial" w:hint="eastAsia"/>
                <w:color w:val="000000" w:themeColor="text1"/>
                <w:szCs w:val="21"/>
              </w:rPr>
              <w:t>021</w:t>
            </w:r>
          </w:p>
        </w:tc>
        <w:tc>
          <w:tcPr>
            <w:tcW w:w="2131" w:type="dxa"/>
            <w:shd w:val="clear" w:color="auto" w:fill="auto"/>
            <w:vAlign w:val="center"/>
          </w:tcPr>
          <w:p w14:paraId="1FAEF83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交际英语</w:t>
            </w:r>
          </w:p>
        </w:tc>
        <w:tc>
          <w:tcPr>
            <w:tcW w:w="510" w:type="dxa"/>
            <w:shd w:val="clear" w:color="auto" w:fill="auto"/>
            <w:vAlign w:val="center"/>
          </w:tcPr>
          <w:p w14:paraId="1674203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000451C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40C1B51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624D8BA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53F43C6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3-7</w:t>
            </w:r>
          </w:p>
        </w:tc>
        <w:tc>
          <w:tcPr>
            <w:tcW w:w="1417" w:type="dxa"/>
            <w:vAlign w:val="center"/>
          </w:tcPr>
          <w:p w14:paraId="5BBDD2A5"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1B12F418" w14:textId="77777777" w:rsidTr="001429A7">
        <w:trPr>
          <w:trHeight w:val="340"/>
          <w:jc w:val="center"/>
        </w:trPr>
        <w:tc>
          <w:tcPr>
            <w:tcW w:w="539" w:type="dxa"/>
            <w:vMerge/>
            <w:vAlign w:val="center"/>
          </w:tcPr>
          <w:p w14:paraId="677D3EE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4AE2B1A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75C5508A"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4</w:t>
            </w:r>
          </w:p>
        </w:tc>
        <w:tc>
          <w:tcPr>
            <w:tcW w:w="1423" w:type="dxa"/>
            <w:shd w:val="clear" w:color="auto" w:fill="auto"/>
            <w:vAlign w:val="center"/>
          </w:tcPr>
          <w:p w14:paraId="2DAFC34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color w:val="000000" w:themeColor="text1"/>
                <w:szCs w:val="21"/>
              </w:rPr>
              <w:t>100925G</w:t>
            </w:r>
            <w:r w:rsidRPr="0097514A">
              <w:rPr>
                <w:rFonts w:ascii="Times New Roman" w:cs="Arial" w:hint="eastAsia"/>
                <w:color w:val="000000" w:themeColor="text1"/>
                <w:szCs w:val="21"/>
              </w:rPr>
              <w:t>110</w:t>
            </w:r>
          </w:p>
        </w:tc>
        <w:tc>
          <w:tcPr>
            <w:tcW w:w="2131" w:type="dxa"/>
            <w:shd w:val="clear" w:color="auto" w:fill="auto"/>
            <w:vAlign w:val="center"/>
          </w:tcPr>
          <w:p w14:paraId="4AE3727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雅思英语</w:t>
            </w:r>
          </w:p>
        </w:tc>
        <w:tc>
          <w:tcPr>
            <w:tcW w:w="510" w:type="dxa"/>
            <w:shd w:val="clear" w:color="auto" w:fill="auto"/>
            <w:vAlign w:val="center"/>
          </w:tcPr>
          <w:p w14:paraId="12AAA90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38243A8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60E7237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1E4869D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5B104BB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3-7</w:t>
            </w:r>
          </w:p>
        </w:tc>
        <w:tc>
          <w:tcPr>
            <w:tcW w:w="1417" w:type="dxa"/>
            <w:vAlign w:val="center"/>
          </w:tcPr>
          <w:p w14:paraId="1B36A98B"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570669C5" w14:textId="77777777" w:rsidTr="001429A7">
        <w:trPr>
          <w:trHeight w:val="340"/>
          <w:jc w:val="center"/>
        </w:trPr>
        <w:tc>
          <w:tcPr>
            <w:tcW w:w="539" w:type="dxa"/>
            <w:vMerge/>
            <w:vAlign w:val="center"/>
          </w:tcPr>
          <w:p w14:paraId="412AF1D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278CBCF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5D3B27BA"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5</w:t>
            </w:r>
          </w:p>
        </w:tc>
        <w:tc>
          <w:tcPr>
            <w:tcW w:w="1423" w:type="dxa"/>
            <w:shd w:val="clear" w:color="auto" w:fill="auto"/>
            <w:vAlign w:val="center"/>
          </w:tcPr>
          <w:p w14:paraId="416FE10A"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925"/>
                <w:attr w:name="UnitName" w:val="g"/>
              </w:smartTagPr>
              <w:r w:rsidRPr="0097514A">
                <w:rPr>
                  <w:rFonts w:ascii="Times New Roman" w:cs="Arial" w:hint="eastAsia"/>
                  <w:color w:val="000000" w:themeColor="text1"/>
                  <w:szCs w:val="21"/>
                </w:rPr>
                <w:t>100925G</w:t>
              </w:r>
            </w:smartTag>
            <w:r w:rsidRPr="0097514A">
              <w:rPr>
                <w:rFonts w:ascii="Times New Roman" w:cs="Arial" w:hint="eastAsia"/>
                <w:color w:val="000000" w:themeColor="text1"/>
                <w:szCs w:val="21"/>
              </w:rPr>
              <w:t>027</w:t>
            </w:r>
          </w:p>
        </w:tc>
        <w:tc>
          <w:tcPr>
            <w:tcW w:w="2131" w:type="dxa"/>
            <w:shd w:val="clear" w:color="auto" w:fill="auto"/>
            <w:vAlign w:val="center"/>
          </w:tcPr>
          <w:p w14:paraId="7C1907A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英美报刊选读</w:t>
            </w:r>
          </w:p>
        </w:tc>
        <w:tc>
          <w:tcPr>
            <w:tcW w:w="510" w:type="dxa"/>
            <w:shd w:val="clear" w:color="auto" w:fill="auto"/>
            <w:vAlign w:val="center"/>
          </w:tcPr>
          <w:p w14:paraId="6746CB3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21EFA08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00EE2BD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4C13C36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2D3CDF8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3-7</w:t>
            </w:r>
          </w:p>
        </w:tc>
        <w:tc>
          <w:tcPr>
            <w:tcW w:w="1417" w:type="dxa"/>
            <w:vAlign w:val="center"/>
          </w:tcPr>
          <w:p w14:paraId="1358F6F2"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58A09D11" w14:textId="77777777" w:rsidTr="001429A7">
        <w:trPr>
          <w:trHeight w:val="340"/>
          <w:jc w:val="center"/>
        </w:trPr>
        <w:tc>
          <w:tcPr>
            <w:tcW w:w="539" w:type="dxa"/>
            <w:vMerge/>
            <w:vAlign w:val="center"/>
          </w:tcPr>
          <w:p w14:paraId="2C148BD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2B44EEA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0E843DB6"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6</w:t>
            </w:r>
          </w:p>
        </w:tc>
        <w:tc>
          <w:tcPr>
            <w:tcW w:w="1423" w:type="dxa"/>
            <w:shd w:val="clear" w:color="auto" w:fill="auto"/>
            <w:vAlign w:val="center"/>
          </w:tcPr>
          <w:p w14:paraId="024015B6" w14:textId="77777777" w:rsidR="00B70E64" w:rsidRPr="0097514A" w:rsidRDefault="00B70E64" w:rsidP="00B21F1C">
            <w:pPr>
              <w:jc w:val="center"/>
              <w:rPr>
                <w:rFonts w:ascii="Times New Roman" w:cs="宋体"/>
                <w:color w:val="000000" w:themeColor="text1"/>
              </w:rPr>
            </w:pPr>
            <w:r w:rsidRPr="0097514A">
              <w:rPr>
                <w:rFonts w:ascii="Times New Roman" w:cs="Times New Roman" w:hint="eastAsia"/>
                <w:color w:val="000000" w:themeColor="text1"/>
              </w:rPr>
              <w:t>100925G111</w:t>
            </w:r>
          </w:p>
        </w:tc>
        <w:tc>
          <w:tcPr>
            <w:tcW w:w="2131" w:type="dxa"/>
            <w:shd w:val="clear" w:color="auto" w:fill="auto"/>
            <w:vAlign w:val="center"/>
          </w:tcPr>
          <w:p w14:paraId="6F8D892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英语国家概况</w:t>
            </w:r>
          </w:p>
        </w:tc>
        <w:tc>
          <w:tcPr>
            <w:tcW w:w="510" w:type="dxa"/>
            <w:shd w:val="clear" w:color="auto" w:fill="auto"/>
            <w:vAlign w:val="center"/>
          </w:tcPr>
          <w:p w14:paraId="23D2C90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6876DCB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32FD799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412FA44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5BBCFCC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3-7</w:t>
            </w:r>
          </w:p>
        </w:tc>
        <w:tc>
          <w:tcPr>
            <w:tcW w:w="1417" w:type="dxa"/>
            <w:vAlign w:val="center"/>
          </w:tcPr>
          <w:p w14:paraId="7C3A0361"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5A831AC2" w14:textId="77777777" w:rsidTr="001429A7">
        <w:trPr>
          <w:trHeight w:val="454"/>
          <w:jc w:val="center"/>
        </w:trPr>
        <w:tc>
          <w:tcPr>
            <w:tcW w:w="539" w:type="dxa"/>
            <w:vMerge/>
            <w:vAlign w:val="center"/>
          </w:tcPr>
          <w:p w14:paraId="24B686B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095A154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5FEE6076"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7</w:t>
            </w:r>
          </w:p>
        </w:tc>
        <w:tc>
          <w:tcPr>
            <w:tcW w:w="1423" w:type="dxa"/>
            <w:shd w:val="clear" w:color="auto" w:fill="auto"/>
            <w:vAlign w:val="center"/>
          </w:tcPr>
          <w:p w14:paraId="56F786C0" w14:textId="77777777" w:rsidR="00B70E64" w:rsidRPr="0097514A" w:rsidRDefault="00B70E64" w:rsidP="00B21F1C">
            <w:pPr>
              <w:jc w:val="center"/>
              <w:rPr>
                <w:rFonts w:ascii="Times New Roman" w:cs="宋体"/>
                <w:color w:val="000000" w:themeColor="text1"/>
              </w:rPr>
            </w:pPr>
            <w:r w:rsidRPr="0097514A">
              <w:rPr>
                <w:rFonts w:ascii="Times New Roman" w:cs="Times New Roman" w:hint="eastAsia"/>
                <w:color w:val="000000" w:themeColor="text1"/>
              </w:rPr>
              <w:t>100925G112</w:t>
            </w:r>
          </w:p>
        </w:tc>
        <w:tc>
          <w:tcPr>
            <w:tcW w:w="2131" w:type="dxa"/>
            <w:shd w:val="clear" w:color="auto" w:fill="auto"/>
            <w:vAlign w:val="center"/>
          </w:tcPr>
          <w:p w14:paraId="70F9659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color w:val="000000" w:themeColor="text1"/>
                <w:szCs w:val="21"/>
              </w:rPr>
              <w:t>英语短篇小说选读</w:t>
            </w:r>
          </w:p>
        </w:tc>
        <w:tc>
          <w:tcPr>
            <w:tcW w:w="510" w:type="dxa"/>
            <w:shd w:val="clear" w:color="auto" w:fill="auto"/>
            <w:vAlign w:val="center"/>
          </w:tcPr>
          <w:p w14:paraId="2ABA422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4688509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7688B82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760E71D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2331F05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hAnsi="仿宋" w:hint="eastAsia"/>
                <w:color w:val="000000" w:themeColor="text1"/>
                <w:sz w:val="20"/>
                <w:szCs w:val="20"/>
              </w:rPr>
              <w:t>春季</w:t>
            </w:r>
          </w:p>
        </w:tc>
        <w:tc>
          <w:tcPr>
            <w:tcW w:w="1417" w:type="dxa"/>
            <w:vAlign w:val="center"/>
          </w:tcPr>
          <w:p w14:paraId="4DDE0C1A" w14:textId="77777777" w:rsidR="00B70E64" w:rsidRPr="0097514A" w:rsidRDefault="00B70E64" w:rsidP="00B21F1C">
            <w:pPr>
              <w:snapToGrid w:val="0"/>
              <w:jc w:val="center"/>
              <w:rPr>
                <w:rFonts w:ascii="Times New Roman" w:cs="Arial"/>
                <w:color w:val="000000" w:themeColor="text1"/>
                <w:sz w:val="18"/>
                <w:szCs w:val="21"/>
              </w:rPr>
            </w:pPr>
          </w:p>
        </w:tc>
      </w:tr>
      <w:tr w:rsidR="0097514A" w:rsidRPr="0097514A" w14:paraId="6471E269" w14:textId="77777777" w:rsidTr="001429A7">
        <w:trPr>
          <w:trHeight w:val="454"/>
          <w:jc w:val="center"/>
        </w:trPr>
        <w:tc>
          <w:tcPr>
            <w:tcW w:w="539" w:type="dxa"/>
            <w:vMerge/>
            <w:vAlign w:val="center"/>
          </w:tcPr>
          <w:p w14:paraId="72A6721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7673F8F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5A229AC1"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8</w:t>
            </w:r>
          </w:p>
        </w:tc>
        <w:tc>
          <w:tcPr>
            <w:tcW w:w="1423" w:type="dxa"/>
            <w:shd w:val="clear" w:color="auto" w:fill="auto"/>
            <w:vAlign w:val="center"/>
          </w:tcPr>
          <w:p w14:paraId="7C97D087" w14:textId="77777777" w:rsidR="00B70E64" w:rsidRPr="0097514A" w:rsidRDefault="00B70E64" w:rsidP="00B21F1C">
            <w:pPr>
              <w:jc w:val="center"/>
              <w:rPr>
                <w:rFonts w:ascii="Times New Roman" w:cs="宋体"/>
                <w:color w:val="000000" w:themeColor="text1"/>
              </w:rPr>
            </w:pPr>
            <w:r w:rsidRPr="0097514A">
              <w:rPr>
                <w:rFonts w:ascii="Times New Roman" w:cs="Times New Roman" w:hint="eastAsia"/>
                <w:color w:val="000000" w:themeColor="text1"/>
              </w:rPr>
              <w:t>100925G113</w:t>
            </w:r>
          </w:p>
        </w:tc>
        <w:tc>
          <w:tcPr>
            <w:tcW w:w="2131" w:type="dxa"/>
            <w:shd w:val="clear" w:color="auto" w:fill="auto"/>
            <w:vAlign w:val="center"/>
          </w:tcPr>
          <w:p w14:paraId="6727B2E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实用英语写作</w:t>
            </w:r>
          </w:p>
        </w:tc>
        <w:tc>
          <w:tcPr>
            <w:tcW w:w="510" w:type="dxa"/>
            <w:shd w:val="clear" w:color="auto" w:fill="auto"/>
            <w:vAlign w:val="center"/>
          </w:tcPr>
          <w:p w14:paraId="7906CBB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14C2F59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16556DD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66648B5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3A42F441"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cs="Arial" w:hint="eastAsia"/>
                <w:color w:val="000000" w:themeColor="text1"/>
                <w:szCs w:val="21"/>
              </w:rPr>
              <w:t>3-7</w:t>
            </w:r>
          </w:p>
          <w:p w14:paraId="35A1456B"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cs="Arial" w:hint="eastAsia"/>
                <w:color w:val="000000" w:themeColor="text1"/>
                <w:szCs w:val="21"/>
              </w:rPr>
              <w:t>（秋季）</w:t>
            </w:r>
          </w:p>
        </w:tc>
        <w:tc>
          <w:tcPr>
            <w:tcW w:w="1417" w:type="dxa"/>
            <w:vAlign w:val="center"/>
          </w:tcPr>
          <w:p w14:paraId="06F0F19E"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7BD04AB5" w14:textId="77777777" w:rsidTr="001429A7">
        <w:trPr>
          <w:trHeight w:val="340"/>
          <w:jc w:val="center"/>
        </w:trPr>
        <w:tc>
          <w:tcPr>
            <w:tcW w:w="539" w:type="dxa"/>
            <w:vMerge/>
            <w:vAlign w:val="center"/>
          </w:tcPr>
          <w:p w14:paraId="0007AFD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41F1687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6541F1F4"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9</w:t>
            </w:r>
          </w:p>
        </w:tc>
        <w:tc>
          <w:tcPr>
            <w:tcW w:w="1423" w:type="dxa"/>
            <w:shd w:val="clear" w:color="auto" w:fill="auto"/>
            <w:vAlign w:val="center"/>
          </w:tcPr>
          <w:p w14:paraId="2DEBF8C1" w14:textId="77777777" w:rsidR="00B70E64" w:rsidRPr="0097514A" w:rsidRDefault="00B70E64" w:rsidP="00B21F1C">
            <w:pPr>
              <w:jc w:val="center"/>
              <w:rPr>
                <w:rFonts w:ascii="Times New Roman" w:cs="宋体"/>
                <w:color w:val="000000" w:themeColor="text1"/>
              </w:rPr>
            </w:pPr>
            <w:r w:rsidRPr="0097514A">
              <w:rPr>
                <w:rFonts w:ascii="Times New Roman" w:cs="Times New Roman" w:hint="eastAsia"/>
                <w:color w:val="000000" w:themeColor="text1"/>
              </w:rPr>
              <w:t>100925G114</w:t>
            </w:r>
          </w:p>
        </w:tc>
        <w:tc>
          <w:tcPr>
            <w:tcW w:w="2131" w:type="dxa"/>
            <w:shd w:val="clear" w:color="auto" w:fill="auto"/>
            <w:vAlign w:val="center"/>
          </w:tcPr>
          <w:p w14:paraId="50B2D92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英汉互译实践与技巧</w:t>
            </w:r>
          </w:p>
        </w:tc>
        <w:tc>
          <w:tcPr>
            <w:tcW w:w="510" w:type="dxa"/>
            <w:shd w:val="clear" w:color="auto" w:fill="auto"/>
            <w:vAlign w:val="center"/>
          </w:tcPr>
          <w:p w14:paraId="7841B39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0B937C7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341A247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69F5B72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12804FC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3-7</w:t>
            </w:r>
          </w:p>
        </w:tc>
        <w:tc>
          <w:tcPr>
            <w:tcW w:w="1417" w:type="dxa"/>
            <w:vAlign w:val="center"/>
          </w:tcPr>
          <w:p w14:paraId="5F813B64"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4254B23C" w14:textId="77777777" w:rsidTr="001429A7">
        <w:trPr>
          <w:trHeight w:val="454"/>
          <w:jc w:val="center"/>
        </w:trPr>
        <w:tc>
          <w:tcPr>
            <w:tcW w:w="539" w:type="dxa"/>
            <w:vMerge/>
            <w:vAlign w:val="center"/>
          </w:tcPr>
          <w:p w14:paraId="00CF0AB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21DB368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71C85C71"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10</w:t>
            </w:r>
          </w:p>
        </w:tc>
        <w:tc>
          <w:tcPr>
            <w:tcW w:w="1423" w:type="dxa"/>
            <w:shd w:val="clear" w:color="auto" w:fill="auto"/>
            <w:vAlign w:val="center"/>
          </w:tcPr>
          <w:p w14:paraId="2E8F609D" w14:textId="77777777" w:rsidR="00B70E64" w:rsidRPr="0097514A" w:rsidRDefault="00B70E64" w:rsidP="00B21F1C">
            <w:pPr>
              <w:jc w:val="center"/>
              <w:rPr>
                <w:rFonts w:ascii="Times New Roman" w:cs="宋体"/>
                <w:color w:val="000000" w:themeColor="text1"/>
              </w:rPr>
            </w:pPr>
            <w:r w:rsidRPr="0097514A">
              <w:rPr>
                <w:rFonts w:ascii="Times New Roman" w:cs="Times New Roman" w:hint="eastAsia"/>
                <w:color w:val="000000" w:themeColor="text1"/>
              </w:rPr>
              <w:t>100925G115</w:t>
            </w:r>
          </w:p>
        </w:tc>
        <w:tc>
          <w:tcPr>
            <w:tcW w:w="2131" w:type="dxa"/>
            <w:shd w:val="clear" w:color="auto" w:fill="auto"/>
            <w:vAlign w:val="center"/>
          </w:tcPr>
          <w:p w14:paraId="4D7A252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color w:val="000000" w:themeColor="text1"/>
                <w:szCs w:val="21"/>
              </w:rPr>
              <w:t>学术论文写作</w:t>
            </w:r>
          </w:p>
        </w:tc>
        <w:tc>
          <w:tcPr>
            <w:tcW w:w="510" w:type="dxa"/>
            <w:shd w:val="clear" w:color="auto" w:fill="auto"/>
            <w:vAlign w:val="center"/>
          </w:tcPr>
          <w:p w14:paraId="61F012E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5211D13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109394F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08C61F0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33A1D0F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hAnsi="仿宋" w:hint="eastAsia"/>
                <w:color w:val="000000" w:themeColor="text1"/>
                <w:sz w:val="20"/>
                <w:szCs w:val="20"/>
              </w:rPr>
              <w:t>春季</w:t>
            </w:r>
          </w:p>
        </w:tc>
        <w:tc>
          <w:tcPr>
            <w:tcW w:w="1417" w:type="dxa"/>
            <w:vAlign w:val="center"/>
          </w:tcPr>
          <w:p w14:paraId="61DBA4F8" w14:textId="77777777" w:rsidR="00B70E64" w:rsidRPr="0097514A" w:rsidRDefault="00B70E64" w:rsidP="00B21F1C">
            <w:pPr>
              <w:snapToGrid w:val="0"/>
              <w:jc w:val="center"/>
              <w:rPr>
                <w:rFonts w:ascii="Times New Roman" w:cs="Arial"/>
                <w:color w:val="000000" w:themeColor="text1"/>
                <w:szCs w:val="21"/>
              </w:rPr>
            </w:pPr>
          </w:p>
        </w:tc>
      </w:tr>
      <w:tr w:rsidR="0097514A" w:rsidRPr="0097514A" w14:paraId="2DFFA4AB" w14:textId="77777777" w:rsidTr="001429A7">
        <w:trPr>
          <w:trHeight w:val="340"/>
          <w:jc w:val="center"/>
        </w:trPr>
        <w:tc>
          <w:tcPr>
            <w:tcW w:w="539" w:type="dxa"/>
            <w:vMerge/>
            <w:vAlign w:val="center"/>
          </w:tcPr>
          <w:p w14:paraId="4646701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17477A2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2C25E271"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11</w:t>
            </w:r>
          </w:p>
        </w:tc>
        <w:tc>
          <w:tcPr>
            <w:tcW w:w="1423" w:type="dxa"/>
            <w:shd w:val="clear" w:color="auto" w:fill="auto"/>
            <w:vAlign w:val="center"/>
          </w:tcPr>
          <w:p w14:paraId="446CCC56" w14:textId="77777777" w:rsidR="00B70E64" w:rsidRPr="0097514A" w:rsidRDefault="00B70E64" w:rsidP="00B21F1C">
            <w:pPr>
              <w:jc w:val="center"/>
              <w:rPr>
                <w:rFonts w:ascii="Times New Roman" w:cs="Times New Roman"/>
                <w:color w:val="000000" w:themeColor="text1"/>
              </w:rPr>
            </w:pPr>
            <w:r w:rsidRPr="0097514A">
              <w:rPr>
                <w:rFonts w:ascii="Times New Roman" w:cs="Times New Roman"/>
                <w:color w:val="000000" w:themeColor="text1"/>
              </w:rPr>
              <w:t>100925G077</w:t>
            </w:r>
          </w:p>
        </w:tc>
        <w:tc>
          <w:tcPr>
            <w:tcW w:w="2131" w:type="dxa"/>
            <w:shd w:val="clear" w:color="auto" w:fill="auto"/>
            <w:vAlign w:val="center"/>
          </w:tcPr>
          <w:p w14:paraId="1CE7DD6E" w14:textId="77777777" w:rsidR="00B70E64" w:rsidRPr="0097514A" w:rsidRDefault="00B70E64" w:rsidP="00B21F1C">
            <w:pPr>
              <w:snapToGrid w:val="0"/>
              <w:spacing w:line="269" w:lineRule="auto"/>
              <w:jc w:val="center"/>
              <w:rPr>
                <w:rFonts w:ascii="Times New Roman" w:hAnsi="仿宋" w:cs="Arial"/>
                <w:color w:val="000000" w:themeColor="text1"/>
                <w:szCs w:val="21"/>
              </w:rPr>
            </w:pPr>
            <w:r w:rsidRPr="0097514A">
              <w:rPr>
                <w:rFonts w:ascii="Times New Roman" w:hAnsi="仿宋" w:cs="Arial" w:hint="eastAsia"/>
                <w:color w:val="000000" w:themeColor="text1"/>
                <w:szCs w:val="21"/>
              </w:rPr>
              <w:t>英语演讲与辩论</w:t>
            </w:r>
          </w:p>
        </w:tc>
        <w:tc>
          <w:tcPr>
            <w:tcW w:w="510" w:type="dxa"/>
            <w:shd w:val="clear" w:color="auto" w:fill="auto"/>
            <w:vAlign w:val="center"/>
          </w:tcPr>
          <w:p w14:paraId="062684C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0EC17D0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2FE60CC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2784C73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2BDC8205" w14:textId="77777777" w:rsidR="00B70E64" w:rsidRPr="0097514A" w:rsidRDefault="00B70E64" w:rsidP="00B21F1C">
            <w:pPr>
              <w:jc w:val="center"/>
              <w:rPr>
                <w:rFonts w:hAnsi="仿宋" w:cs="宋体"/>
                <w:color w:val="000000" w:themeColor="text1"/>
                <w:sz w:val="20"/>
                <w:szCs w:val="20"/>
              </w:rPr>
            </w:pPr>
            <w:r w:rsidRPr="0097514A">
              <w:rPr>
                <w:rFonts w:hAnsi="仿宋" w:hint="eastAsia"/>
                <w:color w:val="000000" w:themeColor="text1"/>
                <w:sz w:val="20"/>
                <w:szCs w:val="20"/>
              </w:rPr>
              <w:t>全年</w:t>
            </w:r>
          </w:p>
        </w:tc>
        <w:tc>
          <w:tcPr>
            <w:tcW w:w="1417" w:type="dxa"/>
            <w:vAlign w:val="center"/>
          </w:tcPr>
          <w:p w14:paraId="4574D441"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7D4330D7" w14:textId="77777777" w:rsidTr="001429A7">
        <w:trPr>
          <w:trHeight w:val="340"/>
          <w:jc w:val="center"/>
        </w:trPr>
        <w:tc>
          <w:tcPr>
            <w:tcW w:w="539" w:type="dxa"/>
            <w:vMerge/>
            <w:vAlign w:val="center"/>
          </w:tcPr>
          <w:p w14:paraId="435D12E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64AB1F8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13E46DCF"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12</w:t>
            </w:r>
          </w:p>
        </w:tc>
        <w:tc>
          <w:tcPr>
            <w:tcW w:w="1423" w:type="dxa"/>
            <w:shd w:val="clear" w:color="auto" w:fill="auto"/>
            <w:vAlign w:val="center"/>
          </w:tcPr>
          <w:p w14:paraId="3D555ECA" w14:textId="77777777" w:rsidR="00B70E64" w:rsidRPr="0097514A" w:rsidRDefault="00B70E64" w:rsidP="00B21F1C">
            <w:pPr>
              <w:jc w:val="center"/>
              <w:rPr>
                <w:rFonts w:ascii="Times New Roman" w:cs="Times New Roman"/>
                <w:color w:val="000000" w:themeColor="text1"/>
              </w:rPr>
            </w:pPr>
            <w:r w:rsidRPr="0097514A">
              <w:rPr>
                <w:rFonts w:ascii="Times New Roman" w:cs="Times New Roman"/>
                <w:color w:val="000000" w:themeColor="text1"/>
              </w:rPr>
              <w:t>100925G126</w:t>
            </w:r>
          </w:p>
        </w:tc>
        <w:tc>
          <w:tcPr>
            <w:tcW w:w="2131" w:type="dxa"/>
            <w:shd w:val="clear" w:color="auto" w:fill="auto"/>
            <w:vAlign w:val="center"/>
          </w:tcPr>
          <w:p w14:paraId="0F2234E4" w14:textId="77777777" w:rsidR="00B70E64" w:rsidRPr="0097514A" w:rsidRDefault="00B70E64" w:rsidP="00B21F1C">
            <w:pPr>
              <w:snapToGrid w:val="0"/>
              <w:spacing w:line="269" w:lineRule="auto"/>
              <w:jc w:val="center"/>
              <w:rPr>
                <w:rFonts w:ascii="Times New Roman" w:hAnsi="仿宋" w:cs="Arial"/>
                <w:color w:val="000000" w:themeColor="text1"/>
                <w:szCs w:val="21"/>
              </w:rPr>
            </w:pPr>
            <w:r w:rsidRPr="0097514A">
              <w:rPr>
                <w:rFonts w:ascii="Times New Roman" w:hAnsi="仿宋" w:cs="Arial" w:hint="eastAsia"/>
                <w:color w:val="000000" w:themeColor="text1"/>
                <w:szCs w:val="21"/>
              </w:rPr>
              <w:t>托福英语</w:t>
            </w:r>
          </w:p>
        </w:tc>
        <w:tc>
          <w:tcPr>
            <w:tcW w:w="510" w:type="dxa"/>
            <w:shd w:val="clear" w:color="auto" w:fill="auto"/>
            <w:vAlign w:val="center"/>
          </w:tcPr>
          <w:p w14:paraId="2E53C99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5F68CF7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52EBD18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3BD15AC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6994ED2B" w14:textId="77777777" w:rsidR="00B70E64" w:rsidRPr="0097514A" w:rsidRDefault="00B70E64" w:rsidP="00B21F1C">
            <w:pPr>
              <w:jc w:val="center"/>
              <w:rPr>
                <w:rFonts w:hAnsi="仿宋" w:cs="宋体"/>
                <w:color w:val="000000" w:themeColor="text1"/>
                <w:sz w:val="20"/>
                <w:szCs w:val="20"/>
              </w:rPr>
            </w:pPr>
            <w:r w:rsidRPr="0097514A">
              <w:rPr>
                <w:rFonts w:hAnsi="仿宋" w:hint="eastAsia"/>
                <w:color w:val="000000" w:themeColor="text1"/>
                <w:sz w:val="20"/>
                <w:szCs w:val="20"/>
              </w:rPr>
              <w:t>全年</w:t>
            </w:r>
          </w:p>
        </w:tc>
        <w:tc>
          <w:tcPr>
            <w:tcW w:w="1417" w:type="dxa"/>
            <w:vAlign w:val="center"/>
          </w:tcPr>
          <w:p w14:paraId="115B7925"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66FC05C2" w14:textId="77777777" w:rsidTr="001429A7">
        <w:trPr>
          <w:trHeight w:val="340"/>
          <w:jc w:val="center"/>
        </w:trPr>
        <w:tc>
          <w:tcPr>
            <w:tcW w:w="539" w:type="dxa"/>
            <w:vMerge/>
            <w:vAlign w:val="center"/>
          </w:tcPr>
          <w:p w14:paraId="15B5B55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76FAD9F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1087DEC0"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13</w:t>
            </w:r>
          </w:p>
        </w:tc>
        <w:tc>
          <w:tcPr>
            <w:tcW w:w="1423" w:type="dxa"/>
            <w:shd w:val="clear" w:color="auto" w:fill="auto"/>
            <w:vAlign w:val="center"/>
          </w:tcPr>
          <w:p w14:paraId="47792A51" w14:textId="77777777" w:rsidR="00B70E64" w:rsidRPr="0097514A" w:rsidRDefault="00B70E64" w:rsidP="00B21F1C">
            <w:pPr>
              <w:jc w:val="center"/>
              <w:rPr>
                <w:rFonts w:ascii="Times New Roman" w:cs="Times New Roman"/>
                <w:color w:val="000000" w:themeColor="text1"/>
              </w:rPr>
            </w:pPr>
            <w:r w:rsidRPr="0097514A">
              <w:rPr>
                <w:rFonts w:ascii="Times New Roman" w:cs="Times New Roman"/>
                <w:color w:val="000000" w:themeColor="text1"/>
              </w:rPr>
              <w:t>100925G127</w:t>
            </w:r>
          </w:p>
        </w:tc>
        <w:tc>
          <w:tcPr>
            <w:tcW w:w="2131" w:type="dxa"/>
            <w:shd w:val="clear" w:color="auto" w:fill="auto"/>
            <w:vAlign w:val="center"/>
          </w:tcPr>
          <w:p w14:paraId="0E59329B" w14:textId="77777777" w:rsidR="00B70E64" w:rsidRPr="0097514A" w:rsidRDefault="00B70E64" w:rsidP="00B21F1C">
            <w:pPr>
              <w:snapToGrid w:val="0"/>
              <w:spacing w:line="269" w:lineRule="auto"/>
              <w:jc w:val="center"/>
              <w:rPr>
                <w:rFonts w:ascii="Times New Roman" w:hAnsi="仿宋" w:cs="Arial"/>
                <w:color w:val="000000" w:themeColor="text1"/>
                <w:szCs w:val="21"/>
              </w:rPr>
            </w:pPr>
            <w:r w:rsidRPr="0097514A">
              <w:rPr>
                <w:rFonts w:ascii="Times New Roman" w:hAnsi="仿宋" w:cs="Arial" w:hint="eastAsia"/>
                <w:color w:val="000000" w:themeColor="text1"/>
                <w:szCs w:val="21"/>
              </w:rPr>
              <w:t>翻译技术</w:t>
            </w:r>
          </w:p>
        </w:tc>
        <w:tc>
          <w:tcPr>
            <w:tcW w:w="510" w:type="dxa"/>
            <w:shd w:val="clear" w:color="auto" w:fill="auto"/>
            <w:vAlign w:val="center"/>
          </w:tcPr>
          <w:p w14:paraId="0EF71B3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38DC85B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7F03A5A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49F723D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29274BEC" w14:textId="77777777" w:rsidR="00B70E64" w:rsidRPr="0097514A" w:rsidRDefault="00B70E64" w:rsidP="00B21F1C">
            <w:pPr>
              <w:jc w:val="center"/>
              <w:rPr>
                <w:rFonts w:hAnsi="仿宋" w:cs="宋体"/>
                <w:color w:val="000000" w:themeColor="text1"/>
                <w:sz w:val="20"/>
                <w:szCs w:val="20"/>
              </w:rPr>
            </w:pPr>
            <w:r w:rsidRPr="0097514A">
              <w:rPr>
                <w:rFonts w:hAnsi="仿宋" w:hint="eastAsia"/>
                <w:color w:val="000000" w:themeColor="text1"/>
                <w:sz w:val="20"/>
                <w:szCs w:val="20"/>
              </w:rPr>
              <w:t>全年</w:t>
            </w:r>
          </w:p>
        </w:tc>
        <w:tc>
          <w:tcPr>
            <w:tcW w:w="1417" w:type="dxa"/>
            <w:vAlign w:val="center"/>
          </w:tcPr>
          <w:p w14:paraId="63985B86"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4F090538" w14:textId="77777777" w:rsidTr="001429A7">
        <w:trPr>
          <w:trHeight w:val="454"/>
          <w:jc w:val="center"/>
        </w:trPr>
        <w:tc>
          <w:tcPr>
            <w:tcW w:w="539" w:type="dxa"/>
            <w:vMerge/>
            <w:vAlign w:val="center"/>
          </w:tcPr>
          <w:p w14:paraId="6D75DAC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5D564B4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52928D94"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14</w:t>
            </w:r>
          </w:p>
        </w:tc>
        <w:tc>
          <w:tcPr>
            <w:tcW w:w="1423" w:type="dxa"/>
            <w:shd w:val="clear" w:color="auto" w:fill="auto"/>
            <w:vAlign w:val="center"/>
          </w:tcPr>
          <w:p w14:paraId="5B4E35BD" w14:textId="77777777" w:rsidR="00B70E64" w:rsidRPr="0097514A" w:rsidRDefault="00B70E64" w:rsidP="00B21F1C">
            <w:pPr>
              <w:jc w:val="center"/>
              <w:rPr>
                <w:rFonts w:ascii="Times New Roman" w:cs="Times New Roman"/>
                <w:color w:val="000000" w:themeColor="text1"/>
              </w:rPr>
            </w:pPr>
            <w:r w:rsidRPr="0097514A">
              <w:rPr>
                <w:rFonts w:ascii="Times New Roman" w:cs="Times New Roman"/>
                <w:color w:val="000000" w:themeColor="text1"/>
              </w:rPr>
              <w:t>100925G128</w:t>
            </w:r>
          </w:p>
        </w:tc>
        <w:tc>
          <w:tcPr>
            <w:tcW w:w="2131" w:type="dxa"/>
            <w:shd w:val="clear" w:color="auto" w:fill="auto"/>
            <w:vAlign w:val="center"/>
          </w:tcPr>
          <w:p w14:paraId="62707EBB" w14:textId="77777777" w:rsidR="00B70E64" w:rsidRPr="0097514A" w:rsidRDefault="00B70E64" w:rsidP="00B21F1C">
            <w:pPr>
              <w:snapToGrid w:val="0"/>
              <w:spacing w:line="269" w:lineRule="auto"/>
              <w:jc w:val="center"/>
              <w:rPr>
                <w:rFonts w:ascii="Times New Roman" w:hAnsi="仿宋" w:cs="Arial"/>
                <w:color w:val="000000" w:themeColor="text1"/>
                <w:szCs w:val="21"/>
              </w:rPr>
            </w:pPr>
            <w:r w:rsidRPr="0097514A">
              <w:rPr>
                <w:rFonts w:ascii="Times New Roman" w:hAnsi="仿宋" w:cs="Arial" w:hint="eastAsia"/>
                <w:color w:val="000000" w:themeColor="text1"/>
                <w:szCs w:val="21"/>
              </w:rPr>
              <w:t>英语话中国</w:t>
            </w:r>
          </w:p>
        </w:tc>
        <w:tc>
          <w:tcPr>
            <w:tcW w:w="510" w:type="dxa"/>
            <w:shd w:val="clear" w:color="auto" w:fill="auto"/>
            <w:vAlign w:val="center"/>
          </w:tcPr>
          <w:p w14:paraId="10BABB6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66B5293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4EFB6DB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1EADB31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08BB70FD" w14:textId="77777777" w:rsidR="00B70E64" w:rsidRPr="0097514A" w:rsidRDefault="00B70E64" w:rsidP="00B21F1C">
            <w:pPr>
              <w:jc w:val="center"/>
              <w:rPr>
                <w:rFonts w:hAnsi="仿宋" w:cs="宋体"/>
                <w:color w:val="000000" w:themeColor="text1"/>
                <w:sz w:val="20"/>
                <w:szCs w:val="20"/>
              </w:rPr>
            </w:pPr>
            <w:r w:rsidRPr="0097514A">
              <w:rPr>
                <w:rFonts w:hAnsi="仿宋" w:hint="eastAsia"/>
                <w:color w:val="000000" w:themeColor="text1"/>
                <w:sz w:val="20"/>
                <w:szCs w:val="20"/>
              </w:rPr>
              <w:t>春季</w:t>
            </w:r>
          </w:p>
        </w:tc>
        <w:tc>
          <w:tcPr>
            <w:tcW w:w="1417" w:type="dxa"/>
            <w:vAlign w:val="center"/>
          </w:tcPr>
          <w:p w14:paraId="19EA5D46"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533C2A9D" w14:textId="77777777" w:rsidTr="001429A7">
        <w:trPr>
          <w:trHeight w:val="340"/>
          <w:jc w:val="center"/>
        </w:trPr>
        <w:tc>
          <w:tcPr>
            <w:tcW w:w="539" w:type="dxa"/>
            <w:vMerge/>
            <w:vAlign w:val="center"/>
          </w:tcPr>
          <w:p w14:paraId="281A176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0C01818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30D2ABC0" w14:textId="77777777" w:rsidR="00B70E64" w:rsidRPr="0097514A" w:rsidRDefault="00B70E64" w:rsidP="00B21F1C">
            <w:pPr>
              <w:jc w:val="center"/>
              <w:rPr>
                <w:rFonts w:ascii="Times New Roman" w:cs="宋体"/>
                <w:color w:val="000000" w:themeColor="text1"/>
                <w:szCs w:val="21"/>
              </w:rPr>
            </w:pPr>
            <w:r w:rsidRPr="0097514A">
              <w:rPr>
                <w:rFonts w:ascii="Times New Roman" w:cs="宋体" w:hint="eastAsia"/>
                <w:color w:val="000000" w:themeColor="text1"/>
                <w:szCs w:val="21"/>
              </w:rPr>
              <w:t>15</w:t>
            </w:r>
          </w:p>
        </w:tc>
        <w:tc>
          <w:tcPr>
            <w:tcW w:w="1423" w:type="dxa"/>
            <w:shd w:val="clear" w:color="auto" w:fill="auto"/>
            <w:vAlign w:val="center"/>
          </w:tcPr>
          <w:p w14:paraId="1D13B5D3" w14:textId="77777777" w:rsidR="00B70E64" w:rsidRPr="0097514A" w:rsidRDefault="00B70E64" w:rsidP="00B21F1C">
            <w:pPr>
              <w:jc w:val="center"/>
              <w:rPr>
                <w:rFonts w:ascii="Times New Roman" w:cs="Times New Roman"/>
                <w:color w:val="000000" w:themeColor="text1"/>
              </w:rPr>
            </w:pPr>
            <w:r w:rsidRPr="0097514A">
              <w:rPr>
                <w:rFonts w:ascii="Times New Roman" w:cs="Times New Roman"/>
                <w:color w:val="000000" w:themeColor="text1"/>
              </w:rPr>
              <w:t>100925G074</w:t>
            </w:r>
          </w:p>
        </w:tc>
        <w:tc>
          <w:tcPr>
            <w:tcW w:w="2131" w:type="dxa"/>
            <w:shd w:val="clear" w:color="auto" w:fill="auto"/>
            <w:vAlign w:val="center"/>
          </w:tcPr>
          <w:p w14:paraId="183327A9" w14:textId="77777777" w:rsidR="00B70E64" w:rsidRPr="0097514A" w:rsidRDefault="00B70E64" w:rsidP="00B21F1C">
            <w:pPr>
              <w:snapToGrid w:val="0"/>
              <w:spacing w:line="269" w:lineRule="auto"/>
              <w:jc w:val="center"/>
              <w:rPr>
                <w:rFonts w:ascii="Times New Roman" w:hAnsi="仿宋" w:cs="Arial"/>
                <w:color w:val="000000" w:themeColor="text1"/>
                <w:szCs w:val="21"/>
              </w:rPr>
            </w:pPr>
            <w:r w:rsidRPr="0097514A">
              <w:rPr>
                <w:rFonts w:ascii="Times New Roman" w:hAnsi="仿宋" w:cs="Arial" w:hint="eastAsia"/>
                <w:color w:val="000000" w:themeColor="text1"/>
                <w:szCs w:val="21"/>
              </w:rPr>
              <w:t>英语新闻视听说</w:t>
            </w:r>
          </w:p>
        </w:tc>
        <w:tc>
          <w:tcPr>
            <w:tcW w:w="510" w:type="dxa"/>
            <w:shd w:val="clear" w:color="auto" w:fill="auto"/>
            <w:vAlign w:val="center"/>
          </w:tcPr>
          <w:p w14:paraId="7D85473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7D0A44D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0DFF3AE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138296B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13DBCCAF" w14:textId="77777777" w:rsidR="00B70E64" w:rsidRPr="0097514A" w:rsidRDefault="00B70E64" w:rsidP="00B21F1C">
            <w:pPr>
              <w:jc w:val="center"/>
              <w:rPr>
                <w:rFonts w:hAnsi="仿宋" w:cs="宋体"/>
                <w:color w:val="000000" w:themeColor="text1"/>
                <w:sz w:val="20"/>
                <w:szCs w:val="20"/>
              </w:rPr>
            </w:pPr>
            <w:r w:rsidRPr="0097514A">
              <w:rPr>
                <w:rFonts w:hAnsi="仿宋" w:hint="eastAsia"/>
                <w:color w:val="000000" w:themeColor="text1"/>
                <w:sz w:val="20"/>
                <w:szCs w:val="20"/>
              </w:rPr>
              <w:t>全年</w:t>
            </w:r>
          </w:p>
        </w:tc>
        <w:tc>
          <w:tcPr>
            <w:tcW w:w="1417" w:type="dxa"/>
            <w:vAlign w:val="center"/>
          </w:tcPr>
          <w:p w14:paraId="72481AE1"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17212D0E" w14:textId="77777777" w:rsidTr="001429A7">
        <w:trPr>
          <w:trHeight w:val="340"/>
          <w:jc w:val="center"/>
        </w:trPr>
        <w:tc>
          <w:tcPr>
            <w:tcW w:w="539" w:type="dxa"/>
            <w:vMerge/>
            <w:vAlign w:val="center"/>
          </w:tcPr>
          <w:p w14:paraId="463BB30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7B51211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72702721"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16</w:t>
            </w:r>
          </w:p>
        </w:tc>
        <w:tc>
          <w:tcPr>
            <w:tcW w:w="1423" w:type="dxa"/>
            <w:vAlign w:val="center"/>
          </w:tcPr>
          <w:p w14:paraId="539A15D9"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925"/>
                <w:attr w:name="UnitName" w:val="g"/>
              </w:smartTagPr>
              <w:r w:rsidRPr="0097514A">
                <w:rPr>
                  <w:rFonts w:ascii="Times New Roman" w:cs="Arial" w:hint="eastAsia"/>
                  <w:color w:val="000000" w:themeColor="text1"/>
                  <w:szCs w:val="21"/>
                </w:rPr>
                <w:t>100925G</w:t>
              </w:r>
            </w:smartTag>
            <w:r w:rsidRPr="0097514A">
              <w:rPr>
                <w:rFonts w:ascii="Times New Roman" w:cs="Arial" w:hint="eastAsia"/>
                <w:color w:val="000000" w:themeColor="text1"/>
                <w:szCs w:val="21"/>
              </w:rPr>
              <w:t>056</w:t>
            </w:r>
          </w:p>
        </w:tc>
        <w:tc>
          <w:tcPr>
            <w:tcW w:w="2131" w:type="dxa"/>
            <w:vAlign w:val="center"/>
          </w:tcPr>
          <w:p w14:paraId="5944FF3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俄语入门</w:t>
            </w:r>
          </w:p>
        </w:tc>
        <w:tc>
          <w:tcPr>
            <w:tcW w:w="510" w:type="dxa"/>
            <w:vAlign w:val="center"/>
          </w:tcPr>
          <w:p w14:paraId="46FFFBE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4</w:t>
            </w:r>
          </w:p>
        </w:tc>
        <w:tc>
          <w:tcPr>
            <w:tcW w:w="510" w:type="dxa"/>
            <w:vAlign w:val="center"/>
          </w:tcPr>
          <w:p w14:paraId="6570CB9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64</w:t>
            </w:r>
          </w:p>
        </w:tc>
        <w:tc>
          <w:tcPr>
            <w:tcW w:w="711" w:type="dxa"/>
            <w:vAlign w:val="center"/>
          </w:tcPr>
          <w:p w14:paraId="333EB8B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084231E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6E8165C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2-7</w:t>
            </w:r>
          </w:p>
        </w:tc>
        <w:tc>
          <w:tcPr>
            <w:tcW w:w="1417" w:type="dxa"/>
            <w:vAlign w:val="center"/>
          </w:tcPr>
          <w:p w14:paraId="752B3F1D"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7A110892" w14:textId="77777777" w:rsidTr="001429A7">
        <w:trPr>
          <w:trHeight w:val="340"/>
          <w:jc w:val="center"/>
        </w:trPr>
        <w:tc>
          <w:tcPr>
            <w:tcW w:w="539" w:type="dxa"/>
            <w:vMerge/>
            <w:vAlign w:val="center"/>
          </w:tcPr>
          <w:p w14:paraId="6ECA2CC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5D23CA9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411F1097"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17</w:t>
            </w:r>
          </w:p>
        </w:tc>
        <w:tc>
          <w:tcPr>
            <w:tcW w:w="1423" w:type="dxa"/>
            <w:vAlign w:val="center"/>
          </w:tcPr>
          <w:p w14:paraId="5FCC4A9E"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color w:val="000000" w:themeColor="text1"/>
                <w:szCs w:val="21"/>
              </w:rPr>
              <w:t>100925G078</w:t>
            </w:r>
          </w:p>
        </w:tc>
        <w:tc>
          <w:tcPr>
            <w:tcW w:w="2131" w:type="dxa"/>
            <w:vAlign w:val="center"/>
          </w:tcPr>
          <w:p w14:paraId="3B578077" w14:textId="77777777" w:rsidR="00B70E64" w:rsidRPr="0097514A" w:rsidRDefault="00B70E64" w:rsidP="00B21F1C">
            <w:pPr>
              <w:snapToGrid w:val="0"/>
              <w:spacing w:line="300" w:lineRule="auto"/>
              <w:jc w:val="center"/>
              <w:rPr>
                <w:rFonts w:ascii="Times New Roman" w:cs="Arial"/>
                <w:color w:val="000000" w:themeColor="text1"/>
                <w:spacing w:val="-20"/>
                <w:szCs w:val="21"/>
              </w:rPr>
            </w:pPr>
            <w:r w:rsidRPr="0097514A">
              <w:rPr>
                <w:rFonts w:ascii="Times New Roman" w:cs="Arial" w:hint="eastAsia"/>
                <w:color w:val="000000" w:themeColor="text1"/>
                <w:spacing w:val="-20"/>
                <w:szCs w:val="21"/>
              </w:rPr>
              <w:t>英语语音与朗诵</w:t>
            </w:r>
          </w:p>
        </w:tc>
        <w:tc>
          <w:tcPr>
            <w:tcW w:w="510" w:type="dxa"/>
            <w:vAlign w:val="center"/>
          </w:tcPr>
          <w:p w14:paraId="26E832BE"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34EF70E0"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60CA10A6"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709" w:type="dxa"/>
            <w:vAlign w:val="center"/>
          </w:tcPr>
          <w:p w14:paraId="42ED90E3"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1002" w:type="dxa"/>
            <w:vAlign w:val="center"/>
          </w:tcPr>
          <w:p w14:paraId="2EDC337A"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2-4</w:t>
            </w:r>
          </w:p>
        </w:tc>
        <w:tc>
          <w:tcPr>
            <w:tcW w:w="1417" w:type="dxa"/>
            <w:vAlign w:val="center"/>
          </w:tcPr>
          <w:p w14:paraId="50AF8F15"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0ADA8D23" w14:textId="77777777" w:rsidTr="001429A7">
        <w:trPr>
          <w:trHeight w:val="340"/>
          <w:jc w:val="center"/>
        </w:trPr>
        <w:tc>
          <w:tcPr>
            <w:tcW w:w="539" w:type="dxa"/>
            <w:vMerge/>
            <w:vAlign w:val="center"/>
          </w:tcPr>
          <w:p w14:paraId="7A82B11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02D18AE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3BCB03B5"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18</w:t>
            </w:r>
          </w:p>
        </w:tc>
        <w:tc>
          <w:tcPr>
            <w:tcW w:w="1423" w:type="dxa"/>
            <w:vAlign w:val="center"/>
          </w:tcPr>
          <w:p w14:paraId="765A0248"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97514A">
                <w:rPr>
                  <w:rFonts w:ascii="Times New Roman" w:cs="Arial" w:hint="eastAsia"/>
                  <w:color w:val="000000" w:themeColor="text1"/>
                  <w:szCs w:val="21"/>
                </w:rPr>
                <w:t>100925G</w:t>
              </w:r>
            </w:smartTag>
            <w:r w:rsidRPr="0097514A">
              <w:rPr>
                <w:rFonts w:ascii="Times New Roman" w:cs="Arial" w:hint="eastAsia"/>
                <w:color w:val="000000" w:themeColor="text1"/>
                <w:szCs w:val="21"/>
              </w:rPr>
              <w:t>055</w:t>
            </w:r>
          </w:p>
        </w:tc>
        <w:tc>
          <w:tcPr>
            <w:tcW w:w="2131" w:type="dxa"/>
            <w:vAlign w:val="center"/>
          </w:tcPr>
          <w:p w14:paraId="7616789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德语入门</w:t>
            </w:r>
          </w:p>
        </w:tc>
        <w:tc>
          <w:tcPr>
            <w:tcW w:w="510" w:type="dxa"/>
            <w:vAlign w:val="center"/>
          </w:tcPr>
          <w:p w14:paraId="571D438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4</w:t>
            </w:r>
          </w:p>
        </w:tc>
        <w:tc>
          <w:tcPr>
            <w:tcW w:w="510" w:type="dxa"/>
            <w:vAlign w:val="center"/>
          </w:tcPr>
          <w:p w14:paraId="18B5341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64</w:t>
            </w:r>
          </w:p>
        </w:tc>
        <w:tc>
          <w:tcPr>
            <w:tcW w:w="711" w:type="dxa"/>
            <w:vAlign w:val="center"/>
          </w:tcPr>
          <w:p w14:paraId="7A9C353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55B2572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35C704E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2-7</w:t>
            </w:r>
          </w:p>
        </w:tc>
        <w:tc>
          <w:tcPr>
            <w:tcW w:w="1417" w:type="dxa"/>
            <w:vAlign w:val="center"/>
          </w:tcPr>
          <w:p w14:paraId="2F131A09"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3D2F4D61" w14:textId="77777777" w:rsidTr="001429A7">
        <w:trPr>
          <w:trHeight w:val="340"/>
          <w:jc w:val="center"/>
        </w:trPr>
        <w:tc>
          <w:tcPr>
            <w:tcW w:w="539" w:type="dxa"/>
            <w:vMerge/>
            <w:vAlign w:val="center"/>
          </w:tcPr>
          <w:p w14:paraId="7D651E3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2B457ED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24201457"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19</w:t>
            </w:r>
          </w:p>
        </w:tc>
        <w:tc>
          <w:tcPr>
            <w:tcW w:w="1423" w:type="dxa"/>
            <w:vAlign w:val="center"/>
          </w:tcPr>
          <w:p w14:paraId="7DB90859"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97514A">
                <w:rPr>
                  <w:rFonts w:ascii="Times New Roman" w:cs="Arial" w:hint="eastAsia"/>
                  <w:color w:val="000000" w:themeColor="text1"/>
                  <w:szCs w:val="21"/>
                </w:rPr>
                <w:t>100925G</w:t>
              </w:r>
            </w:smartTag>
            <w:r w:rsidRPr="0097514A">
              <w:rPr>
                <w:rFonts w:ascii="Times New Roman" w:cs="Arial" w:hint="eastAsia"/>
                <w:color w:val="000000" w:themeColor="text1"/>
                <w:szCs w:val="21"/>
              </w:rPr>
              <w:t>058</w:t>
            </w:r>
          </w:p>
        </w:tc>
        <w:tc>
          <w:tcPr>
            <w:tcW w:w="2131" w:type="dxa"/>
            <w:vAlign w:val="center"/>
          </w:tcPr>
          <w:p w14:paraId="3E8227C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日语入门</w:t>
            </w:r>
          </w:p>
        </w:tc>
        <w:tc>
          <w:tcPr>
            <w:tcW w:w="510" w:type="dxa"/>
            <w:vAlign w:val="center"/>
          </w:tcPr>
          <w:p w14:paraId="223C06D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4</w:t>
            </w:r>
          </w:p>
        </w:tc>
        <w:tc>
          <w:tcPr>
            <w:tcW w:w="510" w:type="dxa"/>
            <w:vAlign w:val="center"/>
          </w:tcPr>
          <w:p w14:paraId="73DEEC8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64</w:t>
            </w:r>
          </w:p>
        </w:tc>
        <w:tc>
          <w:tcPr>
            <w:tcW w:w="711" w:type="dxa"/>
            <w:vAlign w:val="center"/>
          </w:tcPr>
          <w:p w14:paraId="4A25A88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21BF0BA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392EB98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2-7</w:t>
            </w:r>
          </w:p>
        </w:tc>
        <w:tc>
          <w:tcPr>
            <w:tcW w:w="1417" w:type="dxa"/>
            <w:vAlign w:val="center"/>
          </w:tcPr>
          <w:p w14:paraId="508FF177"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7B5BBBB3" w14:textId="77777777" w:rsidTr="001429A7">
        <w:trPr>
          <w:trHeight w:val="340"/>
          <w:jc w:val="center"/>
        </w:trPr>
        <w:tc>
          <w:tcPr>
            <w:tcW w:w="539" w:type="dxa"/>
            <w:vMerge/>
            <w:vAlign w:val="center"/>
          </w:tcPr>
          <w:p w14:paraId="5AB8525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6C3B8DB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43B9D6CA"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20</w:t>
            </w:r>
          </w:p>
        </w:tc>
        <w:tc>
          <w:tcPr>
            <w:tcW w:w="1423" w:type="dxa"/>
            <w:vAlign w:val="center"/>
          </w:tcPr>
          <w:p w14:paraId="4B71EDB5" w14:textId="77777777" w:rsidR="00B70E64" w:rsidRPr="0097514A" w:rsidRDefault="00B70E64" w:rsidP="00B21F1C">
            <w:pPr>
              <w:snapToGrid w:val="0"/>
              <w:spacing w:line="300" w:lineRule="auto"/>
              <w:jc w:val="center"/>
              <w:rPr>
                <w:rFonts w:ascii="Times New Roman" w:cs="Arial"/>
                <w:color w:val="000000" w:themeColor="text1"/>
                <w:szCs w:val="2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97514A">
                <w:rPr>
                  <w:rFonts w:ascii="Times New Roman" w:cs="Arial" w:hint="eastAsia"/>
                  <w:color w:val="000000" w:themeColor="text1"/>
                  <w:szCs w:val="21"/>
                </w:rPr>
                <w:t>100925G</w:t>
              </w:r>
            </w:smartTag>
            <w:r w:rsidRPr="0097514A">
              <w:rPr>
                <w:rFonts w:ascii="Times New Roman" w:cs="Arial" w:hint="eastAsia"/>
                <w:color w:val="000000" w:themeColor="text1"/>
                <w:szCs w:val="21"/>
              </w:rPr>
              <w:t>057</w:t>
            </w:r>
          </w:p>
        </w:tc>
        <w:tc>
          <w:tcPr>
            <w:tcW w:w="2131" w:type="dxa"/>
            <w:vAlign w:val="center"/>
          </w:tcPr>
          <w:p w14:paraId="6CB908ED"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hAnsi="仿宋" w:cs="Arial" w:hint="eastAsia"/>
                <w:color w:val="000000" w:themeColor="text1"/>
                <w:szCs w:val="21"/>
              </w:rPr>
              <w:t>法语入门</w:t>
            </w:r>
          </w:p>
        </w:tc>
        <w:tc>
          <w:tcPr>
            <w:tcW w:w="510" w:type="dxa"/>
            <w:vAlign w:val="center"/>
          </w:tcPr>
          <w:p w14:paraId="11985394"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4</w:t>
            </w:r>
          </w:p>
        </w:tc>
        <w:tc>
          <w:tcPr>
            <w:tcW w:w="510" w:type="dxa"/>
            <w:vAlign w:val="center"/>
          </w:tcPr>
          <w:p w14:paraId="1BCB0266"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64</w:t>
            </w:r>
          </w:p>
        </w:tc>
        <w:tc>
          <w:tcPr>
            <w:tcW w:w="711" w:type="dxa"/>
            <w:vAlign w:val="center"/>
          </w:tcPr>
          <w:p w14:paraId="5627CE48"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709" w:type="dxa"/>
            <w:vAlign w:val="center"/>
          </w:tcPr>
          <w:p w14:paraId="50218815"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1002" w:type="dxa"/>
            <w:vAlign w:val="center"/>
          </w:tcPr>
          <w:p w14:paraId="316E64FF"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2-7</w:t>
            </w:r>
          </w:p>
        </w:tc>
        <w:tc>
          <w:tcPr>
            <w:tcW w:w="1417" w:type="dxa"/>
            <w:vAlign w:val="center"/>
          </w:tcPr>
          <w:p w14:paraId="73255C88"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5D8715F4" w14:textId="77777777" w:rsidTr="001429A7">
        <w:trPr>
          <w:trHeight w:val="340"/>
          <w:jc w:val="center"/>
        </w:trPr>
        <w:tc>
          <w:tcPr>
            <w:tcW w:w="539" w:type="dxa"/>
            <w:vMerge/>
            <w:vAlign w:val="center"/>
          </w:tcPr>
          <w:p w14:paraId="093CAA4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775C4C9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2AF21F0F"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21</w:t>
            </w:r>
          </w:p>
        </w:tc>
        <w:tc>
          <w:tcPr>
            <w:tcW w:w="1423" w:type="dxa"/>
            <w:vAlign w:val="center"/>
          </w:tcPr>
          <w:p w14:paraId="259E47E9" w14:textId="77777777" w:rsidR="00B70E64" w:rsidRPr="0097514A" w:rsidRDefault="00B70E64" w:rsidP="00B21F1C">
            <w:pPr>
              <w:snapToGrid w:val="0"/>
              <w:spacing w:line="300" w:lineRule="auto"/>
              <w:jc w:val="center"/>
              <w:rPr>
                <w:rFonts w:ascii="Times New Roman" w:cs="Arial"/>
                <w:color w:val="000000" w:themeColor="text1"/>
                <w:szCs w:val="2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97514A">
                <w:rPr>
                  <w:rFonts w:ascii="Times New Roman" w:cs="Arial" w:hint="eastAsia"/>
                  <w:color w:val="000000" w:themeColor="text1"/>
                  <w:szCs w:val="21"/>
                </w:rPr>
                <w:t>100925G</w:t>
              </w:r>
            </w:smartTag>
            <w:r w:rsidRPr="0097514A">
              <w:rPr>
                <w:rFonts w:ascii="Times New Roman" w:cs="Arial" w:hint="eastAsia"/>
                <w:color w:val="000000" w:themeColor="text1"/>
                <w:szCs w:val="21"/>
              </w:rPr>
              <w:t>060</w:t>
            </w:r>
          </w:p>
        </w:tc>
        <w:tc>
          <w:tcPr>
            <w:tcW w:w="2131" w:type="dxa"/>
            <w:vAlign w:val="center"/>
          </w:tcPr>
          <w:p w14:paraId="443977BB"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hAnsi="仿宋" w:cs="Arial" w:hint="eastAsia"/>
                <w:color w:val="000000" w:themeColor="text1"/>
                <w:szCs w:val="21"/>
              </w:rPr>
              <w:t>西班牙语入门</w:t>
            </w:r>
          </w:p>
        </w:tc>
        <w:tc>
          <w:tcPr>
            <w:tcW w:w="510" w:type="dxa"/>
            <w:vAlign w:val="center"/>
          </w:tcPr>
          <w:p w14:paraId="6BB322B6"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4</w:t>
            </w:r>
          </w:p>
        </w:tc>
        <w:tc>
          <w:tcPr>
            <w:tcW w:w="510" w:type="dxa"/>
            <w:vAlign w:val="center"/>
          </w:tcPr>
          <w:p w14:paraId="5247A1E4"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64</w:t>
            </w:r>
          </w:p>
        </w:tc>
        <w:tc>
          <w:tcPr>
            <w:tcW w:w="711" w:type="dxa"/>
            <w:vAlign w:val="center"/>
          </w:tcPr>
          <w:p w14:paraId="211A98BF"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709" w:type="dxa"/>
            <w:vAlign w:val="center"/>
          </w:tcPr>
          <w:p w14:paraId="1462A6F7"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1002" w:type="dxa"/>
            <w:vAlign w:val="center"/>
          </w:tcPr>
          <w:p w14:paraId="27AC0176"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2-7</w:t>
            </w:r>
          </w:p>
        </w:tc>
        <w:tc>
          <w:tcPr>
            <w:tcW w:w="1417" w:type="dxa"/>
            <w:vAlign w:val="center"/>
          </w:tcPr>
          <w:p w14:paraId="0CC0DA65"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6BEAAA13" w14:textId="77777777" w:rsidTr="001429A7">
        <w:trPr>
          <w:trHeight w:val="340"/>
          <w:jc w:val="center"/>
        </w:trPr>
        <w:tc>
          <w:tcPr>
            <w:tcW w:w="539" w:type="dxa"/>
            <w:vMerge/>
            <w:vAlign w:val="center"/>
          </w:tcPr>
          <w:p w14:paraId="2262138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2792D18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467CA1C0"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22</w:t>
            </w:r>
          </w:p>
        </w:tc>
        <w:tc>
          <w:tcPr>
            <w:tcW w:w="1423" w:type="dxa"/>
            <w:vAlign w:val="center"/>
          </w:tcPr>
          <w:p w14:paraId="365612B3" w14:textId="77777777" w:rsidR="00B70E64" w:rsidRPr="0097514A" w:rsidRDefault="00B70E64" w:rsidP="00B21F1C">
            <w:pPr>
              <w:snapToGrid w:val="0"/>
              <w:spacing w:line="300" w:lineRule="auto"/>
              <w:jc w:val="center"/>
              <w:rPr>
                <w:rFonts w:ascii="Times New Roman" w:cs="Arial"/>
                <w:color w:val="000000" w:themeColor="text1"/>
                <w:szCs w:val="2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97514A">
                <w:rPr>
                  <w:rFonts w:ascii="Times New Roman" w:cs="Arial" w:hint="eastAsia"/>
                  <w:color w:val="000000" w:themeColor="text1"/>
                  <w:szCs w:val="21"/>
                </w:rPr>
                <w:t>100925G</w:t>
              </w:r>
            </w:smartTag>
            <w:r w:rsidRPr="0097514A">
              <w:rPr>
                <w:rFonts w:ascii="Times New Roman" w:cs="Arial" w:hint="eastAsia"/>
                <w:color w:val="000000" w:themeColor="text1"/>
                <w:szCs w:val="21"/>
              </w:rPr>
              <w:t>059</w:t>
            </w:r>
          </w:p>
        </w:tc>
        <w:tc>
          <w:tcPr>
            <w:tcW w:w="2131" w:type="dxa"/>
            <w:vAlign w:val="center"/>
          </w:tcPr>
          <w:p w14:paraId="1F182F9A"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hAnsi="仿宋" w:cs="Arial" w:hint="eastAsia"/>
                <w:color w:val="000000" w:themeColor="text1"/>
                <w:szCs w:val="21"/>
              </w:rPr>
              <w:t>阿拉伯语入门</w:t>
            </w:r>
          </w:p>
        </w:tc>
        <w:tc>
          <w:tcPr>
            <w:tcW w:w="510" w:type="dxa"/>
            <w:vAlign w:val="center"/>
          </w:tcPr>
          <w:p w14:paraId="7DE6E0DD"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4</w:t>
            </w:r>
          </w:p>
        </w:tc>
        <w:tc>
          <w:tcPr>
            <w:tcW w:w="510" w:type="dxa"/>
            <w:vAlign w:val="center"/>
          </w:tcPr>
          <w:p w14:paraId="1D4D67C9"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64</w:t>
            </w:r>
          </w:p>
        </w:tc>
        <w:tc>
          <w:tcPr>
            <w:tcW w:w="711" w:type="dxa"/>
            <w:vAlign w:val="center"/>
          </w:tcPr>
          <w:p w14:paraId="3D935A45"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709" w:type="dxa"/>
            <w:vAlign w:val="center"/>
          </w:tcPr>
          <w:p w14:paraId="58FAD125"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1002" w:type="dxa"/>
            <w:vAlign w:val="center"/>
          </w:tcPr>
          <w:p w14:paraId="29366E9B"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2-7</w:t>
            </w:r>
          </w:p>
        </w:tc>
        <w:tc>
          <w:tcPr>
            <w:tcW w:w="1417" w:type="dxa"/>
            <w:vAlign w:val="center"/>
          </w:tcPr>
          <w:p w14:paraId="283DF4F2"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48BF94F6" w14:textId="77777777" w:rsidTr="001429A7">
        <w:trPr>
          <w:trHeight w:val="340"/>
          <w:jc w:val="center"/>
        </w:trPr>
        <w:tc>
          <w:tcPr>
            <w:tcW w:w="539" w:type="dxa"/>
            <w:vMerge/>
            <w:vAlign w:val="center"/>
          </w:tcPr>
          <w:p w14:paraId="248B83A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1746751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05078C0A"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23</w:t>
            </w:r>
          </w:p>
        </w:tc>
        <w:tc>
          <w:tcPr>
            <w:tcW w:w="1423" w:type="dxa"/>
            <w:vAlign w:val="center"/>
          </w:tcPr>
          <w:p w14:paraId="0D941F72" w14:textId="77777777" w:rsidR="00B70E64" w:rsidRPr="0097514A" w:rsidRDefault="00B70E64" w:rsidP="00B21F1C">
            <w:pPr>
              <w:snapToGrid w:val="0"/>
              <w:spacing w:line="300" w:lineRule="auto"/>
              <w:jc w:val="center"/>
              <w:rPr>
                <w:rFonts w:ascii="Times New Roman" w:cs="Arial"/>
                <w:color w:val="000000" w:themeColor="text1"/>
                <w:szCs w:val="2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97514A">
                <w:rPr>
                  <w:rFonts w:ascii="Times New Roman" w:cs="Arial" w:hint="eastAsia"/>
                  <w:color w:val="000000" w:themeColor="text1"/>
                  <w:szCs w:val="21"/>
                </w:rPr>
                <w:t>100925G</w:t>
              </w:r>
            </w:smartTag>
            <w:r w:rsidRPr="0097514A">
              <w:rPr>
                <w:rFonts w:ascii="Times New Roman" w:cs="Arial" w:hint="eastAsia"/>
                <w:color w:val="000000" w:themeColor="text1"/>
                <w:szCs w:val="21"/>
              </w:rPr>
              <w:t>089</w:t>
            </w:r>
          </w:p>
        </w:tc>
        <w:tc>
          <w:tcPr>
            <w:tcW w:w="2131" w:type="dxa"/>
            <w:vAlign w:val="center"/>
          </w:tcPr>
          <w:p w14:paraId="06871AA8"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hAnsi="仿宋" w:cs="Arial" w:hint="eastAsia"/>
                <w:color w:val="000000" w:themeColor="text1"/>
                <w:szCs w:val="21"/>
              </w:rPr>
              <w:t>俄语进阶</w:t>
            </w:r>
          </w:p>
        </w:tc>
        <w:tc>
          <w:tcPr>
            <w:tcW w:w="510" w:type="dxa"/>
            <w:vAlign w:val="center"/>
          </w:tcPr>
          <w:p w14:paraId="08164207"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4</w:t>
            </w:r>
          </w:p>
        </w:tc>
        <w:tc>
          <w:tcPr>
            <w:tcW w:w="510" w:type="dxa"/>
            <w:vAlign w:val="center"/>
          </w:tcPr>
          <w:p w14:paraId="58EFB359"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64</w:t>
            </w:r>
          </w:p>
        </w:tc>
        <w:tc>
          <w:tcPr>
            <w:tcW w:w="711" w:type="dxa"/>
            <w:vAlign w:val="center"/>
          </w:tcPr>
          <w:p w14:paraId="7EC04EFF"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709" w:type="dxa"/>
            <w:vAlign w:val="center"/>
          </w:tcPr>
          <w:p w14:paraId="32A37B88"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1002" w:type="dxa"/>
            <w:vAlign w:val="center"/>
          </w:tcPr>
          <w:p w14:paraId="44C6E3A7"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2-7</w:t>
            </w:r>
          </w:p>
        </w:tc>
        <w:tc>
          <w:tcPr>
            <w:tcW w:w="1417" w:type="dxa"/>
            <w:vAlign w:val="center"/>
          </w:tcPr>
          <w:p w14:paraId="1D184FF1"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22074A00" w14:textId="77777777" w:rsidTr="001429A7">
        <w:trPr>
          <w:trHeight w:val="340"/>
          <w:jc w:val="center"/>
        </w:trPr>
        <w:tc>
          <w:tcPr>
            <w:tcW w:w="539" w:type="dxa"/>
            <w:vMerge/>
            <w:vAlign w:val="center"/>
          </w:tcPr>
          <w:p w14:paraId="78C274F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570EDCA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703415A2"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24</w:t>
            </w:r>
          </w:p>
        </w:tc>
        <w:tc>
          <w:tcPr>
            <w:tcW w:w="1423" w:type="dxa"/>
            <w:vAlign w:val="center"/>
          </w:tcPr>
          <w:p w14:paraId="192EEAAE" w14:textId="77777777" w:rsidR="00B70E64" w:rsidRPr="0097514A" w:rsidRDefault="00B70E64" w:rsidP="00B21F1C">
            <w:pPr>
              <w:snapToGrid w:val="0"/>
              <w:spacing w:line="300" w:lineRule="auto"/>
              <w:jc w:val="center"/>
              <w:rPr>
                <w:rFonts w:ascii="Times New Roman" w:cs="Arial"/>
                <w:color w:val="000000" w:themeColor="text1"/>
                <w:szCs w:val="2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97514A">
                <w:rPr>
                  <w:rFonts w:ascii="Times New Roman" w:cs="Arial" w:hint="eastAsia"/>
                  <w:color w:val="000000" w:themeColor="text1"/>
                  <w:szCs w:val="21"/>
                </w:rPr>
                <w:t>100925G</w:t>
              </w:r>
            </w:smartTag>
            <w:r w:rsidRPr="0097514A">
              <w:rPr>
                <w:rFonts w:ascii="Times New Roman" w:cs="Arial" w:hint="eastAsia"/>
                <w:color w:val="000000" w:themeColor="text1"/>
                <w:szCs w:val="21"/>
              </w:rPr>
              <w:t>034</w:t>
            </w:r>
          </w:p>
        </w:tc>
        <w:tc>
          <w:tcPr>
            <w:tcW w:w="2131" w:type="dxa"/>
            <w:vAlign w:val="center"/>
          </w:tcPr>
          <w:p w14:paraId="37EDCE62"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hAnsi="仿宋" w:cs="Arial" w:hint="eastAsia"/>
                <w:color w:val="000000" w:themeColor="text1"/>
                <w:szCs w:val="21"/>
              </w:rPr>
              <w:t>中俄文化对比</w:t>
            </w:r>
          </w:p>
        </w:tc>
        <w:tc>
          <w:tcPr>
            <w:tcW w:w="510" w:type="dxa"/>
            <w:vAlign w:val="center"/>
          </w:tcPr>
          <w:p w14:paraId="39134FC8"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34E87EC1"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56537672"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709" w:type="dxa"/>
            <w:vAlign w:val="center"/>
          </w:tcPr>
          <w:p w14:paraId="5AF3E66D"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1002" w:type="dxa"/>
            <w:vAlign w:val="center"/>
          </w:tcPr>
          <w:p w14:paraId="59DBDCD5"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2-7</w:t>
            </w:r>
          </w:p>
        </w:tc>
        <w:tc>
          <w:tcPr>
            <w:tcW w:w="1417" w:type="dxa"/>
            <w:vAlign w:val="center"/>
          </w:tcPr>
          <w:p w14:paraId="62B3AD2C"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7B1C1753" w14:textId="77777777" w:rsidTr="001429A7">
        <w:trPr>
          <w:trHeight w:val="340"/>
          <w:jc w:val="center"/>
        </w:trPr>
        <w:tc>
          <w:tcPr>
            <w:tcW w:w="539" w:type="dxa"/>
            <w:vMerge/>
            <w:vAlign w:val="center"/>
          </w:tcPr>
          <w:p w14:paraId="0CAEB3C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253286B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1E68177E"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25</w:t>
            </w:r>
          </w:p>
        </w:tc>
        <w:tc>
          <w:tcPr>
            <w:tcW w:w="1423" w:type="dxa"/>
            <w:vAlign w:val="center"/>
          </w:tcPr>
          <w:p w14:paraId="1A5A08E7" w14:textId="77777777" w:rsidR="00B70E64" w:rsidRPr="0097514A" w:rsidRDefault="00B70E64" w:rsidP="00B21F1C">
            <w:pPr>
              <w:snapToGrid w:val="0"/>
              <w:spacing w:line="300" w:lineRule="auto"/>
              <w:jc w:val="center"/>
              <w:rPr>
                <w:rFonts w:ascii="Times New Roman" w:cs="Arial"/>
                <w:color w:val="000000" w:themeColor="text1"/>
                <w:szCs w:val="2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97514A">
                <w:rPr>
                  <w:rFonts w:ascii="Times New Roman" w:cs="Arial" w:hint="eastAsia"/>
                  <w:color w:val="000000" w:themeColor="text1"/>
                  <w:szCs w:val="21"/>
                </w:rPr>
                <w:t>100925G</w:t>
              </w:r>
            </w:smartTag>
            <w:r w:rsidRPr="0097514A">
              <w:rPr>
                <w:rFonts w:ascii="Times New Roman" w:cs="Arial" w:hint="eastAsia"/>
                <w:color w:val="000000" w:themeColor="text1"/>
                <w:szCs w:val="21"/>
              </w:rPr>
              <w:t>061</w:t>
            </w:r>
          </w:p>
        </w:tc>
        <w:tc>
          <w:tcPr>
            <w:tcW w:w="2131" w:type="dxa"/>
            <w:vAlign w:val="center"/>
          </w:tcPr>
          <w:p w14:paraId="0B144E61"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hAnsi="仿宋" w:cs="Arial" w:hint="eastAsia"/>
                <w:color w:val="000000" w:themeColor="text1"/>
                <w:szCs w:val="21"/>
              </w:rPr>
              <w:t>德语语言文化专题</w:t>
            </w:r>
          </w:p>
        </w:tc>
        <w:tc>
          <w:tcPr>
            <w:tcW w:w="510" w:type="dxa"/>
            <w:vAlign w:val="center"/>
          </w:tcPr>
          <w:p w14:paraId="250F8527"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5F73FF8F"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001FFB5A"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709" w:type="dxa"/>
            <w:vAlign w:val="center"/>
          </w:tcPr>
          <w:p w14:paraId="65FA5C79"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1002" w:type="dxa"/>
            <w:vAlign w:val="center"/>
          </w:tcPr>
          <w:p w14:paraId="50BA7150"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2-7</w:t>
            </w:r>
          </w:p>
        </w:tc>
        <w:tc>
          <w:tcPr>
            <w:tcW w:w="1417" w:type="dxa"/>
            <w:vAlign w:val="center"/>
          </w:tcPr>
          <w:p w14:paraId="1B99ECBF"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0783AAA4" w14:textId="77777777" w:rsidTr="001429A7">
        <w:trPr>
          <w:trHeight w:val="340"/>
          <w:jc w:val="center"/>
        </w:trPr>
        <w:tc>
          <w:tcPr>
            <w:tcW w:w="539" w:type="dxa"/>
            <w:vMerge/>
            <w:vAlign w:val="center"/>
          </w:tcPr>
          <w:p w14:paraId="7FB7D75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4ACD1F1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3A2F74C7"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26</w:t>
            </w:r>
          </w:p>
        </w:tc>
        <w:tc>
          <w:tcPr>
            <w:tcW w:w="1423" w:type="dxa"/>
            <w:vAlign w:val="center"/>
          </w:tcPr>
          <w:p w14:paraId="499FB695" w14:textId="77777777" w:rsidR="00B70E64" w:rsidRPr="0097514A" w:rsidRDefault="00B70E64" w:rsidP="00B21F1C">
            <w:pPr>
              <w:snapToGrid w:val="0"/>
              <w:spacing w:line="300"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925"/>
                <w:attr w:name="UnitName" w:val="g"/>
              </w:smartTagPr>
              <w:r w:rsidRPr="0097514A">
                <w:rPr>
                  <w:rFonts w:ascii="Times New Roman" w:cs="Arial" w:hint="eastAsia"/>
                  <w:color w:val="000000" w:themeColor="text1"/>
                  <w:szCs w:val="21"/>
                </w:rPr>
                <w:t>100925G</w:t>
              </w:r>
            </w:smartTag>
            <w:r w:rsidRPr="0097514A">
              <w:rPr>
                <w:rFonts w:ascii="Times New Roman" w:cs="Arial" w:hint="eastAsia"/>
                <w:color w:val="000000" w:themeColor="text1"/>
                <w:szCs w:val="21"/>
              </w:rPr>
              <w:t>062</w:t>
            </w:r>
          </w:p>
        </w:tc>
        <w:tc>
          <w:tcPr>
            <w:tcW w:w="2131" w:type="dxa"/>
            <w:vAlign w:val="center"/>
          </w:tcPr>
          <w:p w14:paraId="0F2C4620"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hAnsi="仿宋" w:cs="Arial" w:hint="eastAsia"/>
                <w:color w:val="000000" w:themeColor="text1"/>
                <w:szCs w:val="21"/>
              </w:rPr>
              <w:t>法语语言文化专题</w:t>
            </w:r>
          </w:p>
        </w:tc>
        <w:tc>
          <w:tcPr>
            <w:tcW w:w="510" w:type="dxa"/>
            <w:vAlign w:val="center"/>
          </w:tcPr>
          <w:p w14:paraId="308B04DB"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6046071F"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798C07A0"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709" w:type="dxa"/>
            <w:vAlign w:val="center"/>
          </w:tcPr>
          <w:p w14:paraId="0C0D7D63"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1002" w:type="dxa"/>
            <w:vAlign w:val="center"/>
          </w:tcPr>
          <w:p w14:paraId="7C9006F8"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2-7</w:t>
            </w:r>
          </w:p>
        </w:tc>
        <w:tc>
          <w:tcPr>
            <w:tcW w:w="1417" w:type="dxa"/>
            <w:vAlign w:val="center"/>
          </w:tcPr>
          <w:p w14:paraId="3C68474A"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5770B7F9" w14:textId="77777777" w:rsidTr="001429A7">
        <w:trPr>
          <w:trHeight w:val="340"/>
          <w:jc w:val="center"/>
        </w:trPr>
        <w:tc>
          <w:tcPr>
            <w:tcW w:w="539" w:type="dxa"/>
            <w:vMerge/>
            <w:vAlign w:val="center"/>
          </w:tcPr>
          <w:p w14:paraId="6136175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732B370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5BEBFFFB"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27</w:t>
            </w:r>
          </w:p>
        </w:tc>
        <w:tc>
          <w:tcPr>
            <w:tcW w:w="1423" w:type="dxa"/>
            <w:vAlign w:val="center"/>
          </w:tcPr>
          <w:p w14:paraId="07C82F9B" w14:textId="77777777" w:rsidR="00B70E64" w:rsidRPr="0097514A" w:rsidRDefault="00B70E64" w:rsidP="00B21F1C">
            <w:pPr>
              <w:snapToGrid w:val="0"/>
              <w:spacing w:line="300" w:lineRule="auto"/>
              <w:jc w:val="center"/>
              <w:rPr>
                <w:rFonts w:ascii="Times New Roman" w:cs="Arial"/>
                <w:color w:val="000000" w:themeColor="text1"/>
                <w:szCs w:val="2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97514A">
                <w:rPr>
                  <w:rFonts w:ascii="Times New Roman" w:cs="Arial" w:hint="eastAsia"/>
                  <w:color w:val="000000" w:themeColor="text1"/>
                  <w:szCs w:val="21"/>
                </w:rPr>
                <w:t>100925G</w:t>
              </w:r>
            </w:smartTag>
            <w:r w:rsidRPr="0097514A">
              <w:rPr>
                <w:rFonts w:ascii="Times New Roman" w:cs="Arial" w:hint="eastAsia"/>
                <w:color w:val="000000" w:themeColor="text1"/>
                <w:szCs w:val="21"/>
              </w:rPr>
              <w:t>063</w:t>
            </w:r>
          </w:p>
        </w:tc>
        <w:tc>
          <w:tcPr>
            <w:tcW w:w="2131" w:type="dxa"/>
            <w:vAlign w:val="center"/>
          </w:tcPr>
          <w:p w14:paraId="25D7049C"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hAnsi="仿宋" w:cs="Arial" w:hint="eastAsia"/>
                <w:color w:val="000000" w:themeColor="text1"/>
                <w:szCs w:val="21"/>
              </w:rPr>
              <w:t>日语语言文化专题</w:t>
            </w:r>
          </w:p>
        </w:tc>
        <w:tc>
          <w:tcPr>
            <w:tcW w:w="510" w:type="dxa"/>
            <w:vAlign w:val="center"/>
          </w:tcPr>
          <w:p w14:paraId="44D88A19"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4236A81D"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45DC41DE"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709" w:type="dxa"/>
            <w:vAlign w:val="center"/>
          </w:tcPr>
          <w:p w14:paraId="2DD7B99E"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1002" w:type="dxa"/>
            <w:vAlign w:val="center"/>
          </w:tcPr>
          <w:p w14:paraId="47F89F51"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2-7</w:t>
            </w:r>
          </w:p>
        </w:tc>
        <w:tc>
          <w:tcPr>
            <w:tcW w:w="1417" w:type="dxa"/>
            <w:vAlign w:val="center"/>
          </w:tcPr>
          <w:p w14:paraId="2804B3C1"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4EAA52FC" w14:textId="77777777" w:rsidTr="001429A7">
        <w:trPr>
          <w:trHeight w:val="340"/>
          <w:jc w:val="center"/>
        </w:trPr>
        <w:tc>
          <w:tcPr>
            <w:tcW w:w="539" w:type="dxa"/>
            <w:vMerge/>
            <w:vAlign w:val="center"/>
          </w:tcPr>
          <w:p w14:paraId="1A4EA28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55BDCB1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6D242397"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28</w:t>
            </w:r>
          </w:p>
        </w:tc>
        <w:tc>
          <w:tcPr>
            <w:tcW w:w="1423" w:type="dxa"/>
            <w:vAlign w:val="center"/>
          </w:tcPr>
          <w:p w14:paraId="1E763E96" w14:textId="77777777" w:rsidR="00B70E64" w:rsidRPr="0097514A" w:rsidRDefault="00B70E64" w:rsidP="00B21F1C">
            <w:pPr>
              <w:snapToGrid w:val="0"/>
              <w:spacing w:line="300"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925"/>
                <w:attr w:name="UnitName" w:val="g"/>
              </w:smartTagPr>
              <w:r w:rsidRPr="0097514A">
                <w:rPr>
                  <w:rFonts w:ascii="Times New Roman" w:cs="Arial" w:hint="eastAsia"/>
                  <w:color w:val="000000" w:themeColor="text1"/>
                  <w:szCs w:val="21"/>
                </w:rPr>
                <w:t>100925G</w:t>
              </w:r>
            </w:smartTag>
            <w:r w:rsidRPr="0097514A">
              <w:rPr>
                <w:rFonts w:ascii="Times New Roman" w:cs="Arial" w:hint="eastAsia"/>
                <w:color w:val="000000" w:themeColor="text1"/>
                <w:szCs w:val="21"/>
              </w:rPr>
              <w:t>064</w:t>
            </w:r>
          </w:p>
        </w:tc>
        <w:tc>
          <w:tcPr>
            <w:tcW w:w="2131" w:type="dxa"/>
            <w:vAlign w:val="center"/>
          </w:tcPr>
          <w:p w14:paraId="394BB52B"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hAnsi="仿宋" w:cs="Arial" w:hint="eastAsia"/>
                <w:color w:val="000000" w:themeColor="text1"/>
                <w:szCs w:val="21"/>
              </w:rPr>
              <w:t>俄语语言文化专题</w:t>
            </w:r>
          </w:p>
        </w:tc>
        <w:tc>
          <w:tcPr>
            <w:tcW w:w="510" w:type="dxa"/>
            <w:vAlign w:val="center"/>
          </w:tcPr>
          <w:p w14:paraId="287200B3"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389190D8"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436E82B0"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709" w:type="dxa"/>
            <w:vAlign w:val="center"/>
          </w:tcPr>
          <w:p w14:paraId="01987A13"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1002" w:type="dxa"/>
            <w:vAlign w:val="center"/>
          </w:tcPr>
          <w:p w14:paraId="518FE01A"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2-7</w:t>
            </w:r>
          </w:p>
        </w:tc>
        <w:tc>
          <w:tcPr>
            <w:tcW w:w="1417" w:type="dxa"/>
            <w:vAlign w:val="center"/>
          </w:tcPr>
          <w:p w14:paraId="17951DF1"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26202FD0" w14:textId="77777777" w:rsidTr="001429A7">
        <w:trPr>
          <w:trHeight w:val="340"/>
          <w:jc w:val="center"/>
        </w:trPr>
        <w:tc>
          <w:tcPr>
            <w:tcW w:w="539" w:type="dxa"/>
            <w:vMerge/>
            <w:vAlign w:val="center"/>
          </w:tcPr>
          <w:p w14:paraId="773E5C5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2E6A85A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479602C0"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29</w:t>
            </w:r>
          </w:p>
        </w:tc>
        <w:tc>
          <w:tcPr>
            <w:tcW w:w="1423" w:type="dxa"/>
            <w:vAlign w:val="center"/>
          </w:tcPr>
          <w:p w14:paraId="60F46A99" w14:textId="77777777" w:rsidR="00B70E64" w:rsidRPr="0097514A" w:rsidRDefault="00B70E64" w:rsidP="00B21F1C">
            <w:pPr>
              <w:snapToGrid w:val="0"/>
              <w:spacing w:line="300" w:lineRule="auto"/>
              <w:jc w:val="center"/>
              <w:rPr>
                <w:rFonts w:ascii="Times New Roman" w:cs="Arial"/>
                <w:color w:val="000000" w:themeColor="text1"/>
                <w:szCs w:val="21"/>
              </w:rPr>
            </w:pPr>
            <w:smartTag w:uri="urn:schemas-microsoft-com:office:smarttags" w:element="chmetcnv">
              <w:smartTagPr>
                <w:attr w:name="UnitName" w:val="g"/>
                <w:attr w:name="SourceValue" w:val="100925"/>
                <w:attr w:name="HasSpace" w:val="False"/>
                <w:attr w:name="Negative" w:val="False"/>
                <w:attr w:name="NumberType" w:val="1"/>
                <w:attr w:name="TCSC" w:val="0"/>
              </w:smartTagPr>
              <w:r w:rsidRPr="0097514A">
                <w:rPr>
                  <w:rFonts w:ascii="Times New Roman" w:cs="Arial" w:hint="eastAsia"/>
                  <w:color w:val="000000" w:themeColor="text1"/>
                  <w:szCs w:val="21"/>
                </w:rPr>
                <w:t>100925G</w:t>
              </w:r>
            </w:smartTag>
            <w:r w:rsidRPr="0097514A">
              <w:rPr>
                <w:rFonts w:ascii="Times New Roman" w:cs="Arial" w:hint="eastAsia"/>
                <w:color w:val="000000" w:themeColor="text1"/>
                <w:szCs w:val="21"/>
              </w:rPr>
              <w:t>065</w:t>
            </w:r>
          </w:p>
        </w:tc>
        <w:tc>
          <w:tcPr>
            <w:tcW w:w="2131" w:type="dxa"/>
            <w:vAlign w:val="center"/>
          </w:tcPr>
          <w:p w14:paraId="1BAA4A2C" w14:textId="77777777" w:rsidR="00B70E64" w:rsidRPr="0097514A" w:rsidRDefault="00B70E64" w:rsidP="00B21F1C">
            <w:pPr>
              <w:snapToGrid w:val="0"/>
              <w:spacing w:line="300" w:lineRule="auto"/>
              <w:jc w:val="center"/>
              <w:rPr>
                <w:rFonts w:ascii="Times New Roman" w:cs="Arial"/>
                <w:color w:val="000000" w:themeColor="text1"/>
                <w:spacing w:val="-20"/>
                <w:szCs w:val="21"/>
              </w:rPr>
            </w:pPr>
            <w:r w:rsidRPr="0097514A">
              <w:rPr>
                <w:rFonts w:ascii="Times New Roman" w:hAnsi="仿宋" w:cs="Arial" w:hint="eastAsia"/>
                <w:color w:val="000000" w:themeColor="text1"/>
                <w:spacing w:val="-20"/>
                <w:szCs w:val="21"/>
              </w:rPr>
              <w:t>西班牙语语言文化专题</w:t>
            </w:r>
          </w:p>
        </w:tc>
        <w:tc>
          <w:tcPr>
            <w:tcW w:w="510" w:type="dxa"/>
            <w:vAlign w:val="center"/>
          </w:tcPr>
          <w:p w14:paraId="6EEC449C"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79111193"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1EDC2CD1"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709" w:type="dxa"/>
            <w:vAlign w:val="center"/>
          </w:tcPr>
          <w:p w14:paraId="7FAFFD80"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1002" w:type="dxa"/>
            <w:vAlign w:val="center"/>
          </w:tcPr>
          <w:p w14:paraId="1D9D24D1"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2-7</w:t>
            </w:r>
          </w:p>
        </w:tc>
        <w:tc>
          <w:tcPr>
            <w:tcW w:w="1417" w:type="dxa"/>
            <w:vAlign w:val="center"/>
          </w:tcPr>
          <w:p w14:paraId="309A2F95"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2A31F459" w14:textId="77777777" w:rsidTr="001429A7">
        <w:trPr>
          <w:trHeight w:val="340"/>
          <w:jc w:val="center"/>
        </w:trPr>
        <w:tc>
          <w:tcPr>
            <w:tcW w:w="539" w:type="dxa"/>
            <w:vMerge/>
            <w:vAlign w:val="center"/>
          </w:tcPr>
          <w:p w14:paraId="3BD6F96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4129EEA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00B48204" w14:textId="77777777" w:rsidR="00B70E64" w:rsidRPr="0097514A" w:rsidRDefault="00B70E64" w:rsidP="00B21F1C">
            <w:pPr>
              <w:jc w:val="center"/>
              <w:rPr>
                <w:rFonts w:ascii="Times New Roman" w:cs="宋体"/>
                <w:color w:val="000000" w:themeColor="text1"/>
                <w:szCs w:val="21"/>
              </w:rPr>
            </w:pPr>
            <w:r w:rsidRPr="0097514A">
              <w:rPr>
                <w:rFonts w:ascii="Times New Roman" w:cs="Times New Roman" w:hint="eastAsia"/>
                <w:color w:val="000000" w:themeColor="text1"/>
                <w:szCs w:val="21"/>
              </w:rPr>
              <w:t>30</w:t>
            </w:r>
          </w:p>
        </w:tc>
        <w:tc>
          <w:tcPr>
            <w:tcW w:w="1423" w:type="dxa"/>
            <w:vAlign w:val="center"/>
          </w:tcPr>
          <w:p w14:paraId="27EC79AB" w14:textId="77777777" w:rsidR="00B70E64" w:rsidRPr="0097514A" w:rsidRDefault="00B70E64" w:rsidP="00B21F1C">
            <w:pPr>
              <w:snapToGrid w:val="0"/>
              <w:spacing w:line="300"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925"/>
                <w:attr w:name="UnitName" w:val="g"/>
              </w:smartTagPr>
              <w:r w:rsidRPr="0097514A">
                <w:rPr>
                  <w:rFonts w:ascii="Times New Roman" w:cs="Arial" w:hint="eastAsia"/>
                  <w:color w:val="000000" w:themeColor="text1"/>
                  <w:szCs w:val="21"/>
                </w:rPr>
                <w:t>100925G</w:t>
              </w:r>
            </w:smartTag>
            <w:r w:rsidRPr="0097514A">
              <w:rPr>
                <w:rFonts w:ascii="Times New Roman" w:cs="Arial" w:hint="eastAsia"/>
                <w:color w:val="000000" w:themeColor="text1"/>
                <w:szCs w:val="21"/>
              </w:rPr>
              <w:t>066</w:t>
            </w:r>
          </w:p>
        </w:tc>
        <w:tc>
          <w:tcPr>
            <w:tcW w:w="2131" w:type="dxa"/>
            <w:vAlign w:val="center"/>
          </w:tcPr>
          <w:p w14:paraId="36046107" w14:textId="77777777" w:rsidR="00B70E64" w:rsidRPr="0097514A" w:rsidRDefault="00B70E64" w:rsidP="00B21F1C">
            <w:pPr>
              <w:snapToGrid w:val="0"/>
              <w:spacing w:line="300" w:lineRule="auto"/>
              <w:jc w:val="center"/>
              <w:rPr>
                <w:rFonts w:ascii="Times New Roman" w:cs="Arial"/>
                <w:color w:val="000000" w:themeColor="text1"/>
                <w:spacing w:val="-20"/>
                <w:szCs w:val="21"/>
              </w:rPr>
            </w:pPr>
            <w:r w:rsidRPr="0097514A">
              <w:rPr>
                <w:rFonts w:ascii="Times New Roman" w:hAnsi="仿宋" w:cs="Arial" w:hint="eastAsia"/>
                <w:color w:val="000000" w:themeColor="text1"/>
                <w:spacing w:val="-20"/>
                <w:szCs w:val="21"/>
              </w:rPr>
              <w:t>阿拉伯语语言文化专题</w:t>
            </w:r>
          </w:p>
        </w:tc>
        <w:tc>
          <w:tcPr>
            <w:tcW w:w="510" w:type="dxa"/>
            <w:vAlign w:val="center"/>
          </w:tcPr>
          <w:p w14:paraId="610B0898"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7F559677"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117A5EFA"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709" w:type="dxa"/>
            <w:vAlign w:val="center"/>
          </w:tcPr>
          <w:p w14:paraId="1E9A4728"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1002" w:type="dxa"/>
            <w:vAlign w:val="center"/>
          </w:tcPr>
          <w:p w14:paraId="1FA89510"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2-7</w:t>
            </w:r>
          </w:p>
        </w:tc>
        <w:tc>
          <w:tcPr>
            <w:tcW w:w="1417" w:type="dxa"/>
            <w:vAlign w:val="center"/>
          </w:tcPr>
          <w:p w14:paraId="216B3DE3"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3172306E" w14:textId="77777777" w:rsidTr="001429A7">
        <w:trPr>
          <w:trHeight w:val="317"/>
          <w:jc w:val="center"/>
        </w:trPr>
        <w:tc>
          <w:tcPr>
            <w:tcW w:w="539" w:type="dxa"/>
            <w:vMerge w:val="restart"/>
            <w:vAlign w:val="center"/>
          </w:tcPr>
          <w:p w14:paraId="5977CDB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身心健康与发展</w:t>
            </w:r>
          </w:p>
        </w:tc>
        <w:tc>
          <w:tcPr>
            <w:tcW w:w="307" w:type="dxa"/>
            <w:vMerge w:val="restart"/>
            <w:vAlign w:val="center"/>
          </w:tcPr>
          <w:p w14:paraId="641C38C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体育类</w:t>
            </w:r>
          </w:p>
        </w:tc>
        <w:tc>
          <w:tcPr>
            <w:tcW w:w="567" w:type="dxa"/>
            <w:vAlign w:val="center"/>
          </w:tcPr>
          <w:p w14:paraId="29BB0CD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1423" w:type="dxa"/>
            <w:vAlign w:val="center"/>
          </w:tcPr>
          <w:p w14:paraId="07E7CF06"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97514A">
                <w:rPr>
                  <w:rFonts w:ascii="Times New Roman" w:cs="Arial" w:hint="eastAsia"/>
                  <w:color w:val="000000" w:themeColor="text1"/>
                  <w:szCs w:val="21"/>
                </w:rPr>
                <w:t>101099G</w:t>
              </w:r>
            </w:smartTag>
            <w:r w:rsidRPr="0097514A">
              <w:rPr>
                <w:rFonts w:ascii="Times New Roman" w:cs="Arial" w:hint="eastAsia"/>
                <w:color w:val="000000" w:themeColor="text1"/>
                <w:szCs w:val="21"/>
              </w:rPr>
              <w:t>001</w:t>
            </w:r>
          </w:p>
        </w:tc>
        <w:tc>
          <w:tcPr>
            <w:tcW w:w="2131" w:type="dxa"/>
            <w:vAlign w:val="center"/>
          </w:tcPr>
          <w:p w14:paraId="62FDE0E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体育选修</w:t>
            </w:r>
            <w:r w:rsidRPr="0097514A">
              <w:rPr>
                <w:rFonts w:ascii="Times New Roman" w:cs="Arial" w:hint="eastAsia"/>
                <w:color w:val="000000" w:themeColor="text1"/>
                <w:szCs w:val="21"/>
              </w:rPr>
              <w:t>(</w:t>
            </w:r>
            <w:r w:rsidRPr="0097514A">
              <w:rPr>
                <w:rFonts w:ascii="Times New Roman" w:hAnsi="仿宋" w:cs="Arial" w:hint="eastAsia"/>
                <w:color w:val="000000" w:themeColor="text1"/>
                <w:szCs w:val="21"/>
              </w:rPr>
              <w:t>网球</w:t>
            </w:r>
            <w:r w:rsidRPr="0097514A">
              <w:rPr>
                <w:rFonts w:ascii="Times New Roman" w:cs="Arial" w:hint="eastAsia"/>
                <w:color w:val="000000" w:themeColor="text1"/>
                <w:szCs w:val="21"/>
              </w:rPr>
              <w:t>)</w:t>
            </w:r>
          </w:p>
        </w:tc>
        <w:tc>
          <w:tcPr>
            <w:tcW w:w="510" w:type="dxa"/>
            <w:vAlign w:val="center"/>
          </w:tcPr>
          <w:p w14:paraId="40A937C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vAlign w:val="center"/>
          </w:tcPr>
          <w:p w14:paraId="36CDF34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24</w:t>
            </w:r>
          </w:p>
        </w:tc>
        <w:tc>
          <w:tcPr>
            <w:tcW w:w="711" w:type="dxa"/>
            <w:vAlign w:val="center"/>
          </w:tcPr>
          <w:p w14:paraId="15FA11A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3583217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02A85D4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100F2E5C"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4B20F60C" w14:textId="77777777" w:rsidTr="001429A7">
        <w:trPr>
          <w:trHeight w:val="317"/>
          <w:jc w:val="center"/>
        </w:trPr>
        <w:tc>
          <w:tcPr>
            <w:tcW w:w="539" w:type="dxa"/>
            <w:vMerge/>
            <w:vAlign w:val="center"/>
          </w:tcPr>
          <w:p w14:paraId="04B8AE8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3C0B235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12588FD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1423" w:type="dxa"/>
            <w:vAlign w:val="center"/>
          </w:tcPr>
          <w:p w14:paraId="6A92D18B"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97514A">
                <w:rPr>
                  <w:rFonts w:ascii="Times New Roman" w:cs="Arial" w:hint="eastAsia"/>
                  <w:color w:val="000000" w:themeColor="text1"/>
                  <w:szCs w:val="21"/>
                </w:rPr>
                <w:t>101099G</w:t>
              </w:r>
            </w:smartTag>
            <w:r w:rsidRPr="0097514A">
              <w:rPr>
                <w:rFonts w:ascii="Times New Roman" w:cs="Arial" w:hint="eastAsia"/>
                <w:color w:val="000000" w:themeColor="text1"/>
                <w:szCs w:val="21"/>
              </w:rPr>
              <w:t>002</w:t>
            </w:r>
          </w:p>
        </w:tc>
        <w:tc>
          <w:tcPr>
            <w:tcW w:w="2131" w:type="dxa"/>
            <w:vAlign w:val="center"/>
          </w:tcPr>
          <w:p w14:paraId="1D7DA24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体育选修</w:t>
            </w:r>
            <w:r w:rsidRPr="0097514A">
              <w:rPr>
                <w:rFonts w:ascii="Times New Roman" w:cs="Arial" w:hint="eastAsia"/>
                <w:color w:val="000000" w:themeColor="text1"/>
                <w:szCs w:val="21"/>
              </w:rPr>
              <w:t>(</w:t>
            </w:r>
            <w:r w:rsidRPr="0097514A">
              <w:rPr>
                <w:rFonts w:ascii="Times New Roman" w:hAnsi="仿宋" w:cs="Arial" w:hint="eastAsia"/>
                <w:color w:val="000000" w:themeColor="text1"/>
                <w:szCs w:val="21"/>
              </w:rPr>
              <w:t>篮球</w:t>
            </w:r>
            <w:r w:rsidRPr="0097514A">
              <w:rPr>
                <w:rFonts w:ascii="Times New Roman" w:cs="Arial" w:hint="eastAsia"/>
                <w:color w:val="000000" w:themeColor="text1"/>
                <w:szCs w:val="21"/>
              </w:rPr>
              <w:t>)</w:t>
            </w:r>
          </w:p>
        </w:tc>
        <w:tc>
          <w:tcPr>
            <w:tcW w:w="510" w:type="dxa"/>
            <w:vAlign w:val="center"/>
          </w:tcPr>
          <w:p w14:paraId="77C857E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vAlign w:val="center"/>
          </w:tcPr>
          <w:p w14:paraId="5BE0793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24</w:t>
            </w:r>
          </w:p>
        </w:tc>
        <w:tc>
          <w:tcPr>
            <w:tcW w:w="711" w:type="dxa"/>
            <w:vAlign w:val="center"/>
          </w:tcPr>
          <w:p w14:paraId="4D97974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4B93B6F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7CDF0DB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141D826B"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5F847111" w14:textId="77777777" w:rsidTr="001429A7">
        <w:trPr>
          <w:trHeight w:val="317"/>
          <w:jc w:val="center"/>
        </w:trPr>
        <w:tc>
          <w:tcPr>
            <w:tcW w:w="539" w:type="dxa"/>
            <w:vMerge/>
            <w:vAlign w:val="center"/>
          </w:tcPr>
          <w:p w14:paraId="4A8C068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78E3063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3871528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w:t>
            </w:r>
          </w:p>
        </w:tc>
        <w:tc>
          <w:tcPr>
            <w:tcW w:w="1423" w:type="dxa"/>
            <w:vAlign w:val="center"/>
          </w:tcPr>
          <w:p w14:paraId="6E77DEE1"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97514A">
                <w:rPr>
                  <w:rFonts w:ascii="Times New Roman" w:cs="Arial" w:hint="eastAsia"/>
                  <w:color w:val="000000" w:themeColor="text1"/>
                  <w:szCs w:val="21"/>
                </w:rPr>
                <w:t>101099G</w:t>
              </w:r>
            </w:smartTag>
            <w:r w:rsidRPr="0097514A">
              <w:rPr>
                <w:rFonts w:ascii="Times New Roman" w:cs="Arial" w:hint="eastAsia"/>
                <w:color w:val="000000" w:themeColor="text1"/>
                <w:szCs w:val="21"/>
              </w:rPr>
              <w:t>003</w:t>
            </w:r>
          </w:p>
        </w:tc>
        <w:tc>
          <w:tcPr>
            <w:tcW w:w="2131" w:type="dxa"/>
            <w:vAlign w:val="center"/>
          </w:tcPr>
          <w:p w14:paraId="07AE55C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体育选修（台球）</w:t>
            </w:r>
          </w:p>
        </w:tc>
        <w:tc>
          <w:tcPr>
            <w:tcW w:w="510" w:type="dxa"/>
            <w:vAlign w:val="center"/>
          </w:tcPr>
          <w:p w14:paraId="461D667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vAlign w:val="center"/>
          </w:tcPr>
          <w:p w14:paraId="70F0E5C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24</w:t>
            </w:r>
          </w:p>
        </w:tc>
        <w:tc>
          <w:tcPr>
            <w:tcW w:w="711" w:type="dxa"/>
            <w:vAlign w:val="center"/>
          </w:tcPr>
          <w:p w14:paraId="64AB06F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1037E4B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4B4DFAE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09A023A7"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7B3AE12B" w14:textId="77777777" w:rsidTr="001429A7">
        <w:trPr>
          <w:trHeight w:val="317"/>
          <w:jc w:val="center"/>
        </w:trPr>
        <w:tc>
          <w:tcPr>
            <w:tcW w:w="539" w:type="dxa"/>
            <w:vMerge/>
            <w:vAlign w:val="center"/>
          </w:tcPr>
          <w:p w14:paraId="76F28A3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51AE4A0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265B091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4</w:t>
            </w:r>
          </w:p>
        </w:tc>
        <w:tc>
          <w:tcPr>
            <w:tcW w:w="1423" w:type="dxa"/>
            <w:vAlign w:val="center"/>
          </w:tcPr>
          <w:p w14:paraId="0D79B98A"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97514A">
                <w:rPr>
                  <w:rFonts w:ascii="Times New Roman" w:cs="Arial" w:hint="eastAsia"/>
                  <w:color w:val="000000" w:themeColor="text1"/>
                  <w:szCs w:val="21"/>
                </w:rPr>
                <w:t>101099G</w:t>
              </w:r>
            </w:smartTag>
            <w:r w:rsidRPr="0097514A">
              <w:rPr>
                <w:rFonts w:ascii="Times New Roman" w:cs="Arial" w:hint="eastAsia"/>
                <w:color w:val="000000" w:themeColor="text1"/>
                <w:szCs w:val="21"/>
              </w:rPr>
              <w:t>004</w:t>
            </w:r>
          </w:p>
        </w:tc>
        <w:tc>
          <w:tcPr>
            <w:tcW w:w="2131" w:type="dxa"/>
            <w:vAlign w:val="center"/>
          </w:tcPr>
          <w:p w14:paraId="11CF9D5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体育选修</w:t>
            </w:r>
            <w:r w:rsidRPr="0097514A">
              <w:rPr>
                <w:rFonts w:ascii="Times New Roman" w:cs="Arial" w:hint="eastAsia"/>
                <w:color w:val="000000" w:themeColor="text1"/>
                <w:szCs w:val="21"/>
              </w:rPr>
              <w:t>(</w:t>
            </w:r>
            <w:r w:rsidRPr="0097514A">
              <w:rPr>
                <w:rFonts w:ascii="Times New Roman" w:hAnsi="仿宋" w:cs="Arial" w:hint="eastAsia"/>
                <w:color w:val="000000" w:themeColor="text1"/>
                <w:szCs w:val="21"/>
              </w:rPr>
              <w:t>足球</w:t>
            </w:r>
            <w:r w:rsidRPr="0097514A">
              <w:rPr>
                <w:rFonts w:ascii="Times New Roman" w:cs="Arial" w:hint="eastAsia"/>
                <w:color w:val="000000" w:themeColor="text1"/>
                <w:szCs w:val="21"/>
              </w:rPr>
              <w:t>)</w:t>
            </w:r>
          </w:p>
        </w:tc>
        <w:tc>
          <w:tcPr>
            <w:tcW w:w="510" w:type="dxa"/>
            <w:vAlign w:val="center"/>
          </w:tcPr>
          <w:p w14:paraId="64D464B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vAlign w:val="center"/>
          </w:tcPr>
          <w:p w14:paraId="4328338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24</w:t>
            </w:r>
          </w:p>
        </w:tc>
        <w:tc>
          <w:tcPr>
            <w:tcW w:w="711" w:type="dxa"/>
            <w:vAlign w:val="center"/>
          </w:tcPr>
          <w:p w14:paraId="784D3EE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4672BF4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3B20791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67D1EB40"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0F050048" w14:textId="77777777" w:rsidTr="001429A7">
        <w:trPr>
          <w:trHeight w:val="317"/>
          <w:jc w:val="center"/>
        </w:trPr>
        <w:tc>
          <w:tcPr>
            <w:tcW w:w="539" w:type="dxa"/>
            <w:vMerge/>
            <w:vAlign w:val="center"/>
          </w:tcPr>
          <w:p w14:paraId="1CDD368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6D82392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37D7720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5</w:t>
            </w:r>
          </w:p>
        </w:tc>
        <w:tc>
          <w:tcPr>
            <w:tcW w:w="1423" w:type="dxa"/>
            <w:vAlign w:val="center"/>
          </w:tcPr>
          <w:p w14:paraId="5F3E1689"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97514A">
                <w:rPr>
                  <w:rFonts w:ascii="Times New Roman" w:cs="Arial" w:hint="eastAsia"/>
                  <w:color w:val="000000" w:themeColor="text1"/>
                  <w:szCs w:val="21"/>
                </w:rPr>
                <w:t>101099G</w:t>
              </w:r>
            </w:smartTag>
            <w:r w:rsidRPr="0097514A">
              <w:rPr>
                <w:rFonts w:ascii="Times New Roman" w:cs="Arial" w:hint="eastAsia"/>
                <w:color w:val="000000" w:themeColor="text1"/>
                <w:szCs w:val="21"/>
              </w:rPr>
              <w:t>005</w:t>
            </w:r>
          </w:p>
        </w:tc>
        <w:tc>
          <w:tcPr>
            <w:tcW w:w="2131" w:type="dxa"/>
            <w:vAlign w:val="center"/>
          </w:tcPr>
          <w:p w14:paraId="6BF3751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体育选修</w:t>
            </w:r>
            <w:r w:rsidRPr="0097514A">
              <w:rPr>
                <w:rFonts w:ascii="Times New Roman" w:cs="Arial" w:hint="eastAsia"/>
                <w:color w:val="000000" w:themeColor="text1"/>
                <w:szCs w:val="21"/>
              </w:rPr>
              <w:t>(</w:t>
            </w:r>
            <w:r w:rsidRPr="0097514A">
              <w:rPr>
                <w:rFonts w:ascii="Times New Roman" w:hAnsi="仿宋" w:cs="Arial" w:hint="eastAsia"/>
                <w:color w:val="000000" w:themeColor="text1"/>
                <w:szCs w:val="21"/>
              </w:rPr>
              <w:t>羽毛球</w:t>
            </w:r>
            <w:r w:rsidRPr="0097514A">
              <w:rPr>
                <w:rFonts w:ascii="Times New Roman" w:cs="Arial" w:hint="eastAsia"/>
                <w:color w:val="000000" w:themeColor="text1"/>
                <w:szCs w:val="21"/>
              </w:rPr>
              <w:t>)</w:t>
            </w:r>
          </w:p>
        </w:tc>
        <w:tc>
          <w:tcPr>
            <w:tcW w:w="510" w:type="dxa"/>
            <w:vAlign w:val="center"/>
          </w:tcPr>
          <w:p w14:paraId="75E0B03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vAlign w:val="center"/>
          </w:tcPr>
          <w:p w14:paraId="47D5810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24</w:t>
            </w:r>
          </w:p>
        </w:tc>
        <w:tc>
          <w:tcPr>
            <w:tcW w:w="711" w:type="dxa"/>
            <w:vAlign w:val="center"/>
          </w:tcPr>
          <w:p w14:paraId="64C4C3C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6B97DDB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3C21C4A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7682B274"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0CE5B867" w14:textId="77777777" w:rsidTr="001429A7">
        <w:trPr>
          <w:trHeight w:val="317"/>
          <w:jc w:val="center"/>
        </w:trPr>
        <w:tc>
          <w:tcPr>
            <w:tcW w:w="539" w:type="dxa"/>
            <w:vMerge/>
            <w:vAlign w:val="center"/>
          </w:tcPr>
          <w:p w14:paraId="4DE8929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6E4D5D4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29019C7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6</w:t>
            </w:r>
          </w:p>
        </w:tc>
        <w:tc>
          <w:tcPr>
            <w:tcW w:w="1423" w:type="dxa"/>
            <w:vAlign w:val="center"/>
          </w:tcPr>
          <w:p w14:paraId="3DDBF89D"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97514A">
                <w:rPr>
                  <w:rFonts w:ascii="Times New Roman" w:cs="Arial" w:hint="eastAsia"/>
                  <w:color w:val="000000" w:themeColor="text1"/>
                  <w:szCs w:val="21"/>
                </w:rPr>
                <w:t>101099G</w:t>
              </w:r>
            </w:smartTag>
            <w:r w:rsidRPr="0097514A">
              <w:rPr>
                <w:rFonts w:ascii="Times New Roman" w:cs="Arial" w:hint="eastAsia"/>
                <w:color w:val="000000" w:themeColor="text1"/>
                <w:szCs w:val="21"/>
              </w:rPr>
              <w:t>006</w:t>
            </w:r>
          </w:p>
        </w:tc>
        <w:tc>
          <w:tcPr>
            <w:tcW w:w="2131" w:type="dxa"/>
            <w:vAlign w:val="center"/>
          </w:tcPr>
          <w:p w14:paraId="3ADD7D2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体育选修</w:t>
            </w:r>
            <w:r w:rsidRPr="0097514A">
              <w:rPr>
                <w:rFonts w:ascii="Times New Roman" w:cs="Arial" w:hint="eastAsia"/>
                <w:color w:val="000000" w:themeColor="text1"/>
                <w:szCs w:val="21"/>
              </w:rPr>
              <w:t>(</w:t>
            </w:r>
            <w:r w:rsidRPr="0097514A">
              <w:rPr>
                <w:rFonts w:ascii="Times New Roman" w:hAnsi="仿宋" w:cs="Arial" w:hint="eastAsia"/>
                <w:color w:val="000000" w:themeColor="text1"/>
                <w:szCs w:val="21"/>
              </w:rPr>
              <w:t>乒乓球</w:t>
            </w:r>
            <w:r w:rsidRPr="0097514A">
              <w:rPr>
                <w:rFonts w:ascii="Times New Roman" w:cs="Arial" w:hint="eastAsia"/>
                <w:color w:val="000000" w:themeColor="text1"/>
                <w:szCs w:val="21"/>
              </w:rPr>
              <w:t>)</w:t>
            </w:r>
          </w:p>
        </w:tc>
        <w:tc>
          <w:tcPr>
            <w:tcW w:w="510" w:type="dxa"/>
            <w:vAlign w:val="center"/>
          </w:tcPr>
          <w:p w14:paraId="5E16D3A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vAlign w:val="center"/>
          </w:tcPr>
          <w:p w14:paraId="2CC3688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24</w:t>
            </w:r>
          </w:p>
        </w:tc>
        <w:tc>
          <w:tcPr>
            <w:tcW w:w="711" w:type="dxa"/>
            <w:vAlign w:val="center"/>
          </w:tcPr>
          <w:p w14:paraId="5F8D738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5096119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282E420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11A89EEE"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49CBD84F" w14:textId="77777777" w:rsidTr="001429A7">
        <w:trPr>
          <w:trHeight w:val="317"/>
          <w:jc w:val="center"/>
        </w:trPr>
        <w:tc>
          <w:tcPr>
            <w:tcW w:w="539" w:type="dxa"/>
            <w:vMerge/>
            <w:vAlign w:val="center"/>
          </w:tcPr>
          <w:p w14:paraId="63DFF3C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2197E12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5AA5500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7</w:t>
            </w:r>
          </w:p>
        </w:tc>
        <w:tc>
          <w:tcPr>
            <w:tcW w:w="1423" w:type="dxa"/>
            <w:vAlign w:val="center"/>
          </w:tcPr>
          <w:p w14:paraId="12FD46D0"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97514A">
                <w:rPr>
                  <w:rFonts w:ascii="Times New Roman" w:cs="Arial" w:hint="eastAsia"/>
                  <w:color w:val="000000" w:themeColor="text1"/>
                  <w:szCs w:val="21"/>
                </w:rPr>
                <w:t>101099G</w:t>
              </w:r>
            </w:smartTag>
            <w:r w:rsidRPr="0097514A">
              <w:rPr>
                <w:rFonts w:ascii="Times New Roman" w:cs="Arial" w:hint="eastAsia"/>
                <w:color w:val="000000" w:themeColor="text1"/>
                <w:szCs w:val="21"/>
              </w:rPr>
              <w:t>007</w:t>
            </w:r>
          </w:p>
        </w:tc>
        <w:tc>
          <w:tcPr>
            <w:tcW w:w="2131" w:type="dxa"/>
            <w:vAlign w:val="center"/>
          </w:tcPr>
          <w:p w14:paraId="19925A9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体育选修（跆拳道）</w:t>
            </w:r>
          </w:p>
        </w:tc>
        <w:tc>
          <w:tcPr>
            <w:tcW w:w="510" w:type="dxa"/>
            <w:vAlign w:val="center"/>
          </w:tcPr>
          <w:p w14:paraId="1EAA92E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vAlign w:val="center"/>
          </w:tcPr>
          <w:p w14:paraId="10D249F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24</w:t>
            </w:r>
          </w:p>
        </w:tc>
        <w:tc>
          <w:tcPr>
            <w:tcW w:w="711" w:type="dxa"/>
            <w:vAlign w:val="center"/>
          </w:tcPr>
          <w:p w14:paraId="6E6B417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23BC7FA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1179ED5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0D928A2F"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4B596B2A" w14:textId="77777777" w:rsidTr="001429A7">
        <w:trPr>
          <w:trHeight w:val="317"/>
          <w:jc w:val="center"/>
        </w:trPr>
        <w:tc>
          <w:tcPr>
            <w:tcW w:w="539" w:type="dxa"/>
            <w:vMerge/>
            <w:vAlign w:val="center"/>
          </w:tcPr>
          <w:p w14:paraId="2C36211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33A1749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5403500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8</w:t>
            </w:r>
          </w:p>
        </w:tc>
        <w:tc>
          <w:tcPr>
            <w:tcW w:w="1423" w:type="dxa"/>
            <w:vAlign w:val="center"/>
          </w:tcPr>
          <w:p w14:paraId="1E22D239"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97514A">
                <w:rPr>
                  <w:rFonts w:ascii="Times New Roman" w:cs="Arial" w:hint="eastAsia"/>
                  <w:color w:val="000000" w:themeColor="text1"/>
                  <w:szCs w:val="21"/>
                </w:rPr>
                <w:t>101099G</w:t>
              </w:r>
            </w:smartTag>
            <w:r w:rsidRPr="0097514A">
              <w:rPr>
                <w:rFonts w:ascii="Times New Roman" w:cs="Arial" w:hint="eastAsia"/>
                <w:color w:val="000000" w:themeColor="text1"/>
                <w:szCs w:val="21"/>
              </w:rPr>
              <w:t>008</w:t>
            </w:r>
          </w:p>
        </w:tc>
        <w:tc>
          <w:tcPr>
            <w:tcW w:w="2131" w:type="dxa"/>
            <w:vAlign w:val="center"/>
          </w:tcPr>
          <w:p w14:paraId="38E7A3D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体育选修（拳击）</w:t>
            </w:r>
          </w:p>
        </w:tc>
        <w:tc>
          <w:tcPr>
            <w:tcW w:w="510" w:type="dxa"/>
            <w:vAlign w:val="center"/>
          </w:tcPr>
          <w:p w14:paraId="2984F50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vAlign w:val="center"/>
          </w:tcPr>
          <w:p w14:paraId="6CB8CE6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24</w:t>
            </w:r>
          </w:p>
        </w:tc>
        <w:tc>
          <w:tcPr>
            <w:tcW w:w="711" w:type="dxa"/>
            <w:vAlign w:val="center"/>
          </w:tcPr>
          <w:p w14:paraId="08D4375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505BD54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6E12DCD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64AFE7B8"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47631BD9" w14:textId="77777777" w:rsidTr="001429A7">
        <w:trPr>
          <w:trHeight w:val="317"/>
          <w:jc w:val="center"/>
        </w:trPr>
        <w:tc>
          <w:tcPr>
            <w:tcW w:w="539" w:type="dxa"/>
            <w:vMerge/>
            <w:vAlign w:val="center"/>
          </w:tcPr>
          <w:p w14:paraId="4071049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4ACB23D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6E2B1EB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9</w:t>
            </w:r>
          </w:p>
        </w:tc>
        <w:tc>
          <w:tcPr>
            <w:tcW w:w="1423" w:type="dxa"/>
            <w:vAlign w:val="center"/>
          </w:tcPr>
          <w:p w14:paraId="07470983"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97514A">
                <w:rPr>
                  <w:rFonts w:ascii="Times New Roman" w:cs="Arial" w:hint="eastAsia"/>
                  <w:color w:val="000000" w:themeColor="text1"/>
                  <w:szCs w:val="21"/>
                </w:rPr>
                <w:t>101099G</w:t>
              </w:r>
            </w:smartTag>
            <w:r w:rsidRPr="0097514A">
              <w:rPr>
                <w:rFonts w:ascii="Times New Roman" w:cs="Arial" w:hint="eastAsia"/>
                <w:color w:val="000000" w:themeColor="text1"/>
                <w:szCs w:val="21"/>
              </w:rPr>
              <w:t>009</w:t>
            </w:r>
          </w:p>
        </w:tc>
        <w:tc>
          <w:tcPr>
            <w:tcW w:w="2131" w:type="dxa"/>
            <w:vAlign w:val="center"/>
          </w:tcPr>
          <w:p w14:paraId="4B4499C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体育选修</w:t>
            </w:r>
            <w:r w:rsidRPr="0097514A">
              <w:rPr>
                <w:rFonts w:ascii="Times New Roman" w:cs="Arial" w:hint="eastAsia"/>
                <w:color w:val="000000" w:themeColor="text1"/>
                <w:szCs w:val="21"/>
              </w:rPr>
              <w:t>(</w:t>
            </w:r>
            <w:r w:rsidRPr="0097514A">
              <w:rPr>
                <w:rFonts w:ascii="Times New Roman" w:hAnsi="仿宋" w:cs="Arial" w:hint="eastAsia"/>
                <w:color w:val="000000" w:themeColor="text1"/>
                <w:szCs w:val="21"/>
              </w:rPr>
              <w:t>太极拳</w:t>
            </w:r>
            <w:r w:rsidRPr="0097514A">
              <w:rPr>
                <w:rFonts w:ascii="Times New Roman" w:cs="Arial" w:hint="eastAsia"/>
                <w:color w:val="000000" w:themeColor="text1"/>
                <w:szCs w:val="21"/>
              </w:rPr>
              <w:t>)</w:t>
            </w:r>
          </w:p>
        </w:tc>
        <w:tc>
          <w:tcPr>
            <w:tcW w:w="510" w:type="dxa"/>
            <w:vAlign w:val="center"/>
          </w:tcPr>
          <w:p w14:paraId="21CBD05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vAlign w:val="center"/>
          </w:tcPr>
          <w:p w14:paraId="230569A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24</w:t>
            </w:r>
          </w:p>
        </w:tc>
        <w:tc>
          <w:tcPr>
            <w:tcW w:w="711" w:type="dxa"/>
            <w:vAlign w:val="center"/>
          </w:tcPr>
          <w:p w14:paraId="21B3452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756F901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53F8071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6D35E36F"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0225E51D" w14:textId="77777777" w:rsidTr="001429A7">
        <w:trPr>
          <w:trHeight w:val="317"/>
          <w:jc w:val="center"/>
        </w:trPr>
        <w:tc>
          <w:tcPr>
            <w:tcW w:w="539" w:type="dxa"/>
            <w:vMerge/>
            <w:vAlign w:val="center"/>
          </w:tcPr>
          <w:p w14:paraId="40303DD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15C1D53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481DBD4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w:t>
            </w:r>
          </w:p>
        </w:tc>
        <w:tc>
          <w:tcPr>
            <w:tcW w:w="1423" w:type="dxa"/>
            <w:vAlign w:val="center"/>
          </w:tcPr>
          <w:p w14:paraId="37F42BC2"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97514A">
                <w:rPr>
                  <w:rFonts w:ascii="Times New Roman" w:cs="Arial" w:hint="eastAsia"/>
                  <w:color w:val="000000" w:themeColor="text1"/>
                  <w:szCs w:val="21"/>
                </w:rPr>
                <w:t>101099G</w:t>
              </w:r>
            </w:smartTag>
            <w:r w:rsidRPr="0097514A">
              <w:rPr>
                <w:rFonts w:ascii="Times New Roman" w:cs="Arial" w:hint="eastAsia"/>
                <w:color w:val="000000" w:themeColor="text1"/>
                <w:szCs w:val="21"/>
              </w:rPr>
              <w:t>010</w:t>
            </w:r>
          </w:p>
        </w:tc>
        <w:tc>
          <w:tcPr>
            <w:tcW w:w="2131" w:type="dxa"/>
            <w:vAlign w:val="center"/>
          </w:tcPr>
          <w:p w14:paraId="2D3F83D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体育选修</w:t>
            </w:r>
            <w:r w:rsidRPr="0097514A">
              <w:rPr>
                <w:rFonts w:ascii="Times New Roman" w:cs="Arial" w:hint="eastAsia"/>
                <w:color w:val="000000" w:themeColor="text1"/>
                <w:szCs w:val="21"/>
              </w:rPr>
              <w:t>(</w:t>
            </w:r>
            <w:r w:rsidRPr="0097514A">
              <w:rPr>
                <w:rFonts w:ascii="Times New Roman" w:hAnsi="仿宋" w:cs="Arial" w:hint="eastAsia"/>
                <w:color w:val="000000" w:themeColor="text1"/>
                <w:szCs w:val="21"/>
              </w:rPr>
              <w:t>游泳</w:t>
            </w:r>
            <w:r w:rsidRPr="0097514A">
              <w:rPr>
                <w:rFonts w:ascii="Times New Roman" w:cs="Arial" w:hint="eastAsia"/>
                <w:color w:val="000000" w:themeColor="text1"/>
                <w:szCs w:val="21"/>
              </w:rPr>
              <w:t>)</w:t>
            </w:r>
          </w:p>
        </w:tc>
        <w:tc>
          <w:tcPr>
            <w:tcW w:w="510" w:type="dxa"/>
            <w:vAlign w:val="center"/>
          </w:tcPr>
          <w:p w14:paraId="78B1010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vAlign w:val="center"/>
          </w:tcPr>
          <w:p w14:paraId="39815F6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24</w:t>
            </w:r>
          </w:p>
        </w:tc>
        <w:tc>
          <w:tcPr>
            <w:tcW w:w="711" w:type="dxa"/>
            <w:vAlign w:val="center"/>
          </w:tcPr>
          <w:p w14:paraId="3335E7F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361161C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53E1B23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147FB3EA"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79D2C788" w14:textId="77777777" w:rsidTr="001429A7">
        <w:trPr>
          <w:trHeight w:val="317"/>
          <w:jc w:val="center"/>
        </w:trPr>
        <w:tc>
          <w:tcPr>
            <w:tcW w:w="539" w:type="dxa"/>
            <w:vMerge/>
            <w:vAlign w:val="center"/>
          </w:tcPr>
          <w:p w14:paraId="02D3397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7C5153D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570A515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11</w:t>
            </w:r>
          </w:p>
        </w:tc>
        <w:tc>
          <w:tcPr>
            <w:tcW w:w="1423" w:type="dxa"/>
            <w:vAlign w:val="center"/>
          </w:tcPr>
          <w:p w14:paraId="41E0557F"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97514A">
                <w:rPr>
                  <w:rFonts w:ascii="Times New Roman" w:cs="Arial" w:hint="eastAsia"/>
                  <w:color w:val="000000" w:themeColor="text1"/>
                  <w:szCs w:val="21"/>
                </w:rPr>
                <w:t>101099G</w:t>
              </w:r>
            </w:smartTag>
            <w:r w:rsidRPr="0097514A">
              <w:rPr>
                <w:rFonts w:ascii="Times New Roman" w:cs="Arial" w:hint="eastAsia"/>
                <w:color w:val="000000" w:themeColor="text1"/>
                <w:szCs w:val="21"/>
              </w:rPr>
              <w:t>011</w:t>
            </w:r>
          </w:p>
        </w:tc>
        <w:tc>
          <w:tcPr>
            <w:tcW w:w="2131" w:type="dxa"/>
            <w:vAlign w:val="center"/>
          </w:tcPr>
          <w:p w14:paraId="563CB48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pacing w:val="-12"/>
                <w:szCs w:val="21"/>
              </w:rPr>
              <w:t>体育选修（形体塑造）</w:t>
            </w:r>
          </w:p>
        </w:tc>
        <w:tc>
          <w:tcPr>
            <w:tcW w:w="510" w:type="dxa"/>
            <w:vAlign w:val="center"/>
          </w:tcPr>
          <w:p w14:paraId="71E5FB7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vAlign w:val="center"/>
          </w:tcPr>
          <w:p w14:paraId="1EEC604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24</w:t>
            </w:r>
          </w:p>
        </w:tc>
        <w:tc>
          <w:tcPr>
            <w:tcW w:w="711" w:type="dxa"/>
            <w:vAlign w:val="center"/>
          </w:tcPr>
          <w:p w14:paraId="6D35E35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475FB49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3D9F9DA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2F701498"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537E4144" w14:textId="77777777" w:rsidTr="001429A7">
        <w:trPr>
          <w:trHeight w:val="317"/>
          <w:jc w:val="center"/>
        </w:trPr>
        <w:tc>
          <w:tcPr>
            <w:tcW w:w="539" w:type="dxa"/>
            <w:vMerge/>
            <w:vAlign w:val="center"/>
          </w:tcPr>
          <w:p w14:paraId="263DB51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28587FB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6628FD0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12</w:t>
            </w:r>
          </w:p>
        </w:tc>
        <w:tc>
          <w:tcPr>
            <w:tcW w:w="1423" w:type="dxa"/>
            <w:vAlign w:val="center"/>
          </w:tcPr>
          <w:p w14:paraId="4D7EE18F"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97514A">
                <w:rPr>
                  <w:rFonts w:ascii="Times New Roman" w:cs="Arial" w:hint="eastAsia"/>
                  <w:color w:val="000000" w:themeColor="text1"/>
                  <w:szCs w:val="21"/>
                </w:rPr>
                <w:t>101099G</w:t>
              </w:r>
            </w:smartTag>
            <w:r w:rsidRPr="0097514A">
              <w:rPr>
                <w:rFonts w:ascii="Times New Roman" w:cs="Arial" w:hint="eastAsia"/>
                <w:color w:val="000000" w:themeColor="text1"/>
                <w:szCs w:val="21"/>
              </w:rPr>
              <w:t>012</w:t>
            </w:r>
          </w:p>
        </w:tc>
        <w:tc>
          <w:tcPr>
            <w:tcW w:w="2131" w:type="dxa"/>
            <w:vAlign w:val="center"/>
          </w:tcPr>
          <w:p w14:paraId="17A00EC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体育选修（健美）</w:t>
            </w:r>
          </w:p>
        </w:tc>
        <w:tc>
          <w:tcPr>
            <w:tcW w:w="510" w:type="dxa"/>
            <w:vAlign w:val="center"/>
          </w:tcPr>
          <w:p w14:paraId="7262D9D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vAlign w:val="center"/>
          </w:tcPr>
          <w:p w14:paraId="554C74E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24</w:t>
            </w:r>
          </w:p>
        </w:tc>
        <w:tc>
          <w:tcPr>
            <w:tcW w:w="711" w:type="dxa"/>
            <w:vAlign w:val="center"/>
          </w:tcPr>
          <w:p w14:paraId="712ECEA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2BBB216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44FE528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6BAFD4A9"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472933D4" w14:textId="77777777" w:rsidTr="001429A7">
        <w:trPr>
          <w:trHeight w:val="317"/>
          <w:jc w:val="center"/>
        </w:trPr>
        <w:tc>
          <w:tcPr>
            <w:tcW w:w="539" w:type="dxa"/>
            <w:vMerge/>
            <w:vAlign w:val="center"/>
          </w:tcPr>
          <w:p w14:paraId="2D9AC0D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24E5E57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22A0870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13</w:t>
            </w:r>
          </w:p>
        </w:tc>
        <w:tc>
          <w:tcPr>
            <w:tcW w:w="1423" w:type="dxa"/>
            <w:vAlign w:val="center"/>
          </w:tcPr>
          <w:p w14:paraId="0369FDDB"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97514A">
                <w:rPr>
                  <w:rFonts w:ascii="Times New Roman" w:cs="Arial" w:hint="eastAsia"/>
                  <w:color w:val="000000" w:themeColor="text1"/>
                  <w:szCs w:val="21"/>
                </w:rPr>
                <w:t>101099G</w:t>
              </w:r>
            </w:smartTag>
            <w:r w:rsidRPr="0097514A">
              <w:rPr>
                <w:rFonts w:ascii="Times New Roman" w:cs="Arial" w:hint="eastAsia"/>
                <w:color w:val="000000" w:themeColor="text1"/>
                <w:szCs w:val="21"/>
              </w:rPr>
              <w:t>013</w:t>
            </w:r>
          </w:p>
        </w:tc>
        <w:tc>
          <w:tcPr>
            <w:tcW w:w="2131" w:type="dxa"/>
            <w:vAlign w:val="center"/>
          </w:tcPr>
          <w:p w14:paraId="143C5EE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体育选修</w:t>
            </w:r>
            <w:r w:rsidRPr="0097514A">
              <w:rPr>
                <w:rFonts w:ascii="Times New Roman" w:cs="Arial" w:hint="eastAsia"/>
                <w:color w:val="000000" w:themeColor="text1"/>
                <w:szCs w:val="21"/>
              </w:rPr>
              <w:t>(</w:t>
            </w:r>
            <w:r w:rsidRPr="0097514A">
              <w:rPr>
                <w:rFonts w:ascii="Times New Roman" w:hAnsi="仿宋" w:cs="Arial" w:hint="eastAsia"/>
                <w:color w:val="000000" w:themeColor="text1"/>
                <w:szCs w:val="21"/>
              </w:rPr>
              <w:t>健美操</w:t>
            </w:r>
            <w:r w:rsidRPr="0097514A">
              <w:rPr>
                <w:rFonts w:ascii="Times New Roman" w:cs="Arial" w:hint="eastAsia"/>
                <w:color w:val="000000" w:themeColor="text1"/>
                <w:szCs w:val="21"/>
              </w:rPr>
              <w:t>)</w:t>
            </w:r>
          </w:p>
        </w:tc>
        <w:tc>
          <w:tcPr>
            <w:tcW w:w="510" w:type="dxa"/>
            <w:vAlign w:val="center"/>
          </w:tcPr>
          <w:p w14:paraId="6B117B1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vAlign w:val="center"/>
          </w:tcPr>
          <w:p w14:paraId="18AB090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24</w:t>
            </w:r>
          </w:p>
        </w:tc>
        <w:tc>
          <w:tcPr>
            <w:tcW w:w="711" w:type="dxa"/>
            <w:vAlign w:val="center"/>
          </w:tcPr>
          <w:p w14:paraId="748620E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58A8B26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5AD00E4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7AC087DD"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61836E1E" w14:textId="77777777" w:rsidTr="001429A7">
        <w:trPr>
          <w:trHeight w:val="317"/>
          <w:jc w:val="center"/>
        </w:trPr>
        <w:tc>
          <w:tcPr>
            <w:tcW w:w="539" w:type="dxa"/>
            <w:vMerge/>
            <w:vAlign w:val="center"/>
          </w:tcPr>
          <w:p w14:paraId="12B6205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70025DC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25D558E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14</w:t>
            </w:r>
          </w:p>
        </w:tc>
        <w:tc>
          <w:tcPr>
            <w:tcW w:w="1423" w:type="dxa"/>
            <w:vAlign w:val="center"/>
          </w:tcPr>
          <w:p w14:paraId="04C0E1F4"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97514A">
                <w:rPr>
                  <w:rFonts w:ascii="Times New Roman" w:cs="Arial" w:hint="eastAsia"/>
                  <w:color w:val="000000" w:themeColor="text1"/>
                  <w:szCs w:val="21"/>
                </w:rPr>
                <w:t>101099G</w:t>
              </w:r>
            </w:smartTag>
            <w:r w:rsidRPr="0097514A">
              <w:rPr>
                <w:rFonts w:ascii="Times New Roman" w:cs="Arial" w:hint="eastAsia"/>
                <w:color w:val="000000" w:themeColor="text1"/>
                <w:szCs w:val="21"/>
              </w:rPr>
              <w:t>014</w:t>
            </w:r>
          </w:p>
        </w:tc>
        <w:tc>
          <w:tcPr>
            <w:tcW w:w="2131" w:type="dxa"/>
            <w:vAlign w:val="center"/>
          </w:tcPr>
          <w:p w14:paraId="76A8F20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体育选修（拉丁）</w:t>
            </w:r>
          </w:p>
        </w:tc>
        <w:tc>
          <w:tcPr>
            <w:tcW w:w="510" w:type="dxa"/>
            <w:vAlign w:val="center"/>
          </w:tcPr>
          <w:p w14:paraId="4A5AE79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vAlign w:val="center"/>
          </w:tcPr>
          <w:p w14:paraId="1C726F7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24</w:t>
            </w:r>
          </w:p>
        </w:tc>
        <w:tc>
          <w:tcPr>
            <w:tcW w:w="711" w:type="dxa"/>
            <w:vAlign w:val="center"/>
          </w:tcPr>
          <w:p w14:paraId="6D2B984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3C7E9AE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6009CDD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732B5C5E"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0A501A3C" w14:textId="77777777" w:rsidTr="001429A7">
        <w:trPr>
          <w:trHeight w:val="317"/>
          <w:jc w:val="center"/>
        </w:trPr>
        <w:tc>
          <w:tcPr>
            <w:tcW w:w="539" w:type="dxa"/>
            <w:vMerge/>
            <w:vAlign w:val="center"/>
          </w:tcPr>
          <w:p w14:paraId="0A246B5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323788E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178CEA8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15</w:t>
            </w:r>
          </w:p>
        </w:tc>
        <w:tc>
          <w:tcPr>
            <w:tcW w:w="1423" w:type="dxa"/>
            <w:vAlign w:val="center"/>
          </w:tcPr>
          <w:p w14:paraId="140D1AC0"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97514A">
                <w:rPr>
                  <w:rFonts w:ascii="Times New Roman" w:cs="Arial" w:hint="eastAsia"/>
                  <w:color w:val="000000" w:themeColor="text1"/>
                  <w:szCs w:val="21"/>
                </w:rPr>
                <w:t>101099G</w:t>
              </w:r>
            </w:smartTag>
            <w:r w:rsidRPr="0097514A">
              <w:rPr>
                <w:rFonts w:ascii="Times New Roman" w:cs="Arial" w:hint="eastAsia"/>
                <w:color w:val="000000" w:themeColor="text1"/>
                <w:szCs w:val="21"/>
              </w:rPr>
              <w:t>015</w:t>
            </w:r>
          </w:p>
        </w:tc>
        <w:tc>
          <w:tcPr>
            <w:tcW w:w="2131" w:type="dxa"/>
            <w:vAlign w:val="center"/>
          </w:tcPr>
          <w:p w14:paraId="55C800F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pacing w:val="-12"/>
                <w:szCs w:val="21"/>
              </w:rPr>
              <w:t>体育选修（导引养身功）</w:t>
            </w:r>
          </w:p>
        </w:tc>
        <w:tc>
          <w:tcPr>
            <w:tcW w:w="510" w:type="dxa"/>
            <w:vAlign w:val="center"/>
          </w:tcPr>
          <w:p w14:paraId="74D97C3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vAlign w:val="center"/>
          </w:tcPr>
          <w:p w14:paraId="568003B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24</w:t>
            </w:r>
          </w:p>
        </w:tc>
        <w:tc>
          <w:tcPr>
            <w:tcW w:w="711" w:type="dxa"/>
            <w:vAlign w:val="center"/>
          </w:tcPr>
          <w:p w14:paraId="081AFE9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0EA687E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25B9867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59681DE7"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38A61DFD" w14:textId="77777777" w:rsidTr="001429A7">
        <w:trPr>
          <w:trHeight w:val="317"/>
          <w:jc w:val="center"/>
        </w:trPr>
        <w:tc>
          <w:tcPr>
            <w:tcW w:w="539" w:type="dxa"/>
            <w:vMerge/>
            <w:vAlign w:val="center"/>
          </w:tcPr>
          <w:p w14:paraId="3E0B382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4F77020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2395545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1423" w:type="dxa"/>
            <w:vAlign w:val="center"/>
          </w:tcPr>
          <w:p w14:paraId="32D1048A"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97514A">
                <w:rPr>
                  <w:rFonts w:ascii="Times New Roman" w:cs="Arial" w:hint="eastAsia"/>
                  <w:color w:val="000000" w:themeColor="text1"/>
                  <w:szCs w:val="21"/>
                </w:rPr>
                <w:t>101099G</w:t>
              </w:r>
            </w:smartTag>
            <w:r w:rsidRPr="0097514A">
              <w:rPr>
                <w:rFonts w:ascii="Times New Roman" w:cs="Arial" w:hint="eastAsia"/>
                <w:color w:val="000000" w:themeColor="text1"/>
                <w:szCs w:val="21"/>
              </w:rPr>
              <w:t>017</w:t>
            </w:r>
          </w:p>
        </w:tc>
        <w:tc>
          <w:tcPr>
            <w:tcW w:w="2131" w:type="dxa"/>
            <w:vAlign w:val="center"/>
          </w:tcPr>
          <w:p w14:paraId="17A7FCC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体育选修（散手）</w:t>
            </w:r>
          </w:p>
        </w:tc>
        <w:tc>
          <w:tcPr>
            <w:tcW w:w="510" w:type="dxa"/>
            <w:vAlign w:val="center"/>
          </w:tcPr>
          <w:p w14:paraId="2299EFB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vAlign w:val="center"/>
          </w:tcPr>
          <w:p w14:paraId="068DC52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24</w:t>
            </w:r>
          </w:p>
        </w:tc>
        <w:tc>
          <w:tcPr>
            <w:tcW w:w="711" w:type="dxa"/>
            <w:vAlign w:val="center"/>
          </w:tcPr>
          <w:p w14:paraId="07D221B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2363750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398DF67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16363544"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4F132473" w14:textId="77777777" w:rsidTr="001429A7">
        <w:trPr>
          <w:trHeight w:val="317"/>
          <w:jc w:val="center"/>
        </w:trPr>
        <w:tc>
          <w:tcPr>
            <w:tcW w:w="539" w:type="dxa"/>
            <w:vMerge/>
            <w:vAlign w:val="center"/>
          </w:tcPr>
          <w:p w14:paraId="57D933C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42A4FE7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4EC3D20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17</w:t>
            </w:r>
          </w:p>
        </w:tc>
        <w:tc>
          <w:tcPr>
            <w:tcW w:w="1423" w:type="dxa"/>
            <w:vAlign w:val="center"/>
          </w:tcPr>
          <w:p w14:paraId="495D67D4"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97514A">
                <w:rPr>
                  <w:rFonts w:ascii="Times New Roman" w:cs="Arial" w:hint="eastAsia"/>
                  <w:color w:val="000000" w:themeColor="text1"/>
                  <w:szCs w:val="21"/>
                </w:rPr>
                <w:t>101099G</w:t>
              </w:r>
            </w:smartTag>
            <w:r w:rsidRPr="0097514A">
              <w:rPr>
                <w:rFonts w:ascii="Times New Roman" w:cs="Arial" w:hint="eastAsia"/>
                <w:color w:val="000000" w:themeColor="text1"/>
                <w:szCs w:val="21"/>
              </w:rPr>
              <w:t>019</w:t>
            </w:r>
          </w:p>
        </w:tc>
        <w:tc>
          <w:tcPr>
            <w:tcW w:w="2131" w:type="dxa"/>
            <w:vAlign w:val="center"/>
          </w:tcPr>
          <w:p w14:paraId="1F65119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体育选修（瑜伽）</w:t>
            </w:r>
          </w:p>
        </w:tc>
        <w:tc>
          <w:tcPr>
            <w:tcW w:w="510" w:type="dxa"/>
            <w:vAlign w:val="center"/>
          </w:tcPr>
          <w:p w14:paraId="035FFAE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vAlign w:val="center"/>
          </w:tcPr>
          <w:p w14:paraId="1429939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24</w:t>
            </w:r>
          </w:p>
        </w:tc>
        <w:tc>
          <w:tcPr>
            <w:tcW w:w="711" w:type="dxa"/>
            <w:vAlign w:val="center"/>
          </w:tcPr>
          <w:p w14:paraId="1A0EC9C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445F1E7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1021D41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7CD33E8A"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29781850" w14:textId="77777777" w:rsidTr="001429A7">
        <w:trPr>
          <w:trHeight w:val="317"/>
          <w:jc w:val="center"/>
        </w:trPr>
        <w:tc>
          <w:tcPr>
            <w:tcW w:w="539" w:type="dxa"/>
            <w:vMerge/>
            <w:vAlign w:val="center"/>
          </w:tcPr>
          <w:p w14:paraId="2C6A346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0169517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4066702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18</w:t>
            </w:r>
          </w:p>
        </w:tc>
        <w:tc>
          <w:tcPr>
            <w:tcW w:w="1423" w:type="dxa"/>
            <w:vAlign w:val="center"/>
          </w:tcPr>
          <w:p w14:paraId="34EA98E3"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97514A">
                <w:rPr>
                  <w:rFonts w:ascii="Times New Roman" w:cs="Arial" w:hint="eastAsia"/>
                  <w:color w:val="000000" w:themeColor="text1"/>
                  <w:szCs w:val="21"/>
                </w:rPr>
                <w:t>101099G</w:t>
              </w:r>
            </w:smartTag>
            <w:r w:rsidRPr="0097514A">
              <w:rPr>
                <w:rFonts w:ascii="Times New Roman" w:cs="Arial" w:hint="eastAsia"/>
                <w:color w:val="000000" w:themeColor="text1"/>
                <w:szCs w:val="21"/>
              </w:rPr>
              <w:t>020</w:t>
            </w:r>
          </w:p>
        </w:tc>
        <w:tc>
          <w:tcPr>
            <w:tcW w:w="2131" w:type="dxa"/>
            <w:vAlign w:val="center"/>
          </w:tcPr>
          <w:p w14:paraId="26F80B4B" w14:textId="77777777" w:rsidR="00B70E64" w:rsidRPr="0097514A" w:rsidRDefault="00B70E64" w:rsidP="00B21F1C">
            <w:pPr>
              <w:snapToGrid w:val="0"/>
              <w:spacing w:line="269" w:lineRule="auto"/>
              <w:jc w:val="center"/>
              <w:rPr>
                <w:rFonts w:ascii="Times New Roman" w:cs="Arial"/>
                <w:color w:val="000000" w:themeColor="text1"/>
                <w:spacing w:val="-12"/>
                <w:szCs w:val="21"/>
              </w:rPr>
            </w:pPr>
            <w:r w:rsidRPr="0097514A">
              <w:rPr>
                <w:rFonts w:ascii="Times New Roman" w:hAnsi="仿宋" w:cs="Arial" w:hint="eastAsia"/>
                <w:color w:val="000000" w:themeColor="text1"/>
                <w:spacing w:val="-12"/>
                <w:szCs w:val="21"/>
              </w:rPr>
              <w:t>体育选修（拓展训</w:t>
            </w:r>
            <w:r w:rsidRPr="0097514A">
              <w:rPr>
                <w:rFonts w:ascii="Times New Roman" w:hAnsi="仿宋" w:cs="Arial" w:hint="eastAsia"/>
                <w:color w:val="000000" w:themeColor="text1"/>
                <w:spacing w:val="-12"/>
                <w:szCs w:val="21"/>
              </w:rPr>
              <w:lastRenderedPageBreak/>
              <w:t>练）</w:t>
            </w:r>
          </w:p>
        </w:tc>
        <w:tc>
          <w:tcPr>
            <w:tcW w:w="510" w:type="dxa"/>
            <w:vAlign w:val="center"/>
          </w:tcPr>
          <w:p w14:paraId="14D5F30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lastRenderedPageBreak/>
              <w:t>1</w:t>
            </w:r>
          </w:p>
        </w:tc>
        <w:tc>
          <w:tcPr>
            <w:tcW w:w="510" w:type="dxa"/>
            <w:vAlign w:val="center"/>
          </w:tcPr>
          <w:p w14:paraId="6ED8D83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24</w:t>
            </w:r>
          </w:p>
        </w:tc>
        <w:tc>
          <w:tcPr>
            <w:tcW w:w="711" w:type="dxa"/>
            <w:vAlign w:val="center"/>
          </w:tcPr>
          <w:p w14:paraId="0FEA8D5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343C3B3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05B857D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0C0EA90D"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4C20845A" w14:textId="77777777" w:rsidTr="001429A7">
        <w:trPr>
          <w:trHeight w:val="317"/>
          <w:jc w:val="center"/>
        </w:trPr>
        <w:tc>
          <w:tcPr>
            <w:tcW w:w="539" w:type="dxa"/>
            <w:vMerge/>
            <w:vAlign w:val="center"/>
          </w:tcPr>
          <w:p w14:paraId="7F497E9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418961C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4E791F1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19</w:t>
            </w:r>
          </w:p>
        </w:tc>
        <w:tc>
          <w:tcPr>
            <w:tcW w:w="1423" w:type="dxa"/>
            <w:vAlign w:val="center"/>
          </w:tcPr>
          <w:p w14:paraId="17AA31E9"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97514A">
                <w:rPr>
                  <w:rFonts w:ascii="Times New Roman" w:cs="Arial" w:hint="eastAsia"/>
                  <w:color w:val="000000" w:themeColor="text1"/>
                  <w:szCs w:val="21"/>
                </w:rPr>
                <w:t>101099G</w:t>
              </w:r>
            </w:smartTag>
            <w:r w:rsidRPr="0097514A">
              <w:rPr>
                <w:rFonts w:ascii="Times New Roman" w:cs="Arial" w:hint="eastAsia"/>
                <w:color w:val="000000" w:themeColor="text1"/>
                <w:szCs w:val="21"/>
              </w:rPr>
              <w:t>021</w:t>
            </w:r>
          </w:p>
        </w:tc>
        <w:tc>
          <w:tcPr>
            <w:tcW w:w="2131" w:type="dxa"/>
            <w:vAlign w:val="center"/>
          </w:tcPr>
          <w:p w14:paraId="774983D8" w14:textId="77777777" w:rsidR="00B70E64" w:rsidRPr="0097514A" w:rsidRDefault="00B70E64" w:rsidP="00B21F1C">
            <w:pPr>
              <w:snapToGrid w:val="0"/>
              <w:spacing w:line="269" w:lineRule="auto"/>
              <w:jc w:val="center"/>
              <w:rPr>
                <w:rFonts w:ascii="Times New Roman" w:hAnsi="仿宋" w:cs="Arial"/>
                <w:color w:val="000000" w:themeColor="text1"/>
                <w:szCs w:val="21"/>
              </w:rPr>
            </w:pPr>
            <w:r w:rsidRPr="0097514A">
              <w:rPr>
                <w:rFonts w:ascii="Times New Roman" w:hAnsi="仿宋" w:cs="Arial" w:hint="eastAsia"/>
                <w:color w:val="000000" w:themeColor="text1"/>
                <w:szCs w:val="21"/>
              </w:rPr>
              <w:t>体育选修</w:t>
            </w:r>
          </w:p>
          <w:p w14:paraId="5A53EB4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（奥林匹克运动）</w:t>
            </w:r>
          </w:p>
        </w:tc>
        <w:tc>
          <w:tcPr>
            <w:tcW w:w="510" w:type="dxa"/>
            <w:vAlign w:val="center"/>
          </w:tcPr>
          <w:p w14:paraId="60750B2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1.5</w:t>
            </w:r>
          </w:p>
        </w:tc>
        <w:tc>
          <w:tcPr>
            <w:tcW w:w="510" w:type="dxa"/>
            <w:vAlign w:val="center"/>
          </w:tcPr>
          <w:p w14:paraId="0538EE1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24</w:t>
            </w:r>
          </w:p>
        </w:tc>
        <w:tc>
          <w:tcPr>
            <w:tcW w:w="711" w:type="dxa"/>
            <w:vAlign w:val="center"/>
          </w:tcPr>
          <w:p w14:paraId="7413DBC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38E323D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7CE2613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13B97093"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79C88EC6" w14:textId="77777777" w:rsidTr="001429A7">
        <w:trPr>
          <w:trHeight w:val="317"/>
          <w:jc w:val="center"/>
        </w:trPr>
        <w:tc>
          <w:tcPr>
            <w:tcW w:w="539" w:type="dxa"/>
            <w:vMerge/>
            <w:vAlign w:val="center"/>
          </w:tcPr>
          <w:p w14:paraId="16825F7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2294375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2B1C9EF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20</w:t>
            </w:r>
          </w:p>
        </w:tc>
        <w:tc>
          <w:tcPr>
            <w:tcW w:w="1423" w:type="dxa"/>
            <w:vAlign w:val="center"/>
          </w:tcPr>
          <w:p w14:paraId="040A20DA"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97514A">
                <w:rPr>
                  <w:rFonts w:ascii="Times New Roman" w:cs="Arial" w:hint="eastAsia"/>
                  <w:color w:val="000000" w:themeColor="text1"/>
                  <w:szCs w:val="21"/>
                </w:rPr>
                <w:t>101099G</w:t>
              </w:r>
            </w:smartTag>
            <w:r w:rsidRPr="0097514A">
              <w:rPr>
                <w:rFonts w:ascii="Times New Roman" w:cs="Arial" w:hint="eastAsia"/>
                <w:color w:val="000000" w:themeColor="text1"/>
                <w:szCs w:val="21"/>
              </w:rPr>
              <w:t>023</w:t>
            </w:r>
          </w:p>
        </w:tc>
        <w:tc>
          <w:tcPr>
            <w:tcW w:w="2131" w:type="dxa"/>
            <w:vAlign w:val="center"/>
          </w:tcPr>
          <w:p w14:paraId="139AFF80" w14:textId="77777777" w:rsidR="00B70E64" w:rsidRPr="0097514A" w:rsidRDefault="00B70E64" w:rsidP="00B21F1C">
            <w:pPr>
              <w:snapToGrid w:val="0"/>
              <w:spacing w:line="269" w:lineRule="auto"/>
              <w:jc w:val="center"/>
              <w:rPr>
                <w:rFonts w:ascii="Times New Roman" w:hAnsi="仿宋" w:cs="Arial"/>
                <w:color w:val="000000" w:themeColor="text1"/>
                <w:szCs w:val="21"/>
              </w:rPr>
            </w:pPr>
            <w:r w:rsidRPr="0097514A">
              <w:rPr>
                <w:rFonts w:ascii="Times New Roman" w:hAnsi="仿宋" w:cs="Arial" w:hint="eastAsia"/>
                <w:color w:val="000000" w:themeColor="text1"/>
                <w:szCs w:val="21"/>
              </w:rPr>
              <w:t>体育选修</w:t>
            </w:r>
          </w:p>
          <w:p w14:paraId="3C487CB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（围棋初级弈理）</w:t>
            </w:r>
          </w:p>
        </w:tc>
        <w:tc>
          <w:tcPr>
            <w:tcW w:w="510" w:type="dxa"/>
            <w:vAlign w:val="center"/>
          </w:tcPr>
          <w:p w14:paraId="43E60AB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vAlign w:val="center"/>
          </w:tcPr>
          <w:p w14:paraId="6B36073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24</w:t>
            </w:r>
          </w:p>
        </w:tc>
        <w:tc>
          <w:tcPr>
            <w:tcW w:w="711" w:type="dxa"/>
            <w:vAlign w:val="center"/>
          </w:tcPr>
          <w:p w14:paraId="12BEAE2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382CEA5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2E27A87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42776773"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4B8BFBE7" w14:textId="77777777" w:rsidTr="001429A7">
        <w:trPr>
          <w:trHeight w:val="317"/>
          <w:jc w:val="center"/>
        </w:trPr>
        <w:tc>
          <w:tcPr>
            <w:tcW w:w="539" w:type="dxa"/>
            <w:vMerge/>
            <w:vAlign w:val="center"/>
          </w:tcPr>
          <w:p w14:paraId="1E1A46A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71145C5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352744E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21</w:t>
            </w:r>
          </w:p>
        </w:tc>
        <w:tc>
          <w:tcPr>
            <w:tcW w:w="1423" w:type="dxa"/>
            <w:vAlign w:val="center"/>
          </w:tcPr>
          <w:p w14:paraId="3E8A4C79"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97514A">
                <w:rPr>
                  <w:rFonts w:ascii="Times New Roman" w:cs="Arial" w:hint="eastAsia"/>
                  <w:color w:val="000000" w:themeColor="text1"/>
                  <w:szCs w:val="21"/>
                </w:rPr>
                <w:t>101099G</w:t>
              </w:r>
            </w:smartTag>
            <w:r w:rsidRPr="0097514A">
              <w:rPr>
                <w:rFonts w:ascii="Times New Roman" w:cs="Arial" w:hint="eastAsia"/>
                <w:color w:val="000000" w:themeColor="text1"/>
                <w:szCs w:val="21"/>
              </w:rPr>
              <w:t>024</w:t>
            </w:r>
          </w:p>
        </w:tc>
        <w:tc>
          <w:tcPr>
            <w:tcW w:w="2131" w:type="dxa"/>
            <w:vAlign w:val="center"/>
          </w:tcPr>
          <w:p w14:paraId="5AA4848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体育选修（毽球）</w:t>
            </w:r>
          </w:p>
        </w:tc>
        <w:tc>
          <w:tcPr>
            <w:tcW w:w="510" w:type="dxa"/>
            <w:vAlign w:val="center"/>
          </w:tcPr>
          <w:p w14:paraId="747D800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vAlign w:val="center"/>
          </w:tcPr>
          <w:p w14:paraId="0DA50A2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24</w:t>
            </w:r>
          </w:p>
        </w:tc>
        <w:tc>
          <w:tcPr>
            <w:tcW w:w="711" w:type="dxa"/>
            <w:vAlign w:val="center"/>
          </w:tcPr>
          <w:p w14:paraId="0F830E7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31CF1A6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713521E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1E62B379"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52930A6A" w14:textId="77777777" w:rsidTr="001429A7">
        <w:trPr>
          <w:trHeight w:val="317"/>
          <w:jc w:val="center"/>
        </w:trPr>
        <w:tc>
          <w:tcPr>
            <w:tcW w:w="539" w:type="dxa"/>
            <w:vMerge/>
            <w:vAlign w:val="center"/>
          </w:tcPr>
          <w:p w14:paraId="544BA9A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75B94D1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60CFD6E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22</w:t>
            </w:r>
          </w:p>
        </w:tc>
        <w:tc>
          <w:tcPr>
            <w:tcW w:w="1423" w:type="dxa"/>
            <w:vAlign w:val="center"/>
          </w:tcPr>
          <w:p w14:paraId="2075454D"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1099"/>
                <w:attr w:name="HasSpace" w:val="False"/>
                <w:attr w:name="Negative" w:val="False"/>
                <w:attr w:name="NumberType" w:val="1"/>
                <w:attr w:name="TCSC" w:val="0"/>
              </w:smartTagPr>
              <w:r w:rsidRPr="0097514A">
                <w:rPr>
                  <w:rFonts w:ascii="Times New Roman" w:cs="Arial" w:hint="eastAsia"/>
                  <w:color w:val="000000" w:themeColor="text1"/>
                  <w:szCs w:val="21"/>
                </w:rPr>
                <w:t>101099G</w:t>
              </w:r>
            </w:smartTag>
            <w:r w:rsidRPr="0097514A">
              <w:rPr>
                <w:rFonts w:ascii="Times New Roman" w:cs="Arial" w:hint="eastAsia"/>
                <w:color w:val="000000" w:themeColor="text1"/>
                <w:szCs w:val="21"/>
              </w:rPr>
              <w:t>037</w:t>
            </w:r>
          </w:p>
        </w:tc>
        <w:tc>
          <w:tcPr>
            <w:tcW w:w="2131" w:type="dxa"/>
            <w:vAlign w:val="center"/>
          </w:tcPr>
          <w:p w14:paraId="4DF0507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游泳提高班</w:t>
            </w:r>
          </w:p>
        </w:tc>
        <w:tc>
          <w:tcPr>
            <w:tcW w:w="510" w:type="dxa"/>
            <w:vAlign w:val="center"/>
          </w:tcPr>
          <w:p w14:paraId="174BFFF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vAlign w:val="center"/>
          </w:tcPr>
          <w:p w14:paraId="59A7373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24</w:t>
            </w:r>
          </w:p>
        </w:tc>
        <w:tc>
          <w:tcPr>
            <w:tcW w:w="711" w:type="dxa"/>
            <w:vAlign w:val="center"/>
          </w:tcPr>
          <w:p w14:paraId="7EFE115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73EB568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2664181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68FD2576"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436203B6" w14:textId="77777777" w:rsidTr="001429A7">
        <w:trPr>
          <w:trHeight w:val="317"/>
          <w:jc w:val="center"/>
        </w:trPr>
        <w:tc>
          <w:tcPr>
            <w:tcW w:w="539" w:type="dxa"/>
            <w:vMerge/>
            <w:vAlign w:val="center"/>
          </w:tcPr>
          <w:p w14:paraId="6E03699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restart"/>
            <w:vAlign w:val="center"/>
          </w:tcPr>
          <w:p w14:paraId="13F67A9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宋体" w:hint="eastAsia"/>
                <w:color w:val="000000" w:themeColor="text1"/>
                <w:szCs w:val="21"/>
              </w:rPr>
              <w:t>健康教育类</w:t>
            </w:r>
          </w:p>
        </w:tc>
        <w:tc>
          <w:tcPr>
            <w:tcW w:w="567" w:type="dxa"/>
            <w:shd w:val="clear" w:color="auto" w:fill="auto"/>
            <w:vAlign w:val="center"/>
          </w:tcPr>
          <w:p w14:paraId="71CA615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1423" w:type="dxa"/>
            <w:shd w:val="clear" w:color="auto" w:fill="auto"/>
            <w:vAlign w:val="center"/>
          </w:tcPr>
          <w:p w14:paraId="7C0599C0"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888"/>
                <w:attr w:name="HasSpace" w:val="False"/>
                <w:attr w:name="Negative" w:val="False"/>
                <w:attr w:name="NumberType" w:val="1"/>
                <w:attr w:name="TCSC" w:val="0"/>
              </w:smartTagPr>
              <w:r w:rsidRPr="0097514A">
                <w:rPr>
                  <w:rFonts w:ascii="Times New Roman" w:cs="Arial" w:hint="eastAsia"/>
                  <w:color w:val="000000" w:themeColor="text1"/>
                  <w:szCs w:val="21"/>
                </w:rPr>
                <w:t>100888G</w:t>
              </w:r>
            </w:smartTag>
            <w:r w:rsidRPr="0097514A">
              <w:rPr>
                <w:rFonts w:ascii="Times New Roman" w:cs="Arial" w:hint="eastAsia"/>
                <w:color w:val="000000" w:themeColor="text1"/>
                <w:szCs w:val="21"/>
              </w:rPr>
              <w:t>007</w:t>
            </w:r>
          </w:p>
        </w:tc>
        <w:tc>
          <w:tcPr>
            <w:tcW w:w="2131" w:type="dxa"/>
            <w:shd w:val="clear" w:color="auto" w:fill="auto"/>
            <w:vAlign w:val="center"/>
          </w:tcPr>
          <w:p w14:paraId="7DE855DB" w14:textId="77777777" w:rsidR="00B70E64" w:rsidRPr="0097514A" w:rsidRDefault="00B70E64" w:rsidP="00B21F1C">
            <w:pPr>
              <w:snapToGrid w:val="0"/>
              <w:spacing w:line="269" w:lineRule="auto"/>
              <w:jc w:val="center"/>
              <w:rPr>
                <w:rFonts w:ascii="Times New Roman" w:cs="Arial"/>
                <w:color w:val="000000" w:themeColor="text1"/>
                <w:spacing w:val="-6"/>
                <w:szCs w:val="21"/>
              </w:rPr>
            </w:pPr>
            <w:r w:rsidRPr="0097514A">
              <w:rPr>
                <w:rFonts w:ascii="Times New Roman" w:hAnsi="仿宋" w:cs="Arial" w:hint="eastAsia"/>
                <w:color w:val="000000" w:themeColor="text1"/>
                <w:spacing w:val="-6"/>
                <w:szCs w:val="21"/>
              </w:rPr>
              <w:t>大学生心理素质教育</w:t>
            </w:r>
          </w:p>
        </w:tc>
        <w:tc>
          <w:tcPr>
            <w:tcW w:w="510" w:type="dxa"/>
            <w:shd w:val="clear" w:color="auto" w:fill="auto"/>
            <w:vAlign w:val="center"/>
          </w:tcPr>
          <w:p w14:paraId="55329D2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1.5</w:t>
            </w:r>
          </w:p>
        </w:tc>
        <w:tc>
          <w:tcPr>
            <w:tcW w:w="510" w:type="dxa"/>
            <w:shd w:val="clear" w:color="auto" w:fill="auto"/>
            <w:vAlign w:val="center"/>
          </w:tcPr>
          <w:p w14:paraId="11C4D9D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24</w:t>
            </w:r>
          </w:p>
        </w:tc>
        <w:tc>
          <w:tcPr>
            <w:tcW w:w="711" w:type="dxa"/>
            <w:shd w:val="clear" w:color="auto" w:fill="auto"/>
            <w:vAlign w:val="center"/>
          </w:tcPr>
          <w:p w14:paraId="47E59E5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4EF840E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24DEBAD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春季</w:t>
            </w:r>
          </w:p>
        </w:tc>
        <w:tc>
          <w:tcPr>
            <w:tcW w:w="1417" w:type="dxa"/>
            <w:shd w:val="clear" w:color="auto" w:fill="auto"/>
            <w:vAlign w:val="center"/>
          </w:tcPr>
          <w:p w14:paraId="0FB239D9"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751507C4" w14:textId="77777777" w:rsidTr="001429A7">
        <w:trPr>
          <w:trHeight w:val="317"/>
          <w:jc w:val="center"/>
        </w:trPr>
        <w:tc>
          <w:tcPr>
            <w:tcW w:w="539" w:type="dxa"/>
            <w:vMerge/>
            <w:vAlign w:val="center"/>
          </w:tcPr>
          <w:p w14:paraId="22353AB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6F19E03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4EBB42C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1423" w:type="dxa"/>
            <w:vAlign w:val="center"/>
          </w:tcPr>
          <w:p w14:paraId="00FD609A"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888"/>
                <w:attr w:name="HasSpace" w:val="False"/>
                <w:attr w:name="Negative" w:val="False"/>
                <w:attr w:name="NumberType" w:val="1"/>
                <w:attr w:name="TCSC" w:val="0"/>
              </w:smartTagPr>
              <w:r w:rsidRPr="0097514A">
                <w:rPr>
                  <w:rFonts w:ascii="Times New Roman" w:cs="Arial" w:hint="eastAsia"/>
                  <w:color w:val="000000" w:themeColor="text1"/>
                  <w:szCs w:val="21"/>
                </w:rPr>
                <w:t>100888G</w:t>
              </w:r>
            </w:smartTag>
            <w:r w:rsidRPr="0097514A">
              <w:rPr>
                <w:rFonts w:ascii="Times New Roman" w:cs="Arial" w:hint="eastAsia"/>
                <w:color w:val="000000" w:themeColor="text1"/>
                <w:szCs w:val="21"/>
              </w:rPr>
              <w:t>008</w:t>
            </w:r>
          </w:p>
        </w:tc>
        <w:tc>
          <w:tcPr>
            <w:tcW w:w="2131" w:type="dxa"/>
            <w:vAlign w:val="center"/>
          </w:tcPr>
          <w:p w14:paraId="136FB00A" w14:textId="77777777" w:rsidR="00B70E64" w:rsidRPr="0097514A" w:rsidRDefault="00B70E64" w:rsidP="00B21F1C">
            <w:pPr>
              <w:snapToGrid w:val="0"/>
              <w:spacing w:line="269" w:lineRule="auto"/>
              <w:jc w:val="center"/>
              <w:rPr>
                <w:rFonts w:ascii="Times New Roman" w:cs="Arial"/>
                <w:color w:val="000000" w:themeColor="text1"/>
                <w:spacing w:val="-6"/>
                <w:szCs w:val="21"/>
              </w:rPr>
            </w:pPr>
            <w:r w:rsidRPr="0097514A">
              <w:rPr>
                <w:rFonts w:ascii="Times New Roman" w:hAnsi="仿宋" w:cs="Arial" w:hint="eastAsia"/>
                <w:color w:val="000000" w:themeColor="text1"/>
                <w:spacing w:val="-6"/>
                <w:szCs w:val="21"/>
              </w:rPr>
              <w:t>大学生心理素质调适</w:t>
            </w:r>
          </w:p>
        </w:tc>
        <w:tc>
          <w:tcPr>
            <w:tcW w:w="510" w:type="dxa"/>
            <w:vAlign w:val="center"/>
          </w:tcPr>
          <w:p w14:paraId="3EC13D0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vAlign w:val="center"/>
          </w:tcPr>
          <w:p w14:paraId="164F599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vAlign w:val="center"/>
          </w:tcPr>
          <w:p w14:paraId="7D2D242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47D03F9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1B24347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秋季</w:t>
            </w:r>
          </w:p>
        </w:tc>
        <w:tc>
          <w:tcPr>
            <w:tcW w:w="1417" w:type="dxa"/>
            <w:vAlign w:val="center"/>
          </w:tcPr>
          <w:p w14:paraId="56FE4E77"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7C20B2BD" w14:textId="77777777" w:rsidTr="001429A7">
        <w:trPr>
          <w:trHeight w:val="317"/>
          <w:jc w:val="center"/>
        </w:trPr>
        <w:tc>
          <w:tcPr>
            <w:tcW w:w="539" w:type="dxa"/>
            <w:vMerge/>
            <w:vAlign w:val="center"/>
          </w:tcPr>
          <w:p w14:paraId="42D7D08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6C68B63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08236BF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w:t>
            </w:r>
          </w:p>
        </w:tc>
        <w:tc>
          <w:tcPr>
            <w:tcW w:w="1423" w:type="dxa"/>
            <w:vAlign w:val="center"/>
          </w:tcPr>
          <w:p w14:paraId="51F2CD9B"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1600"/>
                <w:attr w:name="HasSpace" w:val="False"/>
                <w:attr w:name="Negative" w:val="False"/>
                <w:attr w:name="NumberType" w:val="1"/>
                <w:attr w:name="TCSC" w:val="0"/>
              </w:smartTagPr>
              <w:r w:rsidRPr="0097514A">
                <w:rPr>
                  <w:rFonts w:ascii="Times New Roman" w:cs="Arial" w:hint="eastAsia"/>
                  <w:color w:val="000000" w:themeColor="text1"/>
                  <w:szCs w:val="21"/>
                </w:rPr>
                <w:t>101600G</w:t>
              </w:r>
            </w:smartTag>
            <w:r w:rsidRPr="0097514A">
              <w:rPr>
                <w:rFonts w:ascii="Times New Roman" w:cs="Arial" w:hint="eastAsia"/>
                <w:color w:val="000000" w:themeColor="text1"/>
                <w:szCs w:val="21"/>
              </w:rPr>
              <w:t>001</w:t>
            </w:r>
          </w:p>
        </w:tc>
        <w:tc>
          <w:tcPr>
            <w:tcW w:w="2131" w:type="dxa"/>
            <w:vAlign w:val="center"/>
          </w:tcPr>
          <w:p w14:paraId="6AC6A77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健康教育</w:t>
            </w:r>
          </w:p>
        </w:tc>
        <w:tc>
          <w:tcPr>
            <w:tcW w:w="510" w:type="dxa"/>
            <w:vAlign w:val="center"/>
          </w:tcPr>
          <w:p w14:paraId="6212AF1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1.5</w:t>
            </w:r>
          </w:p>
        </w:tc>
        <w:tc>
          <w:tcPr>
            <w:tcW w:w="510" w:type="dxa"/>
            <w:vAlign w:val="center"/>
          </w:tcPr>
          <w:p w14:paraId="01D39D6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24</w:t>
            </w:r>
          </w:p>
        </w:tc>
        <w:tc>
          <w:tcPr>
            <w:tcW w:w="711" w:type="dxa"/>
            <w:vAlign w:val="center"/>
          </w:tcPr>
          <w:p w14:paraId="2E4A846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7BC5892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642AAC8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542A76E9"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7BF5EBBC" w14:textId="77777777" w:rsidTr="001429A7">
        <w:trPr>
          <w:trHeight w:val="317"/>
          <w:jc w:val="center"/>
        </w:trPr>
        <w:tc>
          <w:tcPr>
            <w:tcW w:w="539" w:type="dxa"/>
            <w:vMerge w:val="restart"/>
            <w:vAlign w:val="center"/>
          </w:tcPr>
          <w:p w14:paraId="0D7604A9"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039D6E96"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49A823E5"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5275D2E5"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0D2878B5"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64AB5F3D"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1D719CCD"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2A991EB2"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4F3B4B4F"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30C4FBD4"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0FFDBD99"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145F584C"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28CB1A8D"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12C65CE1"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5EE5EC6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工程素养与计算思维</w:t>
            </w:r>
          </w:p>
        </w:tc>
        <w:tc>
          <w:tcPr>
            <w:tcW w:w="307" w:type="dxa"/>
            <w:vMerge w:val="restart"/>
            <w:vAlign w:val="center"/>
          </w:tcPr>
          <w:p w14:paraId="35ABA60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数学</w:t>
            </w:r>
          </w:p>
        </w:tc>
        <w:tc>
          <w:tcPr>
            <w:tcW w:w="567" w:type="dxa"/>
            <w:vAlign w:val="center"/>
          </w:tcPr>
          <w:p w14:paraId="150E311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1423" w:type="dxa"/>
            <w:vAlign w:val="center"/>
          </w:tcPr>
          <w:p w14:paraId="5C7F110E"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616"/>
                <w:attr w:name="HasSpace" w:val="False"/>
                <w:attr w:name="Negative" w:val="False"/>
                <w:attr w:name="NumberType" w:val="1"/>
                <w:attr w:name="TCSC" w:val="0"/>
              </w:smartTagPr>
              <w:r w:rsidRPr="0097514A">
                <w:rPr>
                  <w:rFonts w:ascii="Times New Roman" w:cs="Arial" w:hint="eastAsia"/>
                  <w:color w:val="000000" w:themeColor="text1"/>
                  <w:szCs w:val="21"/>
                </w:rPr>
                <w:t>100616G</w:t>
              </w:r>
            </w:smartTag>
            <w:r w:rsidRPr="0097514A">
              <w:rPr>
                <w:rFonts w:ascii="Times New Roman" w:cs="Arial" w:hint="eastAsia"/>
                <w:color w:val="000000" w:themeColor="text1"/>
                <w:szCs w:val="21"/>
              </w:rPr>
              <w:t>002</w:t>
            </w:r>
          </w:p>
        </w:tc>
        <w:tc>
          <w:tcPr>
            <w:tcW w:w="2131" w:type="dxa"/>
            <w:vAlign w:val="center"/>
          </w:tcPr>
          <w:p w14:paraId="11BE390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pacing w:val="-12"/>
                <w:szCs w:val="21"/>
              </w:rPr>
              <w:t>复变函数与积分变换</w:t>
            </w:r>
          </w:p>
        </w:tc>
        <w:tc>
          <w:tcPr>
            <w:tcW w:w="510" w:type="dxa"/>
            <w:vAlign w:val="center"/>
          </w:tcPr>
          <w:p w14:paraId="499E8D7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w:t>
            </w:r>
          </w:p>
        </w:tc>
        <w:tc>
          <w:tcPr>
            <w:tcW w:w="510" w:type="dxa"/>
            <w:vAlign w:val="center"/>
          </w:tcPr>
          <w:p w14:paraId="62A5285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48</w:t>
            </w:r>
          </w:p>
        </w:tc>
        <w:tc>
          <w:tcPr>
            <w:tcW w:w="711" w:type="dxa"/>
            <w:vAlign w:val="center"/>
          </w:tcPr>
          <w:p w14:paraId="7508F72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73FE8EC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07B91D3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63A2E9F3"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6478B747" w14:textId="77777777" w:rsidTr="001429A7">
        <w:trPr>
          <w:trHeight w:val="317"/>
          <w:jc w:val="center"/>
        </w:trPr>
        <w:tc>
          <w:tcPr>
            <w:tcW w:w="539" w:type="dxa"/>
            <w:vMerge/>
            <w:vAlign w:val="center"/>
          </w:tcPr>
          <w:p w14:paraId="2461910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4E0635A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5F46102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1423" w:type="dxa"/>
            <w:shd w:val="clear" w:color="auto" w:fill="auto"/>
            <w:vAlign w:val="center"/>
          </w:tcPr>
          <w:p w14:paraId="1DE68DFF"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616"/>
                <w:attr w:name="HasSpace" w:val="False"/>
                <w:attr w:name="Negative" w:val="False"/>
                <w:attr w:name="NumberType" w:val="1"/>
                <w:attr w:name="TCSC" w:val="0"/>
              </w:smartTagPr>
              <w:r w:rsidRPr="0097514A">
                <w:rPr>
                  <w:rFonts w:ascii="Times New Roman" w:cs="Arial" w:hint="eastAsia"/>
                  <w:color w:val="000000" w:themeColor="text1"/>
                  <w:szCs w:val="21"/>
                </w:rPr>
                <w:t>100616G</w:t>
              </w:r>
            </w:smartTag>
            <w:r w:rsidRPr="0097514A">
              <w:rPr>
                <w:rFonts w:ascii="Times New Roman" w:cs="Arial" w:hint="eastAsia"/>
                <w:color w:val="000000" w:themeColor="text1"/>
                <w:szCs w:val="21"/>
              </w:rPr>
              <w:t>003</w:t>
            </w:r>
          </w:p>
        </w:tc>
        <w:tc>
          <w:tcPr>
            <w:tcW w:w="2131" w:type="dxa"/>
            <w:shd w:val="clear" w:color="auto" w:fill="auto"/>
            <w:vAlign w:val="center"/>
          </w:tcPr>
          <w:p w14:paraId="30E243B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最优化方法</w:t>
            </w:r>
          </w:p>
        </w:tc>
        <w:tc>
          <w:tcPr>
            <w:tcW w:w="510" w:type="dxa"/>
            <w:shd w:val="clear" w:color="auto" w:fill="auto"/>
            <w:vAlign w:val="center"/>
          </w:tcPr>
          <w:p w14:paraId="734C48F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5097761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5D99DB5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728199E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70F9732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秋季</w:t>
            </w:r>
          </w:p>
        </w:tc>
        <w:tc>
          <w:tcPr>
            <w:tcW w:w="1417" w:type="dxa"/>
            <w:shd w:val="clear" w:color="auto" w:fill="auto"/>
            <w:vAlign w:val="center"/>
          </w:tcPr>
          <w:p w14:paraId="2CC38958"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4B0C19C9" w14:textId="77777777" w:rsidTr="001429A7">
        <w:trPr>
          <w:trHeight w:val="317"/>
          <w:jc w:val="center"/>
        </w:trPr>
        <w:tc>
          <w:tcPr>
            <w:tcW w:w="539" w:type="dxa"/>
            <w:vMerge/>
            <w:vAlign w:val="center"/>
          </w:tcPr>
          <w:p w14:paraId="061C157C" w14:textId="77777777" w:rsidR="00B70E64" w:rsidRPr="0097514A" w:rsidRDefault="00B70E64" w:rsidP="00B21F1C">
            <w:pPr>
              <w:snapToGrid w:val="0"/>
              <w:spacing w:line="269" w:lineRule="auto"/>
              <w:jc w:val="center"/>
              <w:rPr>
                <w:rFonts w:ascii="Times New Roman" w:cs="Arial"/>
                <w:color w:val="000000" w:themeColor="text1"/>
                <w:szCs w:val="21"/>
              </w:rPr>
            </w:pPr>
            <w:bookmarkStart w:id="4" w:name="_Hlk490064672"/>
          </w:p>
        </w:tc>
        <w:tc>
          <w:tcPr>
            <w:tcW w:w="307" w:type="dxa"/>
            <w:vMerge/>
            <w:vAlign w:val="center"/>
          </w:tcPr>
          <w:p w14:paraId="7E70DEB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4B1D9DF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w:t>
            </w:r>
          </w:p>
        </w:tc>
        <w:tc>
          <w:tcPr>
            <w:tcW w:w="1423" w:type="dxa"/>
            <w:vAlign w:val="center"/>
          </w:tcPr>
          <w:p w14:paraId="4A4244F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color w:val="000000" w:themeColor="text1"/>
                <w:szCs w:val="21"/>
              </w:rPr>
              <w:t>100616G013</w:t>
            </w:r>
          </w:p>
        </w:tc>
        <w:tc>
          <w:tcPr>
            <w:tcW w:w="2131" w:type="dxa"/>
            <w:vAlign w:val="center"/>
          </w:tcPr>
          <w:p w14:paraId="6B5D1DC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计算方法</w:t>
            </w:r>
          </w:p>
        </w:tc>
        <w:tc>
          <w:tcPr>
            <w:tcW w:w="510" w:type="dxa"/>
            <w:vAlign w:val="center"/>
          </w:tcPr>
          <w:p w14:paraId="6E4B8DB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63898C0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2ECD2EC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10883A0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5527A93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6D936810" w14:textId="77777777" w:rsidR="00B70E64" w:rsidRPr="0097514A" w:rsidRDefault="00B70E64" w:rsidP="00B21F1C">
            <w:pPr>
              <w:snapToGrid w:val="0"/>
              <w:spacing w:line="269" w:lineRule="auto"/>
              <w:jc w:val="center"/>
              <w:rPr>
                <w:rFonts w:ascii="Times New Roman" w:cs="Arial"/>
                <w:color w:val="000000" w:themeColor="text1"/>
                <w:szCs w:val="21"/>
              </w:rPr>
            </w:pPr>
          </w:p>
        </w:tc>
      </w:tr>
      <w:bookmarkEnd w:id="4"/>
      <w:tr w:rsidR="0097514A" w:rsidRPr="0097514A" w14:paraId="0B4D5D10" w14:textId="77777777" w:rsidTr="001429A7">
        <w:trPr>
          <w:trHeight w:val="317"/>
          <w:jc w:val="center"/>
        </w:trPr>
        <w:tc>
          <w:tcPr>
            <w:tcW w:w="539" w:type="dxa"/>
            <w:vMerge/>
            <w:vAlign w:val="center"/>
          </w:tcPr>
          <w:p w14:paraId="2A46041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5B18D36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627314D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4</w:t>
            </w:r>
          </w:p>
        </w:tc>
        <w:tc>
          <w:tcPr>
            <w:tcW w:w="1423" w:type="dxa"/>
            <w:vAlign w:val="center"/>
          </w:tcPr>
          <w:p w14:paraId="73F2A689"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616"/>
                <w:attr w:name="UnitName" w:val="g"/>
              </w:smartTagPr>
              <w:r w:rsidRPr="0097514A">
                <w:rPr>
                  <w:rFonts w:ascii="Times New Roman" w:cs="Arial" w:hint="eastAsia"/>
                  <w:color w:val="000000" w:themeColor="text1"/>
                  <w:szCs w:val="21"/>
                </w:rPr>
                <w:t>100616G</w:t>
              </w:r>
            </w:smartTag>
            <w:r w:rsidRPr="0097514A">
              <w:rPr>
                <w:rFonts w:ascii="Times New Roman" w:cs="Arial" w:hint="eastAsia"/>
                <w:color w:val="000000" w:themeColor="text1"/>
                <w:szCs w:val="21"/>
              </w:rPr>
              <w:t>008</w:t>
            </w:r>
          </w:p>
        </w:tc>
        <w:tc>
          <w:tcPr>
            <w:tcW w:w="2131" w:type="dxa"/>
            <w:vAlign w:val="center"/>
          </w:tcPr>
          <w:p w14:paraId="3EEBC55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数学实验</w:t>
            </w:r>
          </w:p>
        </w:tc>
        <w:tc>
          <w:tcPr>
            <w:tcW w:w="510" w:type="dxa"/>
            <w:vAlign w:val="center"/>
          </w:tcPr>
          <w:p w14:paraId="75FE5FE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3AB26E8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6A46CE5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w:t>
            </w:r>
          </w:p>
        </w:tc>
        <w:tc>
          <w:tcPr>
            <w:tcW w:w="709" w:type="dxa"/>
            <w:vAlign w:val="center"/>
          </w:tcPr>
          <w:p w14:paraId="3966BA4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3504BAA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短学期</w:t>
            </w:r>
          </w:p>
        </w:tc>
        <w:tc>
          <w:tcPr>
            <w:tcW w:w="1417" w:type="dxa"/>
            <w:vAlign w:val="center"/>
          </w:tcPr>
          <w:p w14:paraId="1179DE2F"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6688581F" w14:textId="77777777" w:rsidTr="001429A7">
        <w:trPr>
          <w:trHeight w:val="317"/>
          <w:jc w:val="center"/>
        </w:trPr>
        <w:tc>
          <w:tcPr>
            <w:tcW w:w="539" w:type="dxa"/>
            <w:vMerge/>
            <w:vAlign w:val="center"/>
          </w:tcPr>
          <w:p w14:paraId="31F7D3D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0B863B8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37A6061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5</w:t>
            </w:r>
          </w:p>
        </w:tc>
        <w:tc>
          <w:tcPr>
            <w:tcW w:w="1423" w:type="dxa"/>
            <w:vAlign w:val="center"/>
          </w:tcPr>
          <w:p w14:paraId="7743FFE9"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616"/>
                <w:attr w:name="HasSpace" w:val="False"/>
                <w:attr w:name="Negative" w:val="False"/>
                <w:attr w:name="NumberType" w:val="1"/>
                <w:attr w:name="TCSC" w:val="0"/>
              </w:smartTagPr>
              <w:r w:rsidRPr="0097514A">
                <w:rPr>
                  <w:rFonts w:ascii="Times New Roman" w:cs="Arial" w:hint="eastAsia"/>
                  <w:color w:val="000000" w:themeColor="text1"/>
                  <w:szCs w:val="21"/>
                </w:rPr>
                <w:t>100616G</w:t>
              </w:r>
            </w:smartTag>
            <w:r w:rsidRPr="0097514A">
              <w:rPr>
                <w:rFonts w:ascii="Times New Roman" w:cs="Arial" w:hint="eastAsia"/>
                <w:color w:val="000000" w:themeColor="text1"/>
                <w:szCs w:val="21"/>
              </w:rPr>
              <w:t>012</w:t>
            </w:r>
          </w:p>
        </w:tc>
        <w:tc>
          <w:tcPr>
            <w:tcW w:w="2131" w:type="dxa"/>
            <w:vAlign w:val="center"/>
          </w:tcPr>
          <w:p w14:paraId="06BD74E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数学与人类文明</w:t>
            </w:r>
          </w:p>
        </w:tc>
        <w:tc>
          <w:tcPr>
            <w:tcW w:w="510" w:type="dxa"/>
            <w:vAlign w:val="center"/>
          </w:tcPr>
          <w:p w14:paraId="2D3A5AB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32B7236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36D6091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4C27E66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vAlign w:val="center"/>
          </w:tcPr>
          <w:p w14:paraId="31BE49C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短学期</w:t>
            </w:r>
          </w:p>
        </w:tc>
        <w:tc>
          <w:tcPr>
            <w:tcW w:w="1417" w:type="dxa"/>
            <w:vAlign w:val="center"/>
          </w:tcPr>
          <w:p w14:paraId="6C21C4D0"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2F6C68A0" w14:textId="77777777" w:rsidTr="001429A7">
        <w:trPr>
          <w:trHeight w:val="317"/>
          <w:jc w:val="center"/>
        </w:trPr>
        <w:tc>
          <w:tcPr>
            <w:tcW w:w="539" w:type="dxa"/>
            <w:vMerge/>
            <w:vAlign w:val="center"/>
          </w:tcPr>
          <w:p w14:paraId="17A9812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5CCC20C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1E12AFA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6</w:t>
            </w:r>
          </w:p>
        </w:tc>
        <w:tc>
          <w:tcPr>
            <w:tcW w:w="1423" w:type="dxa"/>
            <w:vAlign w:val="center"/>
          </w:tcPr>
          <w:p w14:paraId="4DE8DA47"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616"/>
                <w:attr w:name="UnitName" w:val="g"/>
              </w:smartTagPr>
              <w:r w:rsidRPr="0097514A">
                <w:rPr>
                  <w:rFonts w:ascii="Times New Roman" w:cs="Arial" w:hint="eastAsia"/>
                  <w:color w:val="000000" w:themeColor="text1"/>
                  <w:szCs w:val="21"/>
                </w:rPr>
                <w:t>100616G</w:t>
              </w:r>
            </w:smartTag>
            <w:r w:rsidRPr="0097514A">
              <w:rPr>
                <w:rFonts w:ascii="Times New Roman" w:cs="Arial" w:hint="eastAsia"/>
                <w:color w:val="000000" w:themeColor="text1"/>
                <w:szCs w:val="21"/>
              </w:rPr>
              <w:t>009</w:t>
            </w:r>
          </w:p>
        </w:tc>
        <w:tc>
          <w:tcPr>
            <w:tcW w:w="2131" w:type="dxa"/>
            <w:vAlign w:val="center"/>
          </w:tcPr>
          <w:p w14:paraId="790ABC5E" w14:textId="77777777" w:rsidR="00B70E64" w:rsidRPr="0097514A" w:rsidRDefault="00B70E64" w:rsidP="00B21F1C">
            <w:pPr>
              <w:snapToGrid w:val="0"/>
              <w:spacing w:line="269" w:lineRule="auto"/>
              <w:ind w:rightChars="-116" w:right="-255"/>
              <w:jc w:val="center"/>
              <w:rPr>
                <w:rFonts w:ascii="Times New Roman" w:cs="Arial"/>
                <w:color w:val="000000" w:themeColor="text1"/>
                <w:szCs w:val="21"/>
              </w:rPr>
            </w:pPr>
            <w:r w:rsidRPr="0097514A">
              <w:rPr>
                <w:rFonts w:ascii="Times New Roman" w:cs="Arial" w:hint="eastAsia"/>
                <w:color w:val="000000" w:themeColor="text1"/>
                <w:szCs w:val="21"/>
              </w:rPr>
              <w:t>数学建模</w:t>
            </w:r>
          </w:p>
        </w:tc>
        <w:tc>
          <w:tcPr>
            <w:tcW w:w="510" w:type="dxa"/>
            <w:vAlign w:val="center"/>
          </w:tcPr>
          <w:p w14:paraId="2BE9558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31835E7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17CC7C3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1AC6E4B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1002" w:type="dxa"/>
            <w:shd w:val="clear" w:color="auto" w:fill="auto"/>
            <w:vAlign w:val="center"/>
          </w:tcPr>
          <w:p w14:paraId="5B3FF41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全年</w:t>
            </w:r>
          </w:p>
        </w:tc>
        <w:tc>
          <w:tcPr>
            <w:tcW w:w="1417" w:type="dxa"/>
            <w:shd w:val="clear" w:color="auto" w:fill="auto"/>
            <w:vAlign w:val="center"/>
          </w:tcPr>
          <w:p w14:paraId="3F836953"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42452555" w14:textId="77777777" w:rsidTr="001429A7">
        <w:trPr>
          <w:trHeight w:val="317"/>
          <w:jc w:val="center"/>
        </w:trPr>
        <w:tc>
          <w:tcPr>
            <w:tcW w:w="539" w:type="dxa"/>
            <w:vMerge/>
            <w:vAlign w:val="center"/>
          </w:tcPr>
          <w:p w14:paraId="6CF682F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restart"/>
            <w:vAlign w:val="center"/>
          </w:tcPr>
          <w:p w14:paraId="480A0F9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物理</w:t>
            </w:r>
          </w:p>
        </w:tc>
        <w:tc>
          <w:tcPr>
            <w:tcW w:w="567" w:type="dxa"/>
            <w:vAlign w:val="center"/>
          </w:tcPr>
          <w:p w14:paraId="4505355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1423" w:type="dxa"/>
            <w:vAlign w:val="center"/>
          </w:tcPr>
          <w:p w14:paraId="73DB9BB3"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627"/>
                <w:attr w:name="UnitName" w:val="g"/>
              </w:smartTagPr>
              <w:r w:rsidRPr="0097514A">
                <w:rPr>
                  <w:rFonts w:ascii="Times New Roman" w:cs="Arial" w:hint="eastAsia"/>
                  <w:color w:val="000000" w:themeColor="text1"/>
                  <w:szCs w:val="21"/>
                </w:rPr>
                <w:t>100627G</w:t>
              </w:r>
            </w:smartTag>
            <w:r w:rsidRPr="0097514A">
              <w:rPr>
                <w:rFonts w:ascii="Times New Roman" w:cs="Arial" w:hint="eastAsia"/>
                <w:color w:val="000000" w:themeColor="text1"/>
                <w:szCs w:val="21"/>
              </w:rPr>
              <w:t>006</w:t>
            </w:r>
          </w:p>
        </w:tc>
        <w:tc>
          <w:tcPr>
            <w:tcW w:w="2131" w:type="dxa"/>
            <w:vAlign w:val="center"/>
          </w:tcPr>
          <w:p w14:paraId="4AF1071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物理技术与实践</w:t>
            </w:r>
          </w:p>
        </w:tc>
        <w:tc>
          <w:tcPr>
            <w:tcW w:w="510" w:type="dxa"/>
            <w:vAlign w:val="center"/>
          </w:tcPr>
          <w:p w14:paraId="1BAA720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74E41FA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6E9EFF3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64B2C29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38DF14C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shd w:val="clear" w:color="auto" w:fill="auto"/>
            <w:vAlign w:val="center"/>
          </w:tcPr>
          <w:p w14:paraId="612E24C3"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2C5242C7" w14:textId="77777777" w:rsidTr="001429A7">
        <w:trPr>
          <w:trHeight w:val="317"/>
          <w:jc w:val="center"/>
        </w:trPr>
        <w:tc>
          <w:tcPr>
            <w:tcW w:w="539" w:type="dxa"/>
            <w:vMerge/>
            <w:vAlign w:val="center"/>
          </w:tcPr>
          <w:p w14:paraId="71B5F53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6C8CEF7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75CB496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1423" w:type="dxa"/>
            <w:vAlign w:val="center"/>
          </w:tcPr>
          <w:p w14:paraId="12CCA00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color w:val="000000" w:themeColor="text1"/>
                <w:szCs w:val="21"/>
              </w:rPr>
              <w:t>100627G012</w:t>
            </w:r>
          </w:p>
        </w:tc>
        <w:tc>
          <w:tcPr>
            <w:tcW w:w="2131" w:type="dxa"/>
            <w:vAlign w:val="center"/>
          </w:tcPr>
          <w:p w14:paraId="4F25219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大学物理拓展选讲</w:t>
            </w:r>
          </w:p>
        </w:tc>
        <w:tc>
          <w:tcPr>
            <w:tcW w:w="510" w:type="dxa"/>
            <w:vAlign w:val="center"/>
          </w:tcPr>
          <w:p w14:paraId="5E87466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vAlign w:val="center"/>
          </w:tcPr>
          <w:p w14:paraId="06A5748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vAlign w:val="center"/>
          </w:tcPr>
          <w:p w14:paraId="147429F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477B018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54F5C01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秋季</w:t>
            </w:r>
          </w:p>
        </w:tc>
        <w:tc>
          <w:tcPr>
            <w:tcW w:w="1417" w:type="dxa"/>
            <w:shd w:val="clear" w:color="auto" w:fill="auto"/>
            <w:vAlign w:val="center"/>
          </w:tcPr>
          <w:p w14:paraId="72D68FA9"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58FD477E" w14:textId="77777777" w:rsidTr="001429A7">
        <w:trPr>
          <w:trHeight w:val="317"/>
          <w:jc w:val="center"/>
        </w:trPr>
        <w:tc>
          <w:tcPr>
            <w:tcW w:w="539" w:type="dxa"/>
            <w:vMerge/>
            <w:vAlign w:val="center"/>
          </w:tcPr>
          <w:p w14:paraId="6AD893D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11ACD79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2ED72A6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w:t>
            </w:r>
          </w:p>
        </w:tc>
        <w:tc>
          <w:tcPr>
            <w:tcW w:w="1423" w:type="dxa"/>
            <w:vAlign w:val="center"/>
          </w:tcPr>
          <w:p w14:paraId="0F82588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color w:val="000000" w:themeColor="text1"/>
                <w:szCs w:val="21"/>
              </w:rPr>
              <w:t>100627G011</w:t>
            </w:r>
          </w:p>
        </w:tc>
        <w:tc>
          <w:tcPr>
            <w:tcW w:w="2131" w:type="dxa"/>
            <w:vAlign w:val="center"/>
          </w:tcPr>
          <w:p w14:paraId="168B2C3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工程物理与实验竞赛</w:t>
            </w:r>
          </w:p>
        </w:tc>
        <w:tc>
          <w:tcPr>
            <w:tcW w:w="510" w:type="dxa"/>
            <w:vAlign w:val="center"/>
          </w:tcPr>
          <w:p w14:paraId="742B95B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vAlign w:val="center"/>
          </w:tcPr>
          <w:p w14:paraId="471B6A9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vAlign w:val="center"/>
          </w:tcPr>
          <w:p w14:paraId="01D600D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09EB495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2268830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春季</w:t>
            </w:r>
          </w:p>
        </w:tc>
        <w:tc>
          <w:tcPr>
            <w:tcW w:w="1417" w:type="dxa"/>
            <w:shd w:val="clear" w:color="auto" w:fill="auto"/>
            <w:vAlign w:val="center"/>
          </w:tcPr>
          <w:p w14:paraId="1E771214"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3DBC5131" w14:textId="77777777" w:rsidTr="001429A7">
        <w:trPr>
          <w:trHeight w:val="295"/>
          <w:jc w:val="center"/>
        </w:trPr>
        <w:tc>
          <w:tcPr>
            <w:tcW w:w="539" w:type="dxa"/>
            <w:vMerge/>
            <w:vAlign w:val="center"/>
          </w:tcPr>
          <w:p w14:paraId="07AC942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restart"/>
            <w:vAlign w:val="center"/>
          </w:tcPr>
          <w:p w14:paraId="02BBDF5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工程技术类</w:t>
            </w:r>
          </w:p>
        </w:tc>
        <w:tc>
          <w:tcPr>
            <w:tcW w:w="567" w:type="dxa"/>
            <w:vAlign w:val="center"/>
          </w:tcPr>
          <w:p w14:paraId="7C73607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1423" w:type="dxa"/>
            <w:shd w:val="clear" w:color="auto" w:fill="auto"/>
            <w:vAlign w:val="center"/>
          </w:tcPr>
          <w:p w14:paraId="7148DC52"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410"/>
                <w:attr w:name="HasSpace" w:val="False"/>
                <w:attr w:name="Negative" w:val="False"/>
                <w:attr w:name="NumberType" w:val="1"/>
                <w:attr w:name="TCSC" w:val="0"/>
              </w:smartTagPr>
              <w:r w:rsidRPr="0097514A">
                <w:rPr>
                  <w:rFonts w:ascii="Times New Roman" w:cs="Arial" w:hint="eastAsia"/>
                  <w:color w:val="000000" w:themeColor="text1"/>
                  <w:szCs w:val="21"/>
                </w:rPr>
                <w:t>100410G</w:t>
              </w:r>
            </w:smartTag>
            <w:r w:rsidRPr="0097514A">
              <w:rPr>
                <w:rFonts w:ascii="Times New Roman" w:cs="Arial" w:hint="eastAsia"/>
                <w:color w:val="000000" w:themeColor="text1"/>
                <w:szCs w:val="21"/>
              </w:rPr>
              <w:t>002</w:t>
            </w:r>
          </w:p>
        </w:tc>
        <w:tc>
          <w:tcPr>
            <w:tcW w:w="2131" w:type="dxa"/>
            <w:shd w:val="clear" w:color="auto" w:fill="auto"/>
            <w:vAlign w:val="center"/>
          </w:tcPr>
          <w:p w14:paraId="133928F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流体机械基础</w:t>
            </w:r>
          </w:p>
        </w:tc>
        <w:tc>
          <w:tcPr>
            <w:tcW w:w="510" w:type="dxa"/>
            <w:shd w:val="clear" w:color="auto" w:fill="auto"/>
            <w:vAlign w:val="center"/>
          </w:tcPr>
          <w:p w14:paraId="12E4F98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75455E3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013BA02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677C832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1002" w:type="dxa"/>
            <w:shd w:val="clear" w:color="auto" w:fill="auto"/>
            <w:vAlign w:val="center"/>
          </w:tcPr>
          <w:p w14:paraId="2EBFB6A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shd w:val="clear" w:color="auto" w:fill="auto"/>
            <w:vAlign w:val="center"/>
          </w:tcPr>
          <w:p w14:paraId="0BCFCB70"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21D8620B" w14:textId="77777777" w:rsidTr="001429A7">
        <w:trPr>
          <w:trHeight w:val="295"/>
          <w:jc w:val="center"/>
        </w:trPr>
        <w:tc>
          <w:tcPr>
            <w:tcW w:w="539" w:type="dxa"/>
            <w:vMerge/>
            <w:vAlign w:val="center"/>
          </w:tcPr>
          <w:p w14:paraId="7C83A5E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61809EB4" w14:textId="77777777" w:rsidR="00B70E64" w:rsidRPr="0097514A" w:rsidRDefault="00B70E64" w:rsidP="00B21F1C">
            <w:pPr>
              <w:snapToGrid w:val="0"/>
              <w:spacing w:line="269" w:lineRule="auto"/>
              <w:jc w:val="center"/>
              <w:rPr>
                <w:rFonts w:ascii="Times New Roman" w:hAnsi="仿宋" w:cs="Arial"/>
                <w:color w:val="000000" w:themeColor="text1"/>
                <w:szCs w:val="21"/>
              </w:rPr>
            </w:pPr>
          </w:p>
        </w:tc>
        <w:tc>
          <w:tcPr>
            <w:tcW w:w="567" w:type="dxa"/>
            <w:vAlign w:val="center"/>
          </w:tcPr>
          <w:p w14:paraId="1E554F1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1423" w:type="dxa"/>
            <w:shd w:val="clear" w:color="auto" w:fill="auto"/>
            <w:vAlign w:val="center"/>
          </w:tcPr>
          <w:p w14:paraId="49C8B85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100410T019</w:t>
            </w:r>
          </w:p>
        </w:tc>
        <w:tc>
          <w:tcPr>
            <w:tcW w:w="2131" w:type="dxa"/>
            <w:shd w:val="clear" w:color="auto" w:fill="auto"/>
            <w:vAlign w:val="center"/>
          </w:tcPr>
          <w:p w14:paraId="3454D34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工程力学（Ⅱ）</w:t>
            </w:r>
          </w:p>
          <w:p w14:paraId="3539ECF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（竞赛型）</w:t>
            </w:r>
          </w:p>
        </w:tc>
        <w:tc>
          <w:tcPr>
            <w:tcW w:w="510" w:type="dxa"/>
            <w:shd w:val="clear" w:color="auto" w:fill="auto"/>
            <w:vAlign w:val="center"/>
          </w:tcPr>
          <w:p w14:paraId="0A446C9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2.5</w:t>
            </w:r>
          </w:p>
        </w:tc>
        <w:tc>
          <w:tcPr>
            <w:tcW w:w="510" w:type="dxa"/>
            <w:shd w:val="clear" w:color="auto" w:fill="auto"/>
            <w:vAlign w:val="center"/>
          </w:tcPr>
          <w:p w14:paraId="7E07954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40</w:t>
            </w:r>
          </w:p>
        </w:tc>
        <w:tc>
          <w:tcPr>
            <w:tcW w:w="711" w:type="dxa"/>
            <w:shd w:val="clear" w:color="auto" w:fill="auto"/>
            <w:vAlign w:val="center"/>
          </w:tcPr>
          <w:p w14:paraId="03F7BC1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51F851D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3E69875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双数年</w:t>
            </w:r>
          </w:p>
          <w:p w14:paraId="717AF33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秋季</w:t>
            </w:r>
          </w:p>
        </w:tc>
        <w:tc>
          <w:tcPr>
            <w:tcW w:w="1417" w:type="dxa"/>
            <w:shd w:val="clear" w:color="auto" w:fill="auto"/>
            <w:vAlign w:val="center"/>
          </w:tcPr>
          <w:p w14:paraId="14D09B09"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3DF7DC88" w14:textId="77777777" w:rsidTr="001429A7">
        <w:trPr>
          <w:trHeight w:val="317"/>
          <w:jc w:val="center"/>
        </w:trPr>
        <w:tc>
          <w:tcPr>
            <w:tcW w:w="539" w:type="dxa"/>
            <w:vMerge/>
            <w:vAlign w:val="center"/>
          </w:tcPr>
          <w:p w14:paraId="0535F53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020C57A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shd w:val="clear" w:color="auto" w:fill="auto"/>
            <w:vAlign w:val="center"/>
          </w:tcPr>
          <w:p w14:paraId="2E8B8F5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w:t>
            </w:r>
          </w:p>
        </w:tc>
        <w:tc>
          <w:tcPr>
            <w:tcW w:w="1423" w:type="dxa"/>
            <w:shd w:val="clear" w:color="auto" w:fill="auto"/>
            <w:vAlign w:val="center"/>
          </w:tcPr>
          <w:p w14:paraId="3B07B9A1"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102"/>
                <w:attr w:name="HasSpace" w:val="False"/>
                <w:attr w:name="Negative" w:val="False"/>
                <w:attr w:name="NumberType" w:val="1"/>
                <w:attr w:name="TCSC" w:val="0"/>
              </w:smartTagPr>
              <w:r w:rsidRPr="0097514A">
                <w:rPr>
                  <w:rFonts w:ascii="Times New Roman" w:cs="Arial" w:hint="eastAsia"/>
                  <w:color w:val="000000" w:themeColor="text1"/>
                  <w:szCs w:val="21"/>
                </w:rPr>
                <w:t>100102G</w:t>
              </w:r>
            </w:smartTag>
            <w:r w:rsidRPr="0097514A">
              <w:rPr>
                <w:rFonts w:ascii="Times New Roman" w:cs="Arial" w:hint="eastAsia"/>
                <w:color w:val="000000" w:themeColor="text1"/>
                <w:szCs w:val="21"/>
              </w:rPr>
              <w:t>003</w:t>
            </w:r>
          </w:p>
        </w:tc>
        <w:tc>
          <w:tcPr>
            <w:tcW w:w="2131" w:type="dxa"/>
            <w:shd w:val="clear" w:color="auto" w:fill="auto"/>
            <w:vAlign w:val="center"/>
          </w:tcPr>
          <w:p w14:paraId="326933F9" w14:textId="77777777" w:rsidR="00B70E64" w:rsidRPr="0097514A" w:rsidRDefault="00B70E64" w:rsidP="00B21F1C">
            <w:pPr>
              <w:snapToGrid w:val="0"/>
              <w:spacing w:line="269" w:lineRule="auto"/>
              <w:jc w:val="center"/>
              <w:rPr>
                <w:rFonts w:ascii="Times New Roman" w:hAnsi="仿宋" w:cs="Arial"/>
                <w:color w:val="000000" w:themeColor="text1"/>
                <w:szCs w:val="21"/>
              </w:rPr>
            </w:pPr>
            <w:r w:rsidRPr="0097514A">
              <w:rPr>
                <w:rFonts w:ascii="Times New Roman" w:hAnsi="仿宋" w:cs="Arial" w:hint="eastAsia"/>
                <w:color w:val="000000" w:themeColor="text1"/>
                <w:szCs w:val="21"/>
              </w:rPr>
              <w:t>环境保护与可持续发展</w:t>
            </w:r>
          </w:p>
        </w:tc>
        <w:tc>
          <w:tcPr>
            <w:tcW w:w="510" w:type="dxa"/>
            <w:shd w:val="clear" w:color="auto" w:fill="auto"/>
            <w:vAlign w:val="center"/>
          </w:tcPr>
          <w:p w14:paraId="08FBB32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3B155F0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3DEC34D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29B2E72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4F5AA9F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shd w:val="clear" w:color="auto" w:fill="auto"/>
            <w:vAlign w:val="center"/>
          </w:tcPr>
          <w:p w14:paraId="6437710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环境类</w:t>
            </w:r>
          </w:p>
        </w:tc>
      </w:tr>
      <w:tr w:rsidR="0097514A" w:rsidRPr="0097514A" w14:paraId="1EA3FEE9" w14:textId="77777777" w:rsidTr="001429A7">
        <w:trPr>
          <w:trHeight w:val="277"/>
          <w:jc w:val="center"/>
        </w:trPr>
        <w:tc>
          <w:tcPr>
            <w:tcW w:w="539" w:type="dxa"/>
            <w:vMerge/>
            <w:vAlign w:val="center"/>
          </w:tcPr>
          <w:p w14:paraId="68D40FB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2A6BD62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567" w:type="dxa"/>
            <w:vAlign w:val="center"/>
          </w:tcPr>
          <w:p w14:paraId="0603FEA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4</w:t>
            </w:r>
          </w:p>
        </w:tc>
        <w:tc>
          <w:tcPr>
            <w:tcW w:w="1423" w:type="dxa"/>
            <w:vAlign w:val="center"/>
          </w:tcPr>
          <w:p w14:paraId="624DD829"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307"/>
                <w:attr w:name="HasSpace" w:val="False"/>
                <w:attr w:name="Negative" w:val="False"/>
                <w:attr w:name="NumberType" w:val="1"/>
                <w:attr w:name="TCSC" w:val="0"/>
              </w:smartTagPr>
              <w:r w:rsidRPr="0097514A">
                <w:rPr>
                  <w:rFonts w:ascii="Times New Roman" w:cs="Arial" w:hint="eastAsia"/>
                  <w:color w:val="000000" w:themeColor="text1"/>
                  <w:szCs w:val="21"/>
                </w:rPr>
                <w:t>100307G</w:t>
              </w:r>
            </w:smartTag>
            <w:r w:rsidRPr="0097514A">
              <w:rPr>
                <w:rFonts w:ascii="Times New Roman" w:cs="Arial" w:hint="eastAsia"/>
                <w:color w:val="000000" w:themeColor="text1"/>
                <w:szCs w:val="21"/>
              </w:rPr>
              <w:t>002</w:t>
            </w:r>
          </w:p>
        </w:tc>
        <w:tc>
          <w:tcPr>
            <w:tcW w:w="2131" w:type="dxa"/>
            <w:vAlign w:val="center"/>
          </w:tcPr>
          <w:p w14:paraId="5F6A884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环境工程概论</w:t>
            </w:r>
          </w:p>
        </w:tc>
        <w:tc>
          <w:tcPr>
            <w:tcW w:w="510" w:type="dxa"/>
            <w:vAlign w:val="center"/>
          </w:tcPr>
          <w:p w14:paraId="14FA7DB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68B55CE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10B9BCB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vAlign w:val="center"/>
          </w:tcPr>
          <w:p w14:paraId="4089BE8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002" w:type="dxa"/>
            <w:shd w:val="clear" w:color="auto" w:fill="auto"/>
            <w:vAlign w:val="center"/>
          </w:tcPr>
          <w:p w14:paraId="7F5F192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shd w:val="clear" w:color="auto" w:fill="auto"/>
            <w:vAlign w:val="center"/>
          </w:tcPr>
          <w:p w14:paraId="7E5504B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环境类</w:t>
            </w:r>
          </w:p>
        </w:tc>
      </w:tr>
      <w:tr w:rsidR="0097514A" w:rsidRPr="0097514A" w14:paraId="2EC7A397" w14:textId="77777777" w:rsidTr="001429A7">
        <w:trPr>
          <w:trHeight w:val="277"/>
          <w:jc w:val="center"/>
        </w:trPr>
        <w:tc>
          <w:tcPr>
            <w:tcW w:w="539" w:type="dxa"/>
            <w:vMerge/>
            <w:vAlign w:val="center"/>
          </w:tcPr>
          <w:p w14:paraId="1476FD4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Align w:val="center"/>
          </w:tcPr>
          <w:p w14:paraId="33E01F7B"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hAnsi="仿宋" w:cs="Arial" w:hint="eastAsia"/>
                <w:color w:val="000000" w:themeColor="text1"/>
                <w:szCs w:val="21"/>
              </w:rPr>
              <w:t>计算机基础类</w:t>
            </w:r>
          </w:p>
        </w:tc>
        <w:tc>
          <w:tcPr>
            <w:tcW w:w="567" w:type="dxa"/>
            <w:vAlign w:val="center"/>
          </w:tcPr>
          <w:p w14:paraId="3824877A"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1423" w:type="dxa"/>
            <w:vAlign w:val="center"/>
          </w:tcPr>
          <w:p w14:paraId="6C6E2C55"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color w:val="000000" w:themeColor="text1"/>
                <w:szCs w:val="21"/>
              </w:rPr>
              <w:t>100514X002</w:t>
            </w:r>
          </w:p>
        </w:tc>
        <w:tc>
          <w:tcPr>
            <w:tcW w:w="2131" w:type="dxa"/>
            <w:vAlign w:val="center"/>
          </w:tcPr>
          <w:p w14:paraId="59A7B0FD"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hAnsi="仿宋" w:cs="Arial" w:hint="eastAsia"/>
                <w:color w:val="000000" w:themeColor="text1"/>
                <w:szCs w:val="21"/>
              </w:rPr>
              <w:t>大学计算机基础实践</w:t>
            </w:r>
          </w:p>
        </w:tc>
        <w:tc>
          <w:tcPr>
            <w:tcW w:w="510" w:type="dxa"/>
            <w:vAlign w:val="center"/>
          </w:tcPr>
          <w:p w14:paraId="113DBA59"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vAlign w:val="center"/>
          </w:tcPr>
          <w:p w14:paraId="0822930B"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vAlign w:val="center"/>
          </w:tcPr>
          <w:p w14:paraId="316FD501"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709" w:type="dxa"/>
            <w:vAlign w:val="center"/>
          </w:tcPr>
          <w:p w14:paraId="2A4B5032"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1002" w:type="dxa"/>
            <w:shd w:val="clear" w:color="auto" w:fill="auto"/>
            <w:vAlign w:val="center"/>
          </w:tcPr>
          <w:p w14:paraId="265056EC"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hAnsi="仿宋" w:cs="Arial" w:hint="eastAsia"/>
                <w:color w:val="000000" w:themeColor="text1"/>
                <w:szCs w:val="21"/>
              </w:rPr>
              <w:t>秋季</w:t>
            </w:r>
          </w:p>
        </w:tc>
        <w:tc>
          <w:tcPr>
            <w:tcW w:w="1417" w:type="dxa"/>
            <w:shd w:val="clear" w:color="auto" w:fill="auto"/>
            <w:vAlign w:val="center"/>
          </w:tcPr>
          <w:p w14:paraId="73235D85" w14:textId="77777777" w:rsidR="00B70E64" w:rsidRPr="0097514A" w:rsidRDefault="00B70E64" w:rsidP="00B21F1C">
            <w:pPr>
              <w:snapToGrid w:val="0"/>
              <w:spacing w:line="300" w:lineRule="auto"/>
              <w:jc w:val="center"/>
              <w:rPr>
                <w:rFonts w:ascii="Times New Roman" w:cs="Arial"/>
                <w:color w:val="000000" w:themeColor="text1"/>
                <w:szCs w:val="21"/>
              </w:rPr>
            </w:pPr>
          </w:p>
        </w:tc>
      </w:tr>
      <w:tr w:rsidR="0097514A" w:rsidRPr="0097514A" w14:paraId="4FEBBA85" w14:textId="77777777" w:rsidTr="001429A7">
        <w:trPr>
          <w:trHeight w:val="240"/>
          <w:jc w:val="center"/>
        </w:trPr>
        <w:tc>
          <w:tcPr>
            <w:tcW w:w="539" w:type="dxa"/>
            <w:vMerge/>
            <w:vAlign w:val="center"/>
          </w:tcPr>
          <w:p w14:paraId="3BDB9D7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restart"/>
            <w:vAlign w:val="center"/>
          </w:tcPr>
          <w:p w14:paraId="7334AE40"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hAnsi="仿宋" w:cs="Arial" w:hint="eastAsia"/>
                <w:color w:val="000000" w:themeColor="text1"/>
                <w:szCs w:val="21"/>
              </w:rPr>
              <w:t>计算机程序</w:t>
            </w:r>
            <w:r w:rsidRPr="0097514A">
              <w:rPr>
                <w:rFonts w:ascii="Times New Roman" w:hAnsi="仿宋" w:cs="Arial" w:hint="eastAsia"/>
                <w:color w:val="000000" w:themeColor="text1"/>
                <w:szCs w:val="21"/>
              </w:rPr>
              <w:lastRenderedPageBreak/>
              <w:t>类</w:t>
            </w:r>
          </w:p>
        </w:tc>
        <w:tc>
          <w:tcPr>
            <w:tcW w:w="567" w:type="dxa"/>
            <w:vAlign w:val="center"/>
          </w:tcPr>
          <w:p w14:paraId="470DCD27"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lastRenderedPageBreak/>
              <w:t>1</w:t>
            </w:r>
          </w:p>
        </w:tc>
        <w:tc>
          <w:tcPr>
            <w:tcW w:w="1423" w:type="dxa"/>
            <w:vAlign w:val="center"/>
          </w:tcPr>
          <w:p w14:paraId="77842D67"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color w:val="000000" w:themeColor="text1"/>
                <w:szCs w:val="21"/>
              </w:rPr>
              <w:t>100514G039</w:t>
            </w:r>
          </w:p>
        </w:tc>
        <w:tc>
          <w:tcPr>
            <w:tcW w:w="2131" w:type="dxa"/>
            <w:vAlign w:val="center"/>
          </w:tcPr>
          <w:p w14:paraId="24CEB943"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C</w:t>
            </w:r>
            <w:r w:rsidRPr="0097514A">
              <w:rPr>
                <w:rFonts w:ascii="Times New Roman" w:hAnsi="仿宋" w:cs="Arial" w:hint="eastAsia"/>
                <w:color w:val="000000" w:themeColor="text1"/>
                <w:szCs w:val="21"/>
              </w:rPr>
              <w:t>语言程序设计（</w:t>
            </w:r>
            <w:r w:rsidRPr="0097514A">
              <w:rPr>
                <w:rFonts w:ascii="Times New Roman" w:cs="Arial" w:hint="eastAsia"/>
                <w:color w:val="000000" w:themeColor="text1"/>
                <w:szCs w:val="21"/>
              </w:rPr>
              <w:t>B</w:t>
            </w:r>
            <w:r w:rsidRPr="0097514A">
              <w:rPr>
                <w:rFonts w:ascii="Times New Roman" w:hAnsi="仿宋" w:cs="Arial" w:hint="eastAsia"/>
                <w:color w:val="000000" w:themeColor="text1"/>
                <w:szCs w:val="21"/>
              </w:rPr>
              <w:t>）</w:t>
            </w:r>
          </w:p>
        </w:tc>
        <w:tc>
          <w:tcPr>
            <w:tcW w:w="510" w:type="dxa"/>
            <w:vAlign w:val="center"/>
          </w:tcPr>
          <w:p w14:paraId="29A60819"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4</w:t>
            </w:r>
          </w:p>
        </w:tc>
        <w:tc>
          <w:tcPr>
            <w:tcW w:w="510" w:type="dxa"/>
            <w:vAlign w:val="center"/>
          </w:tcPr>
          <w:p w14:paraId="619168DE"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64</w:t>
            </w:r>
          </w:p>
        </w:tc>
        <w:tc>
          <w:tcPr>
            <w:tcW w:w="711" w:type="dxa"/>
            <w:vAlign w:val="center"/>
          </w:tcPr>
          <w:p w14:paraId="2270F8EC"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09" w:type="dxa"/>
            <w:vAlign w:val="center"/>
          </w:tcPr>
          <w:p w14:paraId="630A3B44"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1002" w:type="dxa"/>
            <w:shd w:val="clear" w:color="auto" w:fill="auto"/>
            <w:vAlign w:val="center"/>
          </w:tcPr>
          <w:p w14:paraId="1A908F20"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shd w:val="clear" w:color="auto" w:fill="auto"/>
            <w:vAlign w:val="center"/>
          </w:tcPr>
          <w:p w14:paraId="36CF75EC" w14:textId="77777777" w:rsidR="00B70E64" w:rsidRPr="0097514A" w:rsidRDefault="00B70E64" w:rsidP="00B21F1C">
            <w:pPr>
              <w:snapToGrid w:val="0"/>
              <w:spacing w:line="300" w:lineRule="auto"/>
              <w:jc w:val="center"/>
              <w:rPr>
                <w:rFonts w:ascii="Times New Roman" w:cs="Arial"/>
                <w:color w:val="000000" w:themeColor="text1"/>
                <w:szCs w:val="21"/>
              </w:rPr>
            </w:pPr>
          </w:p>
        </w:tc>
      </w:tr>
      <w:tr w:rsidR="0097514A" w:rsidRPr="0097514A" w14:paraId="3E067AF0" w14:textId="77777777" w:rsidTr="001429A7">
        <w:trPr>
          <w:trHeight w:val="240"/>
          <w:jc w:val="center"/>
        </w:trPr>
        <w:tc>
          <w:tcPr>
            <w:tcW w:w="539" w:type="dxa"/>
            <w:vMerge/>
            <w:vAlign w:val="center"/>
          </w:tcPr>
          <w:p w14:paraId="215F6DB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6500C072"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567" w:type="dxa"/>
            <w:vAlign w:val="center"/>
          </w:tcPr>
          <w:p w14:paraId="68E3D3BE"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1423" w:type="dxa"/>
            <w:shd w:val="clear" w:color="auto" w:fill="auto"/>
            <w:vAlign w:val="center"/>
          </w:tcPr>
          <w:p w14:paraId="073F034F"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100514G042</w:t>
            </w:r>
          </w:p>
        </w:tc>
        <w:tc>
          <w:tcPr>
            <w:tcW w:w="2131" w:type="dxa"/>
            <w:shd w:val="clear" w:color="auto" w:fill="auto"/>
            <w:vAlign w:val="center"/>
          </w:tcPr>
          <w:p w14:paraId="176E94AA"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VB</w:t>
            </w:r>
            <w:r w:rsidRPr="0097514A">
              <w:rPr>
                <w:rFonts w:ascii="Times New Roman" w:hAnsi="仿宋" w:cs="Arial" w:hint="eastAsia"/>
                <w:color w:val="000000" w:themeColor="text1"/>
                <w:szCs w:val="21"/>
              </w:rPr>
              <w:t>程序设计（</w:t>
            </w:r>
            <w:r w:rsidRPr="0097514A">
              <w:rPr>
                <w:rFonts w:ascii="Times New Roman" w:cs="Arial" w:hint="eastAsia"/>
                <w:color w:val="000000" w:themeColor="text1"/>
                <w:szCs w:val="21"/>
              </w:rPr>
              <w:t>A</w:t>
            </w:r>
            <w:r w:rsidRPr="0097514A">
              <w:rPr>
                <w:rFonts w:ascii="Times New Roman" w:hAnsi="仿宋" w:cs="Arial" w:hint="eastAsia"/>
                <w:color w:val="000000" w:themeColor="text1"/>
                <w:szCs w:val="21"/>
              </w:rPr>
              <w:t>）</w:t>
            </w:r>
          </w:p>
        </w:tc>
        <w:tc>
          <w:tcPr>
            <w:tcW w:w="510" w:type="dxa"/>
            <w:shd w:val="clear" w:color="auto" w:fill="auto"/>
            <w:vAlign w:val="center"/>
          </w:tcPr>
          <w:p w14:paraId="084A029F"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3</w:t>
            </w:r>
          </w:p>
        </w:tc>
        <w:tc>
          <w:tcPr>
            <w:tcW w:w="510" w:type="dxa"/>
            <w:shd w:val="clear" w:color="auto" w:fill="auto"/>
            <w:vAlign w:val="center"/>
          </w:tcPr>
          <w:p w14:paraId="1A533E78"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48</w:t>
            </w:r>
          </w:p>
        </w:tc>
        <w:tc>
          <w:tcPr>
            <w:tcW w:w="711" w:type="dxa"/>
            <w:shd w:val="clear" w:color="auto" w:fill="auto"/>
            <w:vAlign w:val="center"/>
          </w:tcPr>
          <w:p w14:paraId="0690379F"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12</w:t>
            </w:r>
          </w:p>
        </w:tc>
        <w:tc>
          <w:tcPr>
            <w:tcW w:w="709" w:type="dxa"/>
            <w:shd w:val="clear" w:color="auto" w:fill="auto"/>
            <w:vAlign w:val="center"/>
          </w:tcPr>
          <w:p w14:paraId="65B280D0"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1002" w:type="dxa"/>
            <w:shd w:val="clear" w:color="auto" w:fill="auto"/>
            <w:vAlign w:val="center"/>
          </w:tcPr>
          <w:p w14:paraId="0C04924B"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hAnsi="仿宋" w:cs="Arial" w:hint="eastAsia"/>
                <w:color w:val="000000" w:themeColor="text1"/>
                <w:szCs w:val="21"/>
              </w:rPr>
              <w:t>春季</w:t>
            </w:r>
          </w:p>
        </w:tc>
        <w:tc>
          <w:tcPr>
            <w:tcW w:w="1417" w:type="dxa"/>
            <w:shd w:val="clear" w:color="auto" w:fill="auto"/>
            <w:vAlign w:val="center"/>
          </w:tcPr>
          <w:p w14:paraId="266CFBD9" w14:textId="77777777" w:rsidR="00B70E64" w:rsidRPr="0097514A" w:rsidRDefault="00B70E64" w:rsidP="00B21F1C">
            <w:pPr>
              <w:snapToGrid w:val="0"/>
              <w:spacing w:line="300" w:lineRule="auto"/>
              <w:jc w:val="center"/>
              <w:rPr>
                <w:rFonts w:ascii="Times New Roman" w:cs="Arial"/>
                <w:color w:val="000000" w:themeColor="text1"/>
                <w:szCs w:val="21"/>
              </w:rPr>
            </w:pPr>
          </w:p>
        </w:tc>
      </w:tr>
      <w:tr w:rsidR="0097514A" w:rsidRPr="0097514A" w14:paraId="51F76677" w14:textId="77777777" w:rsidTr="001429A7">
        <w:trPr>
          <w:trHeight w:val="240"/>
          <w:jc w:val="center"/>
        </w:trPr>
        <w:tc>
          <w:tcPr>
            <w:tcW w:w="539" w:type="dxa"/>
            <w:vMerge/>
            <w:vAlign w:val="center"/>
          </w:tcPr>
          <w:p w14:paraId="19A7317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3E225C41"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567" w:type="dxa"/>
            <w:vAlign w:val="center"/>
          </w:tcPr>
          <w:p w14:paraId="473A0D45"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3</w:t>
            </w:r>
          </w:p>
        </w:tc>
        <w:tc>
          <w:tcPr>
            <w:tcW w:w="1423" w:type="dxa"/>
            <w:shd w:val="clear" w:color="auto" w:fill="auto"/>
            <w:vAlign w:val="center"/>
          </w:tcPr>
          <w:p w14:paraId="191BD9E0"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100514G047</w:t>
            </w:r>
          </w:p>
        </w:tc>
        <w:tc>
          <w:tcPr>
            <w:tcW w:w="2131" w:type="dxa"/>
            <w:shd w:val="clear" w:color="auto" w:fill="auto"/>
            <w:vAlign w:val="center"/>
          </w:tcPr>
          <w:p w14:paraId="5C8216A1"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Python</w:t>
            </w:r>
          </w:p>
        </w:tc>
        <w:tc>
          <w:tcPr>
            <w:tcW w:w="510" w:type="dxa"/>
            <w:shd w:val="clear" w:color="auto" w:fill="auto"/>
            <w:vAlign w:val="center"/>
          </w:tcPr>
          <w:p w14:paraId="05AAF76F"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0AE301BE"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41C69424"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10</w:t>
            </w:r>
          </w:p>
        </w:tc>
        <w:tc>
          <w:tcPr>
            <w:tcW w:w="709" w:type="dxa"/>
            <w:shd w:val="clear" w:color="auto" w:fill="auto"/>
            <w:vAlign w:val="center"/>
          </w:tcPr>
          <w:p w14:paraId="7A2DF2CE"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1002" w:type="dxa"/>
            <w:shd w:val="clear" w:color="auto" w:fill="auto"/>
            <w:vAlign w:val="center"/>
          </w:tcPr>
          <w:p w14:paraId="4FC8BED9" w14:textId="77777777" w:rsidR="00B70E64" w:rsidRPr="0097514A" w:rsidRDefault="00B70E64" w:rsidP="00B21F1C">
            <w:pPr>
              <w:snapToGrid w:val="0"/>
              <w:spacing w:line="300" w:lineRule="auto"/>
              <w:jc w:val="center"/>
              <w:rPr>
                <w:rFonts w:ascii="Times New Roman" w:hAnsi="仿宋" w:cs="Arial"/>
                <w:color w:val="000000" w:themeColor="text1"/>
                <w:szCs w:val="21"/>
              </w:rPr>
            </w:pPr>
            <w:r w:rsidRPr="0097514A">
              <w:rPr>
                <w:rFonts w:ascii="Times New Roman" w:hAnsi="仿宋" w:cs="Arial" w:hint="eastAsia"/>
                <w:color w:val="000000" w:themeColor="text1"/>
                <w:szCs w:val="21"/>
              </w:rPr>
              <w:t>全年</w:t>
            </w:r>
          </w:p>
        </w:tc>
        <w:tc>
          <w:tcPr>
            <w:tcW w:w="1417" w:type="dxa"/>
            <w:shd w:val="clear" w:color="auto" w:fill="auto"/>
            <w:vAlign w:val="center"/>
          </w:tcPr>
          <w:p w14:paraId="634E67F7" w14:textId="77777777" w:rsidR="00B70E64" w:rsidRPr="0097514A" w:rsidRDefault="00B70E64" w:rsidP="00B21F1C">
            <w:pPr>
              <w:snapToGrid w:val="0"/>
              <w:spacing w:line="300" w:lineRule="auto"/>
              <w:jc w:val="center"/>
              <w:rPr>
                <w:rFonts w:ascii="Times New Roman" w:cs="Arial"/>
                <w:color w:val="000000" w:themeColor="text1"/>
                <w:szCs w:val="21"/>
              </w:rPr>
            </w:pPr>
          </w:p>
        </w:tc>
      </w:tr>
      <w:tr w:rsidR="0097514A" w:rsidRPr="0097514A" w14:paraId="2EF59EAF" w14:textId="77777777" w:rsidTr="001429A7">
        <w:trPr>
          <w:trHeight w:val="240"/>
          <w:jc w:val="center"/>
        </w:trPr>
        <w:tc>
          <w:tcPr>
            <w:tcW w:w="539" w:type="dxa"/>
            <w:vMerge/>
            <w:vAlign w:val="center"/>
          </w:tcPr>
          <w:p w14:paraId="1B22C71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restart"/>
            <w:vAlign w:val="center"/>
          </w:tcPr>
          <w:p w14:paraId="203D5BE2"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hAnsi="仿宋" w:cs="Arial" w:hint="eastAsia"/>
                <w:color w:val="000000" w:themeColor="text1"/>
                <w:szCs w:val="21"/>
              </w:rPr>
              <w:t>计算机应用类</w:t>
            </w:r>
          </w:p>
        </w:tc>
        <w:tc>
          <w:tcPr>
            <w:tcW w:w="567" w:type="dxa"/>
            <w:vAlign w:val="center"/>
          </w:tcPr>
          <w:p w14:paraId="6CFAB75A"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1423" w:type="dxa"/>
            <w:vAlign w:val="center"/>
          </w:tcPr>
          <w:p w14:paraId="6958F81F" w14:textId="77777777" w:rsidR="00B70E64" w:rsidRPr="0097514A" w:rsidRDefault="00B70E64" w:rsidP="00B21F1C">
            <w:pPr>
              <w:snapToGrid w:val="0"/>
              <w:jc w:val="center"/>
              <w:rPr>
                <w:rFonts w:ascii="Times New Roman" w:hAnsi="仿宋" w:cs="Arial"/>
                <w:color w:val="000000" w:themeColor="text1"/>
                <w:szCs w:val="21"/>
              </w:rPr>
            </w:pPr>
            <w:smartTag w:uri="urn:schemas-microsoft-com:office:smarttags" w:element="chmetcnv">
              <w:smartTagPr>
                <w:attr w:name="UnitName" w:val="g"/>
                <w:attr w:name="SourceValue" w:val="100514"/>
                <w:attr w:name="HasSpace" w:val="False"/>
                <w:attr w:name="Negative" w:val="False"/>
                <w:attr w:name="NumberType" w:val="1"/>
                <w:attr w:name="TCSC" w:val="0"/>
              </w:smartTagPr>
              <w:r w:rsidRPr="0097514A">
                <w:rPr>
                  <w:rFonts w:ascii="Times New Roman" w:hAnsi="仿宋" w:cs="Arial" w:hint="eastAsia"/>
                  <w:color w:val="000000" w:themeColor="text1"/>
                  <w:szCs w:val="21"/>
                </w:rPr>
                <w:t>100514G</w:t>
              </w:r>
            </w:smartTag>
            <w:r w:rsidRPr="0097514A">
              <w:rPr>
                <w:rFonts w:ascii="Times New Roman" w:hAnsi="仿宋" w:cs="Arial" w:hint="eastAsia"/>
                <w:color w:val="000000" w:themeColor="text1"/>
                <w:szCs w:val="21"/>
              </w:rPr>
              <w:t>033</w:t>
            </w:r>
          </w:p>
        </w:tc>
        <w:tc>
          <w:tcPr>
            <w:tcW w:w="2131" w:type="dxa"/>
            <w:vAlign w:val="center"/>
          </w:tcPr>
          <w:p w14:paraId="1533A3FE" w14:textId="77777777" w:rsidR="00B70E64" w:rsidRPr="0097514A" w:rsidRDefault="00B70E64" w:rsidP="00B21F1C">
            <w:pPr>
              <w:snapToGrid w:val="0"/>
              <w:jc w:val="center"/>
              <w:rPr>
                <w:rFonts w:ascii="Times New Roman" w:hAnsi="仿宋" w:cs="Arial"/>
                <w:color w:val="000000" w:themeColor="text1"/>
                <w:szCs w:val="21"/>
              </w:rPr>
            </w:pPr>
            <w:r w:rsidRPr="0097514A">
              <w:rPr>
                <w:rFonts w:ascii="Times New Roman" w:hAnsi="仿宋" w:cs="Arial" w:hint="eastAsia"/>
                <w:color w:val="000000" w:themeColor="text1"/>
                <w:szCs w:val="21"/>
              </w:rPr>
              <w:t>Android</w:t>
            </w:r>
            <w:r w:rsidRPr="0097514A">
              <w:rPr>
                <w:rFonts w:ascii="Times New Roman" w:hAnsi="仿宋" w:cs="Arial" w:hint="eastAsia"/>
                <w:color w:val="000000" w:themeColor="text1"/>
                <w:szCs w:val="21"/>
              </w:rPr>
              <w:t>应用程序开发</w:t>
            </w:r>
          </w:p>
        </w:tc>
        <w:tc>
          <w:tcPr>
            <w:tcW w:w="510" w:type="dxa"/>
            <w:vAlign w:val="center"/>
          </w:tcPr>
          <w:p w14:paraId="7926FBDF" w14:textId="77777777" w:rsidR="00B70E64" w:rsidRPr="0097514A" w:rsidRDefault="00B70E64" w:rsidP="00B21F1C">
            <w:pPr>
              <w:snapToGrid w:val="0"/>
              <w:jc w:val="center"/>
              <w:rPr>
                <w:rFonts w:ascii="Times New Roman" w:hAnsi="仿宋" w:cs="Arial"/>
                <w:color w:val="000000" w:themeColor="text1"/>
                <w:szCs w:val="21"/>
              </w:rPr>
            </w:pPr>
            <w:r w:rsidRPr="0097514A">
              <w:rPr>
                <w:rFonts w:ascii="Times New Roman" w:hAnsi="仿宋" w:cs="Arial" w:hint="eastAsia"/>
                <w:color w:val="000000" w:themeColor="text1"/>
                <w:szCs w:val="21"/>
              </w:rPr>
              <w:t>2</w:t>
            </w:r>
          </w:p>
        </w:tc>
        <w:tc>
          <w:tcPr>
            <w:tcW w:w="510" w:type="dxa"/>
            <w:vAlign w:val="center"/>
          </w:tcPr>
          <w:p w14:paraId="6799877B" w14:textId="77777777" w:rsidR="00B70E64" w:rsidRPr="0097514A" w:rsidRDefault="00B70E64" w:rsidP="00B21F1C">
            <w:pPr>
              <w:snapToGrid w:val="0"/>
              <w:jc w:val="center"/>
              <w:rPr>
                <w:rFonts w:ascii="Times New Roman" w:hAnsi="仿宋" w:cs="Arial"/>
                <w:color w:val="000000" w:themeColor="text1"/>
                <w:szCs w:val="21"/>
              </w:rPr>
            </w:pPr>
            <w:r w:rsidRPr="0097514A">
              <w:rPr>
                <w:rFonts w:ascii="Times New Roman" w:hAnsi="仿宋" w:cs="Arial" w:hint="eastAsia"/>
                <w:color w:val="000000" w:themeColor="text1"/>
                <w:szCs w:val="21"/>
              </w:rPr>
              <w:t>32</w:t>
            </w:r>
          </w:p>
        </w:tc>
        <w:tc>
          <w:tcPr>
            <w:tcW w:w="711" w:type="dxa"/>
            <w:vAlign w:val="center"/>
          </w:tcPr>
          <w:p w14:paraId="07EF6210" w14:textId="77777777" w:rsidR="00B70E64" w:rsidRPr="0097514A" w:rsidRDefault="00B70E64" w:rsidP="00B21F1C">
            <w:pPr>
              <w:snapToGrid w:val="0"/>
              <w:jc w:val="center"/>
              <w:rPr>
                <w:rFonts w:ascii="Times New Roman" w:hAnsi="仿宋" w:cs="Arial"/>
                <w:color w:val="000000" w:themeColor="text1"/>
                <w:szCs w:val="21"/>
              </w:rPr>
            </w:pPr>
            <w:r w:rsidRPr="0097514A">
              <w:rPr>
                <w:rFonts w:ascii="Times New Roman" w:hAnsi="仿宋" w:cs="Arial" w:hint="eastAsia"/>
                <w:color w:val="000000" w:themeColor="text1"/>
                <w:szCs w:val="21"/>
              </w:rPr>
              <w:t>16</w:t>
            </w:r>
          </w:p>
        </w:tc>
        <w:tc>
          <w:tcPr>
            <w:tcW w:w="709" w:type="dxa"/>
            <w:vAlign w:val="center"/>
          </w:tcPr>
          <w:p w14:paraId="0591B444" w14:textId="77777777" w:rsidR="00B70E64" w:rsidRPr="0097514A" w:rsidRDefault="00B70E64" w:rsidP="00B21F1C">
            <w:pPr>
              <w:snapToGrid w:val="0"/>
              <w:jc w:val="center"/>
              <w:rPr>
                <w:rFonts w:ascii="Times New Roman" w:hAnsi="仿宋" w:cs="Arial"/>
                <w:color w:val="000000" w:themeColor="text1"/>
                <w:szCs w:val="21"/>
              </w:rPr>
            </w:pPr>
          </w:p>
        </w:tc>
        <w:tc>
          <w:tcPr>
            <w:tcW w:w="1002" w:type="dxa"/>
            <w:vAlign w:val="center"/>
          </w:tcPr>
          <w:p w14:paraId="41BD4DE0" w14:textId="77777777" w:rsidR="00B70E64" w:rsidRPr="0097514A" w:rsidRDefault="00B70E64" w:rsidP="00B21F1C">
            <w:pPr>
              <w:snapToGrid w:val="0"/>
              <w:jc w:val="center"/>
              <w:rPr>
                <w:rFonts w:ascii="Times New Roman" w:hAnsi="仿宋" w:cs="Arial"/>
                <w:color w:val="000000" w:themeColor="text1"/>
                <w:szCs w:val="21"/>
              </w:rPr>
            </w:pPr>
            <w:r w:rsidRPr="0097514A">
              <w:rPr>
                <w:rFonts w:ascii="Times New Roman" w:hAnsi="仿宋" w:cs="Arial" w:hint="eastAsia"/>
                <w:color w:val="000000" w:themeColor="text1"/>
                <w:szCs w:val="21"/>
              </w:rPr>
              <w:t>春季</w:t>
            </w:r>
          </w:p>
        </w:tc>
        <w:tc>
          <w:tcPr>
            <w:tcW w:w="1417" w:type="dxa"/>
            <w:vAlign w:val="center"/>
          </w:tcPr>
          <w:p w14:paraId="1661548F" w14:textId="77777777" w:rsidR="00B70E64" w:rsidRPr="0097514A" w:rsidRDefault="00B70E64" w:rsidP="00B21F1C">
            <w:pPr>
              <w:snapToGrid w:val="0"/>
              <w:jc w:val="center"/>
              <w:rPr>
                <w:rFonts w:ascii="Times New Roman" w:hAnsi="仿宋" w:cs="Arial"/>
                <w:color w:val="000000" w:themeColor="text1"/>
                <w:szCs w:val="21"/>
              </w:rPr>
            </w:pPr>
            <w:r w:rsidRPr="0097514A">
              <w:rPr>
                <w:rFonts w:ascii="Times New Roman" w:hAnsi="仿宋" w:cs="Arial" w:hint="eastAsia"/>
                <w:color w:val="000000" w:themeColor="text1"/>
                <w:szCs w:val="21"/>
              </w:rPr>
              <w:t>学过</w:t>
            </w:r>
            <w:r w:rsidRPr="0097514A">
              <w:rPr>
                <w:rFonts w:ascii="Times New Roman" w:hAnsi="仿宋" w:cs="Arial" w:hint="eastAsia"/>
                <w:color w:val="000000" w:themeColor="text1"/>
                <w:szCs w:val="21"/>
              </w:rPr>
              <w:t>C</w:t>
            </w:r>
            <w:r w:rsidRPr="0097514A">
              <w:rPr>
                <w:rFonts w:ascii="Times New Roman" w:hAnsi="仿宋" w:cs="Arial" w:hint="eastAsia"/>
                <w:color w:val="000000" w:themeColor="text1"/>
                <w:szCs w:val="21"/>
              </w:rPr>
              <w:t>语言</w:t>
            </w:r>
          </w:p>
        </w:tc>
      </w:tr>
      <w:tr w:rsidR="0097514A" w:rsidRPr="0097514A" w14:paraId="701F609C" w14:textId="77777777" w:rsidTr="001429A7">
        <w:trPr>
          <w:trHeight w:val="240"/>
          <w:jc w:val="center"/>
        </w:trPr>
        <w:tc>
          <w:tcPr>
            <w:tcW w:w="539" w:type="dxa"/>
            <w:vMerge/>
            <w:vAlign w:val="center"/>
          </w:tcPr>
          <w:p w14:paraId="1FD563E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5866AE4C"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567" w:type="dxa"/>
            <w:vAlign w:val="center"/>
          </w:tcPr>
          <w:p w14:paraId="76396C7A"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1423" w:type="dxa"/>
            <w:vAlign w:val="center"/>
          </w:tcPr>
          <w:p w14:paraId="1403807B" w14:textId="77777777" w:rsidR="00B70E64" w:rsidRPr="0097514A" w:rsidRDefault="00B70E64" w:rsidP="00B21F1C">
            <w:pPr>
              <w:snapToGrid w:val="0"/>
              <w:spacing w:line="300"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514"/>
                <w:attr w:name="UnitName" w:val="g"/>
              </w:smartTagPr>
              <w:r w:rsidRPr="0097514A">
                <w:rPr>
                  <w:rFonts w:ascii="Times New Roman" w:cs="Arial" w:hint="eastAsia"/>
                  <w:color w:val="000000" w:themeColor="text1"/>
                  <w:szCs w:val="21"/>
                </w:rPr>
                <w:t>100514G</w:t>
              </w:r>
            </w:smartTag>
            <w:r w:rsidRPr="0097514A">
              <w:rPr>
                <w:rFonts w:ascii="Times New Roman" w:cs="Arial" w:hint="eastAsia"/>
                <w:color w:val="000000" w:themeColor="text1"/>
                <w:szCs w:val="21"/>
              </w:rPr>
              <w:t>014</w:t>
            </w:r>
          </w:p>
        </w:tc>
        <w:tc>
          <w:tcPr>
            <w:tcW w:w="2131" w:type="dxa"/>
            <w:vAlign w:val="center"/>
          </w:tcPr>
          <w:p w14:paraId="6564A168"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hAnsi="仿宋" w:cs="Arial" w:hint="eastAsia"/>
                <w:color w:val="000000" w:themeColor="text1"/>
                <w:szCs w:val="21"/>
              </w:rPr>
              <w:t>计算机网络基础及应用</w:t>
            </w:r>
          </w:p>
        </w:tc>
        <w:tc>
          <w:tcPr>
            <w:tcW w:w="510" w:type="dxa"/>
            <w:vAlign w:val="center"/>
          </w:tcPr>
          <w:p w14:paraId="609111DC"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38670129"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62A44C5F"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10</w:t>
            </w:r>
          </w:p>
        </w:tc>
        <w:tc>
          <w:tcPr>
            <w:tcW w:w="709" w:type="dxa"/>
            <w:vAlign w:val="center"/>
          </w:tcPr>
          <w:p w14:paraId="5412C77B"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1002" w:type="dxa"/>
            <w:vAlign w:val="center"/>
          </w:tcPr>
          <w:p w14:paraId="6F7B93E5"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72E5ACB4"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hAnsi="仿宋" w:cs="Arial" w:hint="eastAsia"/>
                <w:color w:val="000000" w:themeColor="text1"/>
                <w:szCs w:val="21"/>
              </w:rPr>
              <w:t>学过程序设计</w:t>
            </w:r>
          </w:p>
        </w:tc>
      </w:tr>
      <w:tr w:rsidR="0097514A" w:rsidRPr="0097514A" w14:paraId="5F3EE3A1" w14:textId="77777777" w:rsidTr="001429A7">
        <w:trPr>
          <w:trHeight w:val="240"/>
          <w:jc w:val="center"/>
        </w:trPr>
        <w:tc>
          <w:tcPr>
            <w:tcW w:w="539" w:type="dxa"/>
            <w:vMerge/>
            <w:vAlign w:val="center"/>
          </w:tcPr>
          <w:p w14:paraId="7ECA3E2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2FC027C7"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567" w:type="dxa"/>
            <w:vAlign w:val="center"/>
          </w:tcPr>
          <w:p w14:paraId="79C2D8A1"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3</w:t>
            </w:r>
          </w:p>
        </w:tc>
        <w:tc>
          <w:tcPr>
            <w:tcW w:w="1423" w:type="dxa"/>
            <w:vAlign w:val="center"/>
          </w:tcPr>
          <w:p w14:paraId="42FD8270" w14:textId="77777777" w:rsidR="00B70E64" w:rsidRPr="0097514A" w:rsidRDefault="00B70E64" w:rsidP="00B21F1C">
            <w:pPr>
              <w:snapToGrid w:val="0"/>
              <w:spacing w:line="300"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514"/>
                <w:attr w:name="UnitName" w:val="g"/>
              </w:smartTagPr>
              <w:r w:rsidRPr="0097514A">
                <w:rPr>
                  <w:rFonts w:ascii="Times New Roman" w:cs="Arial" w:hint="eastAsia"/>
                  <w:color w:val="000000" w:themeColor="text1"/>
                  <w:szCs w:val="21"/>
                </w:rPr>
                <w:t>100514G</w:t>
              </w:r>
            </w:smartTag>
            <w:r w:rsidRPr="0097514A">
              <w:rPr>
                <w:rFonts w:ascii="Times New Roman" w:cs="Arial" w:hint="eastAsia"/>
                <w:color w:val="000000" w:themeColor="text1"/>
                <w:szCs w:val="21"/>
              </w:rPr>
              <w:t>016</w:t>
            </w:r>
          </w:p>
        </w:tc>
        <w:tc>
          <w:tcPr>
            <w:tcW w:w="2131" w:type="dxa"/>
            <w:vAlign w:val="center"/>
          </w:tcPr>
          <w:p w14:paraId="1281D689" w14:textId="77777777" w:rsidR="00B70E64" w:rsidRPr="0097514A" w:rsidRDefault="00B70E64" w:rsidP="00B21F1C">
            <w:pPr>
              <w:snapToGrid w:val="0"/>
              <w:jc w:val="center"/>
              <w:rPr>
                <w:rFonts w:ascii="Times New Roman" w:hAnsi="仿宋" w:cs="Arial"/>
                <w:color w:val="000000" w:themeColor="text1"/>
                <w:szCs w:val="21"/>
              </w:rPr>
            </w:pPr>
            <w:r w:rsidRPr="0097514A">
              <w:rPr>
                <w:rFonts w:ascii="Times New Roman" w:hAnsi="仿宋" w:cs="Arial" w:hint="eastAsia"/>
                <w:color w:val="000000" w:themeColor="text1"/>
                <w:szCs w:val="21"/>
              </w:rPr>
              <w:t>网页设计与网站建设</w:t>
            </w:r>
          </w:p>
        </w:tc>
        <w:tc>
          <w:tcPr>
            <w:tcW w:w="510" w:type="dxa"/>
            <w:vAlign w:val="center"/>
          </w:tcPr>
          <w:p w14:paraId="1A100310" w14:textId="77777777" w:rsidR="00B70E64" w:rsidRPr="0097514A" w:rsidRDefault="00B70E64" w:rsidP="00B21F1C">
            <w:pPr>
              <w:snapToGrid w:val="0"/>
              <w:jc w:val="center"/>
              <w:rPr>
                <w:rFonts w:ascii="Times New Roman" w:hAnsi="仿宋" w:cs="Arial"/>
                <w:color w:val="000000" w:themeColor="text1"/>
                <w:szCs w:val="21"/>
              </w:rPr>
            </w:pPr>
            <w:r w:rsidRPr="0097514A">
              <w:rPr>
                <w:rFonts w:ascii="Times New Roman" w:hAnsi="仿宋" w:cs="Arial" w:hint="eastAsia"/>
                <w:color w:val="000000" w:themeColor="text1"/>
                <w:szCs w:val="21"/>
              </w:rPr>
              <w:t>2</w:t>
            </w:r>
          </w:p>
        </w:tc>
        <w:tc>
          <w:tcPr>
            <w:tcW w:w="510" w:type="dxa"/>
            <w:vAlign w:val="center"/>
          </w:tcPr>
          <w:p w14:paraId="7352469D" w14:textId="77777777" w:rsidR="00B70E64" w:rsidRPr="0097514A" w:rsidRDefault="00B70E64" w:rsidP="00B21F1C">
            <w:pPr>
              <w:snapToGrid w:val="0"/>
              <w:jc w:val="center"/>
              <w:rPr>
                <w:rFonts w:ascii="Times New Roman" w:hAnsi="仿宋" w:cs="Arial"/>
                <w:color w:val="000000" w:themeColor="text1"/>
                <w:szCs w:val="21"/>
              </w:rPr>
            </w:pPr>
            <w:r w:rsidRPr="0097514A">
              <w:rPr>
                <w:rFonts w:ascii="Times New Roman" w:hAnsi="仿宋" w:cs="Arial" w:hint="eastAsia"/>
                <w:color w:val="000000" w:themeColor="text1"/>
                <w:szCs w:val="21"/>
              </w:rPr>
              <w:t>32</w:t>
            </w:r>
          </w:p>
        </w:tc>
        <w:tc>
          <w:tcPr>
            <w:tcW w:w="711" w:type="dxa"/>
            <w:vAlign w:val="center"/>
          </w:tcPr>
          <w:p w14:paraId="366BF204" w14:textId="77777777" w:rsidR="00B70E64" w:rsidRPr="0097514A" w:rsidRDefault="00B70E64" w:rsidP="00B21F1C">
            <w:pPr>
              <w:snapToGrid w:val="0"/>
              <w:jc w:val="center"/>
              <w:rPr>
                <w:rFonts w:ascii="Times New Roman" w:hAnsi="仿宋" w:cs="Arial"/>
                <w:color w:val="000000" w:themeColor="text1"/>
                <w:szCs w:val="21"/>
              </w:rPr>
            </w:pPr>
            <w:r w:rsidRPr="0097514A">
              <w:rPr>
                <w:rFonts w:ascii="Times New Roman" w:hAnsi="仿宋" w:cs="Arial" w:hint="eastAsia"/>
                <w:color w:val="000000" w:themeColor="text1"/>
                <w:szCs w:val="21"/>
              </w:rPr>
              <w:t>16</w:t>
            </w:r>
          </w:p>
        </w:tc>
        <w:tc>
          <w:tcPr>
            <w:tcW w:w="709" w:type="dxa"/>
            <w:vAlign w:val="center"/>
          </w:tcPr>
          <w:p w14:paraId="66305C64" w14:textId="77777777" w:rsidR="00B70E64" w:rsidRPr="0097514A" w:rsidRDefault="00B70E64" w:rsidP="00B21F1C">
            <w:pPr>
              <w:snapToGrid w:val="0"/>
              <w:jc w:val="center"/>
              <w:rPr>
                <w:rFonts w:ascii="Times New Roman" w:hAnsi="仿宋" w:cs="Arial"/>
                <w:color w:val="000000" w:themeColor="text1"/>
                <w:szCs w:val="21"/>
              </w:rPr>
            </w:pPr>
          </w:p>
        </w:tc>
        <w:tc>
          <w:tcPr>
            <w:tcW w:w="1002" w:type="dxa"/>
            <w:vAlign w:val="center"/>
          </w:tcPr>
          <w:p w14:paraId="68555978" w14:textId="77777777" w:rsidR="00B70E64" w:rsidRPr="0097514A" w:rsidRDefault="00B70E64" w:rsidP="00B21F1C">
            <w:pPr>
              <w:snapToGrid w:val="0"/>
              <w:jc w:val="center"/>
              <w:rPr>
                <w:rFonts w:ascii="Times New Roman" w:hAnsi="仿宋"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2D563513" w14:textId="77777777" w:rsidR="00B70E64" w:rsidRPr="0097514A" w:rsidRDefault="00B70E64" w:rsidP="00B21F1C">
            <w:pPr>
              <w:snapToGrid w:val="0"/>
              <w:jc w:val="center"/>
              <w:rPr>
                <w:rFonts w:ascii="Times New Roman" w:hAnsi="仿宋" w:cs="Arial"/>
                <w:color w:val="000000" w:themeColor="text1"/>
                <w:szCs w:val="21"/>
              </w:rPr>
            </w:pPr>
          </w:p>
        </w:tc>
      </w:tr>
      <w:tr w:rsidR="0097514A" w:rsidRPr="0097514A" w14:paraId="42FF9FC9" w14:textId="77777777" w:rsidTr="001429A7">
        <w:trPr>
          <w:trHeight w:val="240"/>
          <w:jc w:val="center"/>
        </w:trPr>
        <w:tc>
          <w:tcPr>
            <w:tcW w:w="539" w:type="dxa"/>
            <w:vMerge/>
            <w:vAlign w:val="center"/>
          </w:tcPr>
          <w:p w14:paraId="0AAF8D8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0BD44490"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567" w:type="dxa"/>
            <w:vAlign w:val="center"/>
          </w:tcPr>
          <w:p w14:paraId="695712B7"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4</w:t>
            </w:r>
          </w:p>
        </w:tc>
        <w:tc>
          <w:tcPr>
            <w:tcW w:w="1423" w:type="dxa"/>
            <w:vAlign w:val="center"/>
          </w:tcPr>
          <w:p w14:paraId="4C75DE7B" w14:textId="77777777" w:rsidR="00B70E64" w:rsidRPr="0097514A" w:rsidRDefault="00B70E64" w:rsidP="00B21F1C">
            <w:pPr>
              <w:snapToGrid w:val="0"/>
              <w:spacing w:line="300"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514"/>
                <w:attr w:name="UnitName" w:val="g"/>
              </w:smartTagPr>
              <w:r w:rsidRPr="0097514A">
                <w:rPr>
                  <w:rFonts w:ascii="Times New Roman" w:cs="Arial" w:hint="eastAsia"/>
                  <w:color w:val="000000" w:themeColor="text1"/>
                  <w:szCs w:val="21"/>
                </w:rPr>
                <w:t>100514G</w:t>
              </w:r>
            </w:smartTag>
            <w:r w:rsidRPr="0097514A">
              <w:rPr>
                <w:rFonts w:ascii="Times New Roman" w:cs="Arial" w:hint="eastAsia"/>
                <w:color w:val="000000" w:themeColor="text1"/>
                <w:szCs w:val="21"/>
              </w:rPr>
              <w:t>032</w:t>
            </w:r>
          </w:p>
        </w:tc>
        <w:tc>
          <w:tcPr>
            <w:tcW w:w="2131" w:type="dxa"/>
            <w:vAlign w:val="center"/>
          </w:tcPr>
          <w:p w14:paraId="60E4F304" w14:textId="77777777" w:rsidR="00B70E64" w:rsidRPr="0097514A" w:rsidRDefault="00B70E64" w:rsidP="00B21F1C">
            <w:pPr>
              <w:snapToGrid w:val="0"/>
              <w:jc w:val="center"/>
              <w:rPr>
                <w:rFonts w:ascii="Times New Roman" w:hAnsi="仿宋" w:cs="Arial"/>
                <w:color w:val="000000" w:themeColor="text1"/>
                <w:szCs w:val="21"/>
              </w:rPr>
            </w:pPr>
            <w:r w:rsidRPr="0097514A">
              <w:rPr>
                <w:rFonts w:ascii="Times New Roman" w:hAnsi="仿宋" w:cs="Arial" w:hint="eastAsia"/>
                <w:color w:val="000000" w:themeColor="text1"/>
                <w:szCs w:val="21"/>
              </w:rPr>
              <w:t>Linux</w:t>
            </w:r>
            <w:r w:rsidRPr="0097514A">
              <w:rPr>
                <w:rFonts w:ascii="Times New Roman" w:hAnsi="仿宋" w:cs="Arial" w:hint="eastAsia"/>
                <w:color w:val="000000" w:themeColor="text1"/>
                <w:szCs w:val="21"/>
              </w:rPr>
              <w:t>系统及应用</w:t>
            </w:r>
          </w:p>
        </w:tc>
        <w:tc>
          <w:tcPr>
            <w:tcW w:w="510" w:type="dxa"/>
            <w:vAlign w:val="center"/>
          </w:tcPr>
          <w:p w14:paraId="4A4BD497" w14:textId="77777777" w:rsidR="00B70E64" w:rsidRPr="0097514A" w:rsidRDefault="00B70E64" w:rsidP="00B21F1C">
            <w:pPr>
              <w:snapToGrid w:val="0"/>
              <w:jc w:val="center"/>
              <w:rPr>
                <w:rFonts w:ascii="Times New Roman" w:hAnsi="仿宋" w:cs="Arial"/>
                <w:color w:val="000000" w:themeColor="text1"/>
                <w:szCs w:val="21"/>
              </w:rPr>
            </w:pPr>
            <w:r w:rsidRPr="0097514A">
              <w:rPr>
                <w:rFonts w:ascii="Times New Roman" w:hAnsi="仿宋" w:cs="Arial" w:hint="eastAsia"/>
                <w:color w:val="000000" w:themeColor="text1"/>
                <w:szCs w:val="21"/>
              </w:rPr>
              <w:t>2</w:t>
            </w:r>
          </w:p>
        </w:tc>
        <w:tc>
          <w:tcPr>
            <w:tcW w:w="510" w:type="dxa"/>
            <w:vAlign w:val="center"/>
          </w:tcPr>
          <w:p w14:paraId="5A279386" w14:textId="77777777" w:rsidR="00B70E64" w:rsidRPr="0097514A" w:rsidRDefault="00B70E64" w:rsidP="00B21F1C">
            <w:pPr>
              <w:snapToGrid w:val="0"/>
              <w:jc w:val="center"/>
              <w:rPr>
                <w:rFonts w:ascii="Times New Roman" w:hAnsi="仿宋" w:cs="Arial"/>
                <w:color w:val="000000" w:themeColor="text1"/>
                <w:szCs w:val="21"/>
              </w:rPr>
            </w:pPr>
            <w:r w:rsidRPr="0097514A">
              <w:rPr>
                <w:rFonts w:ascii="Times New Roman" w:hAnsi="仿宋" w:cs="Arial" w:hint="eastAsia"/>
                <w:color w:val="000000" w:themeColor="text1"/>
                <w:szCs w:val="21"/>
              </w:rPr>
              <w:t>32</w:t>
            </w:r>
          </w:p>
        </w:tc>
        <w:tc>
          <w:tcPr>
            <w:tcW w:w="711" w:type="dxa"/>
            <w:vAlign w:val="center"/>
          </w:tcPr>
          <w:p w14:paraId="3B536062" w14:textId="77777777" w:rsidR="00B70E64" w:rsidRPr="0097514A" w:rsidRDefault="00B70E64" w:rsidP="00B21F1C">
            <w:pPr>
              <w:snapToGrid w:val="0"/>
              <w:jc w:val="center"/>
              <w:rPr>
                <w:rFonts w:ascii="Times New Roman" w:hAnsi="仿宋" w:cs="Arial"/>
                <w:color w:val="000000" w:themeColor="text1"/>
                <w:szCs w:val="21"/>
              </w:rPr>
            </w:pPr>
            <w:r w:rsidRPr="0097514A">
              <w:rPr>
                <w:rFonts w:ascii="Times New Roman" w:hAnsi="仿宋" w:cs="Arial" w:hint="eastAsia"/>
                <w:color w:val="000000" w:themeColor="text1"/>
                <w:szCs w:val="21"/>
              </w:rPr>
              <w:t>16</w:t>
            </w:r>
          </w:p>
        </w:tc>
        <w:tc>
          <w:tcPr>
            <w:tcW w:w="709" w:type="dxa"/>
            <w:vAlign w:val="center"/>
          </w:tcPr>
          <w:p w14:paraId="08A56E3D" w14:textId="77777777" w:rsidR="00B70E64" w:rsidRPr="0097514A" w:rsidRDefault="00B70E64" w:rsidP="00B21F1C">
            <w:pPr>
              <w:snapToGrid w:val="0"/>
              <w:jc w:val="center"/>
              <w:rPr>
                <w:rFonts w:ascii="Times New Roman" w:hAnsi="仿宋" w:cs="Arial"/>
                <w:color w:val="000000" w:themeColor="text1"/>
                <w:szCs w:val="21"/>
              </w:rPr>
            </w:pPr>
          </w:p>
        </w:tc>
        <w:tc>
          <w:tcPr>
            <w:tcW w:w="1002" w:type="dxa"/>
            <w:vAlign w:val="center"/>
          </w:tcPr>
          <w:p w14:paraId="4D82DD72" w14:textId="77777777" w:rsidR="00B70E64" w:rsidRPr="0097514A" w:rsidRDefault="00B70E64" w:rsidP="00B21F1C">
            <w:pPr>
              <w:snapToGrid w:val="0"/>
              <w:jc w:val="center"/>
              <w:rPr>
                <w:rFonts w:ascii="Times New Roman" w:hAnsi="仿宋"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30763C9A" w14:textId="77777777" w:rsidR="00B70E64" w:rsidRPr="0097514A" w:rsidRDefault="00B70E64" w:rsidP="00B21F1C">
            <w:pPr>
              <w:snapToGrid w:val="0"/>
              <w:jc w:val="center"/>
              <w:rPr>
                <w:rFonts w:ascii="Times New Roman" w:hAnsi="仿宋" w:cs="Arial"/>
                <w:color w:val="000000" w:themeColor="text1"/>
                <w:szCs w:val="21"/>
              </w:rPr>
            </w:pPr>
            <w:r w:rsidRPr="0097514A">
              <w:rPr>
                <w:rFonts w:ascii="Times New Roman" w:hAnsi="仿宋" w:cs="Arial" w:hint="eastAsia"/>
                <w:color w:val="000000" w:themeColor="text1"/>
                <w:szCs w:val="21"/>
              </w:rPr>
              <w:t>建议勘查、物探专业选修</w:t>
            </w:r>
          </w:p>
        </w:tc>
      </w:tr>
      <w:tr w:rsidR="0097514A" w:rsidRPr="0097514A" w14:paraId="0D236E02" w14:textId="77777777" w:rsidTr="001429A7">
        <w:trPr>
          <w:trHeight w:val="240"/>
          <w:jc w:val="center"/>
        </w:trPr>
        <w:tc>
          <w:tcPr>
            <w:tcW w:w="539" w:type="dxa"/>
            <w:vMerge/>
            <w:vAlign w:val="center"/>
          </w:tcPr>
          <w:p w14:paraId="63A1B29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4D4C48A1"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567" w:type="dxa"/>
            <w:vAlign w:val="center"/>
          </w:tcPr>
          <w:p w14:paraId="028B2E2C"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5</w:t>
            </w:r>
          </w:p>
        </w:tc>
        <w:tc>
          <w:tcPr>
            <w:tcW w:w="1423" w:type="dxa"/>
            <w:vAlign w:val="center"/>
          </w:tcPr>
          <w:p w14:paraId="3076EDC1" w14:textId="77777777" w:rsidR="00B70E64" w:rsidRPr="0097514A" w:rsidRDefault="00B70E64" w:rsidP="00B21F1C">
            <w:pPr>
              <w:snapToGrid w:val="0"/>
              <w:jc w:val="center"/>
              <w:rPr>
                <w:rFonts w:ascii="Times New Roman" w:hAnsi="仿宋"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1400"/>
                <w:attr w:name="UnitName" w:val="g"/>
              </w:smartTagPr>
              <w:r w:rsidRPr="0097514A">
                <w:rPr>
                  <w:rFonts w:ascii="Times New Roman" w:hAnsi="仿宋" w:cs="Arial" w:hint="eastAsia"/>
                  <w:color w:val="000000" w:themeColor="text1"/>
                  <w:szCs w:val="21"/>
                </w:rPr>
                <w:t>101400G</w:t>
              </w:r>
            </w:smartTag>
            <w:r w:rsidRPr="0097514A">
              <w:rPr>
                <w:rFonts w:ascii="Times New Roman" w:hAnsi="仿宋" w:cs="Arial" w:hint="eastAsia"/>
                <w:color w:val="000000" w:themeColor="text1"/>
                <w:szCs w:val="21"/>
              </w:rPr>
              <w:t>002</w:t>
            </w:r>
          </w:p>
        </w:tc>
        <w:tc>
          <w:tcPr>
            <w:tcW w:w="2131" w:type="dxa"/>
            <w:vAlign w:val="center"/>
          </w:tcPr>
          <w:p w14:paraId="5D8BDF8D" w14:textId="77777777" w:rsidR="00B70E64" w:rsidRPr="0097514A" w:rsidRDefault="00B70E64" w:rsidP="00B21F1C">
            <w:pPr>
              <w:snapToGrid w:val="0"/>
              <w:jc w:val="center"/>
              <w:rPr>
                <w:rFonts w:ascii="Times New Roman" w:hAnsi="仿宋" w:cs="Arial"/>
                <w:color w:val="000000" w:themeColor="text1"/>
                <w:szCs w:val="21"/>
              </w:rPr>
            </w:pPr>
            <w:r w:rsidRPr="0097514A">
              <w:rPr>
                <w:rFonts w:ascii="Times New Roman" w:hAnsi="仿宋" w:cs="Arial" w:hint="eastAsia"/>
                <w:color w:val="000000" w:themeColor="text1"/>
                <w:szCs w:val="21"/>
              </w:rPr>
              <w:t>信息检索与网络资源利用</w:t>
            </w:r>
          </w:p>
        </w:tc>
        <w:tc>
          <w:tcPr>
            <w:tcW w:w="510" w:type="dxa"/>
            <w:vAlign w:val="center"/>
          </w:tcPr>
          <w:p w14:paraId="5A0C1E48"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vAlign w:val="center"/>
          </w:tcPr>
          <w:p w14:paraId="1DF285E0"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vAlign w:val="center"/>
          </w:tcPr>
          <w:p w14:paraId="7C06B46B"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709" w:type="dxa"/>
            <w:vAlign w:val="center"/>
          </w:tcPr>
          <w:p w14:paraId="2844691B"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1002" w:type="dxa"/>
            <w:vAlign w:val="center"/>
          </w:tcPr>
          <w:p w14:paraId="6380EA94"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417" w:type="dxa"/>
            <w:vAlign w:val="center"/>
          </w:tcPr>
          <w:p w14:paraId="63B40B53" w14:textId="77777777" w:rsidR="00B70E64" w:rsidRPr="0097514A" w:rsidRDefault="00B70E64" w:rsidP="00B21F1C">
            <w:pPr>
              <w:snapToGrid w:val="0"/>
              <w:spacing w:line="300" w:lineRule="auto"/>
              <w:jc w:val="center"/>
              <w:rPr>
                <w:rFonts w:ascii="Times New Roman" w:cs="Arial"/>
                <w:color w:val="000000" w:themeColor="text1"/>
                <w:szCs w:val="21"/>
              </w:rPr>
            </w:pPr>
          </w:p>
        </w:tc>
      </w:tr>
      <w:tr w:rsidR="0097514A" w:rsidRPr="0097514A" w14:paraId="11D93D8B" w14:textId="77777777" w:rsidTr="001429A7">
        <w:trPr>
          <w:trHeight w:val="240"/>
          <w:jc w:val="center"/>
        </w:trPr>
        <w:tc>
          <w:tcPr>
            <w:tcW w:w="539" w:type="dxa"/>
            <w:vMerge/>
            <w:vAlign w:val="center"/>
          </w:tcPr>
          <w:p w14:paraId="23400A0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307" w:type="dxa"/>
            <w:vMerge/>
            <w:vAlign w:val="center"/>
          </w:tcPr>
          <w:p w14:paraId="6ACEB84A"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567" w:type="dxa"/>
            <w:shd w:val="clear" w:color="auto" w:fill="auto"/>
            <w:vAlign w:val="center"/>
          </w:tcPr>
          <w:p w14:paraId="1780DCBB"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6</w:t>
            </w:r>
          </w:p>
        </w:tc>
        <w:tc>
          <w:tcPr>
            <w:tcW w:w="1423" w:type="dxa"/>
            <w:shd w:val="clear" w:color="auto" w:fill="auto"/>
            <w:vAlign w:val="center"/>
          </w:tcPr>
          <w:p w14:paraId="45A0B080"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color w:val="000000" w:themeColor="text1"/>
                <w:szCs w:val="21"/>
              </w:rPr>
              <w:t>100514G012</w:t>
            </w:r>
          </w:p>
        </w:tc>
        <w:tc>
          <w:tcPr>
            <w:tcW w:w="2131" w:type="dxa"/>
            <w:shd w:val="clear" w:color="auto" w:fill="auto"/>
            <w:vAlign w:val="center"/>
          </w:tcPr>
          <w:p w14:paraId="409FEBAD" w14:textId="77777777" w:rsidR="00B70E64" w:rsidRPr="0097514A" w:rsidRDefault="00B70E64" w:rsidP="00B21F1C">
            <w:pPr>
              <w:snapToGrid w:val="0"/>
              <w:jc w:val="center"/>
              <w:rPr>
                <w:rFonts w:ascii="Times New Roman" w:hAnsi="仿宋" w:cs="Arial"/>
                <w:color w:val="000000" w:themeColor="text1"/>
                <w:szCs w:val="21"/>
              </w:rPr>
            </w:pPr>
            <w:r w:rsidRPr="0097514A">
              <w:rPr>
                <w:rFonts w:ascii="Times New Roman" w:hAnsi="仿宋" w:cs="Arial" w:hint="eastAsia"/>
                <w:color w:val="000000" w:themeColor="text1"/>
                <w:szCs w:val="21"/>
              </w:rPr>
              <w:t>PC</w:t>
            </w:r>
            <w:r w:rsidRPr="0097514A">
              <w:rPr>
                <w:rFonts w:ascii="Times New Roman" w:hAnsi="仿宋" w:cs="Arial" w:hint="eastAsia"/>
                <w:color w:val="000000" w:themeColor="text1"/>
                <w:szCs w:val="21"/>
              </w:rPr>
              <w:t>技术</w:t>
            </w:r>
          </w:p>
        </w:tc>
        <w:tc>
          <w:tcPr>
            <w:tcW w:w="510" w:type="dxa"/>
            <w:shd w:val="clear" w:color="auto" w:fill="auto"/>
            <w:vAlign w:val="center"/>
          </w:tcPr>
          <w:p w14:paraId="52212922"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4</w:t>
            </w:r>
          </w:p>
        </w:tc>
        <w:tc>
          <w:tcPr>
            <w:tcW w:w="510" w:type="dxa"/>
            <w:shd w:val="clear" w:color="auto" w:fill="auto"/>
            <w:vAlign w:val="center"/>
          </w:tcPr>
          <w:p w14:paraId="5D33DCA9" w14:textId="77777777" w:rsidR="00B70E64" w:rsidRPr="0097514A" w:rsidRDefault="00B70E64" w:rsidP="00B21F1C">
            <w:pPr>
              <w:snapToGrid w:val="0"/>
              <w:spacing w:line="300" w:lineRule="auto"/>
              <w:jc w:val="center"/>
              <w:rPr>
                <w:rFonts w:ascii="Times New Roman" w:cs="Arial"/>
                <w:color w:val="000000" w:themeColor="text1"/>
                <w:szCs w:val="21"/>
              </w:rPr>
            </w:pPr>
            <w:r w:rsidRPr="0097514A">
              <w:rPr>
                <w:rFonts w:ascii="Times New Roman" w:cs="Arial" w:hint="eastAsia"/>
                <w:color w:val="000000" w:themeColor="text1"/>
                <w:szCs w:val="21"/>
              </w:rPr>
              <w:t>64</w:t>
            </w:r>
          </w:p>
        </w:tc>
        <w:tc>
          <w:tcPr>
            <w:tcW w:w="711" w:type="dxa"/>
            <w:shd w:val="clear" w:color="auto" w:fill="auto"/>
            <w:vAlign w:val="center"/>
          </w:tcPr>
          <w:p w14:paraId="29A51B09"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709" w:type="dxa"/>
            <w:shd w:val="clear" w:color="auto" w:fill="auto"/>
            <w:vAlign w:val="center"/>
          </w:tcPr>
          <w:p w14:paraId="3E0AE15E" w14:textId="77777777" w:rsidR="00B70E64" w:rsidRPr="0097514A" w:rsidRDefault="00B70E64" w:rsidP="00B21F1C">
            <w:pPr>
              <w:snapToGrid w:val="0"/>
              <w:spacing w:line="300" w:lineRule="auto"/>
              <w:jc w:val="center"/>
              <w:rPr>
                <w:rFonts w:ascii="Times New Roman" w:cs="Arial"/>
                <w:color w:val="000000" w:themeColor="text1"/>
                <w:szCs w:val="21"/>
              </w:rPr>
            </w:pPr>
          </w:p>
        </w:tc>
        <w:tc>
          <w:tcPr>
            <w:tcW w:w="1002" w:type="dxa"/>
            <w:shd w:val="clear" w:color="auto" w:fill="auto"/>
            <w:vAlign w:val="center"/>
          </w:tcPr>
          <w:p w14:paraId="4274965C" w14:textId="77777777" w:rsidR="00B70E64" w:rsidRPr="0097514A" w:rsidRDefault="00B70E64" w:rsidP="00B21F1C">
            <w:pPr>
              <w:snapToGrid w:val="0"/>
              <w:spacing w:line="300" w:lineRule="auto"/>
              <w:jc w:val="center"/>
              <w:rPr>
                <w:rFonts w:ascii="Times New Roman" w:hAnsi="仿宋" w:cs="Arial"/>
                <w:color w:val="000000" w:themeColor="text1"/>
                <w:szCs w:val="21"/>
              </w:rPr>
            </w:pPr>
            <w:r w:rsidRPr="0097514A">
              <w:rPr>
                <w:rFonts w:ascii="Times New Roman" w:hAnsi="仿宋" w:cs="Arial" w:hint="eastAsia"/>
                <w:color w:val="000000" w:themeColor="text1"/>
                <w:szCs w:val="21"/>
              </w:rPr>
              <w:t>全年</w:t>
            </w:r>
          </w:p>
        </w:tc>
        <w:tc>
          <w:tcPr>
            <w:tcW w:w="1417" w:type="dxa"/>
            <w:shd w:val="clear" w:color="auto" w:fill="auto"/>
            <w:vAlign w:val="center"/>
          </w:tcPr>
          <w:p w14:paraId="0DB91EA4" w14:textId="77777777" w:rsidR="00B70E64" w:rsidRPr="0097514A" w:rsidRDefault="00B70E64" w:rsidP="00B21F1C">
            <w:pPr>
              <w:snapToGrid w:val="0"/>
              <w:spacing w:line="300" w:lineRule="auto"/>
              <w:jc w:val="center"/>
              <w:rPr>
                <w:rFonts w:ascii="Times New Roman" w:cs="Arial"/>
                <w:color w:val="000000" w:themeColor="text1"/>
                <w:szCs w:val="21"/>
              </w:rPr>
            </w:pPr>
          </w:p>
        </w:tc>
      </w:tr>
    </w:tbl>
    <w:p w14:paraId="561AA74E" w14:textId="77777777" w:rsidR="00B70E64" w:rsidRPr="0097514A" w:rsidRDefault="00B70E64" w:rsidP="00B70E64">
      <w:pPr>
        <w:rPr>
          <w:rFonts w:ascii="Times New Roman"/>
          <w:color w:val="000000" w:themeColor="text1"/>
        </w:rPr>
      </w:pPr>
    </w:p>
    <w:p w14:paraId="579142D0" w14:textId="77777777" w:rsidR="00B70E64" w:rsidRPr="0097514A" w:rsidRDefault="00B70E64" w:rsidP="00B70E64">
      <w:pPr>
        <w:widowControl/>
        <w:rPr>
          <w:rFonts w:ascii="Times New Roman" w:cstheme="majorBidi"/>
          <w:b/>
          <w:bCs/>
          <w:color w:val="000000" w:themeColor="text1"/>
          <w:sz w:val="30"/>
          <w:szCs w:val="32"/>
        </w:rPr>
      </w:pPr>
      <w:r w:rsidRPr="0097514A">
        <w:rPr>
          <w:color w:val="000000" w:themeColor="text1"/>
        </w:rPr>
        <w:br w:type="page"/>
      </w:r>
    </w:p>
    <w:p w14:paraId="7ABCF97B" w14:textId="77777777" w:rsidR="00B70E64" w:rsidRPr="0097514A" w:rsidRDefault="00B70E64" w:rsidP="00B70E64">
      <w:pPr>
        <w:pStyle w:val="aff6"/>
        <w:spacing w:before="0"/>
        <w:rPr>
          <w:color w:val="000000" w:themeColor="text1"/>
        </w:rPr>
      </w:pPr>
      <w:bookmarkStart w:id="5" w:name="_Toc523325003"/>
      <w:r w:rsidRPr="0097514A">
        <w:rPr>
          <w:rFonts w:hint="eastAsia"/>
          <w:color w:val="000000" w:themeColor="text1"/>
          <w:kern w:val="0"/>
        </w:rPr>
        <w:lastRenderedPageBreak/>
        <w:t>中国石油大学（北京）</w:t>
      </w:r>
      <w:r w:rsidRPr="0097514A">
        <w:rPr>
          <w:rFonts w:hint="eastAsia"/>
          <w:color w:val="000000" w:themeColor="text1"/>
          <w:kern w:val="0"/>
        </w:rPr>
        <w:t>2018</w:t>
      </w:r>
      <w:r w:rsidRPr="0097514A">
        <w:rPr>
          <w:rFonts w:hint="eastAsia"/>
          <w:color w:val="000000" w:themeColor="text1"/>
          <w:kern w:val="0"/>
        </w:rPr>
        <w:t>级本科</w:t>
      </w:r>
      <w:r w:rsidRPr="0097514A">
        <w:rPr>
          <w:rFonts w:hint="eastAsia"/>
          <w:color w:val="000000" w:themeColor="text1"/>
        </w:rPr>
        <w:t>导学类</w:t>
      </w:r>
      <w:r w:rsidRPr="0097514A">
        <w:rPr>
          <w:rFonts w:hint="eastAsia"/>
          <w:color w:val="000000" w:themeColor="text1"/>
          <w:kern w:val="0"/>
        </w:rPr>
        <w:t>课程安排表</w:t>
      </w:r>
      <w:bookmarkEnd w:id="5"/>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491"/>
        <w:gridCol w:w="428"/>
        <w:gridCol w:w="1378"/>
        <w:gridCol w:w="2131"/>
        <w:gridCol w:w="510"/>
        <w:gridCol w:w="510"/>
        <w:gridCol w:w="711"/>
        <w:gridCol w:w="709"/>
        <w:gridCol w:w="849"/>
        <w:gridCol w:w="1273"/>
      </w:tblGrid>
      <w:tr w:rsidR="0097514A" w:rsidRPr="0097514A" w14:paraId="1D5FC245" w14:textId="77777777" w:rsidTr="00B21F1C">
        <w:trPr>
          <w:trHeight w:val="340"/>
          <w:jc w:val="center"/>
        </w:trPr>
        <w:tc>
          <w:tcPr>
            <w:tcW w:w="539" w:type="dxa"/>
            <w:shd w:val="clear" w:color="auto" w:fill="auto"/>
            <w:vAlign w:val="center"/>
          </w:tcPr>
          <w:p w14:paraId="3EBBCE4F" w14:textId="77777777" w:rsidR="00B70E64" w:rsidRPr="0097514A" w:rsidRDefault="00B70E64" w:rsidP="00B21F1C">
            <w:pPr>
              <w:widowControl/>
              <w:snapToGrid w:val="0"/>
              <w:spacing w:line="269" w:lineRule="auto"/>
              <w:jc w:val="center"/>
              <w:rPr>
                <w:rFonts w:ascii="Times New Roman" w:cs="Arial"/>
                <w:b/>
                <w:bCs/>
                <w:color w:val="000000" w:themeColor="text1"/>
                <w:szCs w:val="21"/>
              </w:rPr>
            </w:pPr>
            <w:bookmarkStart w:id="6" w:name="_Toc516646553"/>
            <w:r w:rsidRPr="0097514A">
              <w:rPr>
                <w:rFonts w:ascii="Times New Roman" w:hAnsi="仿宋" w:cs="Arial" w:hint="eastAsia"/>
                <w:b/>
                <w:bCs/>
                <w:color w:val="000000" w:themeColor="text1"/>
                <w:szCs w:val="21"/>
              </w:rPr>
              <w:t>类别</w:t>
            </w:r>
          </w:p>
        </w:tc>
        <w:tc>
          <w:tcPr>
            <w:tcW w:w="491" w:type="dxa"/>
            <w:shd w:val="clear" w:color="auto" w:fill="auto"/>
            <w:vAlign w:val="center"/>
          </w:tcPr>
          <w:p w14:paraId="45E67275" w14:textId="77777777" w:rsidR="00B70E64" w:rsidRPr="0097514A" w:rsidRDefault="00B70E64" w:rsidP="00B21F1C">
            <w:pPr>
              <w:widowControl/>
              <w:snapToGrid w:val="0"/>
              <w:spacing w:line="269" w:lineRule="auto"/>
              <w:jc w:val="center"/>
              <w:rPr>
                <w:rFonts w:ascii="Times New Roman" w:cs="Arial"/>
                <w:b/>
                <w:bCs/>
                <w:color w:val="000000" w:themeColor="text1"/>
                <w:szCs w:val="21"/>
              </w:rPr>
            </w:pPr>
            <w:r w:rsidRPr="0097514A">
              <w:rPr>
                <w:rFonts w:ascii="Times New Roman" w:hAnsi="仿宋" w:cs="Arial" w:hint="eastAsia"/>
                <w:b/>
                <w:bCs/>
                <w:color w:val="000000" w:themeColor="text1"/>
                <w:szCs w:val="21"/>
              </w:rPr>
              <w:t>类别</w:t>
            </w:r>
          </w:p>
        </w:tc>
        <w:tc>
          <w:tcPr>
            <w:tcW w:w="428" w:type="dxa"/>
            <w:shd w:val="clear" w:color="auto" w:fill="auto"/>
            <w:vAlign w:val="center"/>
          </w:tcPr>
          <w:p w14:paraId="34C1D077" w14:textId="77777777" w:rsidR="00B70E64" w:rsidRPr="0097514A" w:rsidRDefault="00B70E64" w:rsidP="00B21F1C">
            <w:pPr>
              <w:widowControl/>
              <w:snapToGrid w:val="0"/>
              <w:spacing w:line="269" w:lineRule="auto"/>
              <w:jc w:val="center"/>
              <w:rPr>
                <w:rFonts w:ascii="Times New Roman" w:cs="Arial"/>
                <w:b/>
                <w:bCs/>
                <w:color w:val="000000" w:themeColor="text1"/>
                <w:szCs w:val="21"/>
              </w:rPr>
            </w:pPr>
            <w:r w:rsidRPr="0097514A">
              <w:rPr>
                <w:rFonts w:ascii="Times New Roman" w:hAnsi="仿宋" w:cs="Arial" w:hint="eastAsia"/>
                <w:b/>
                <w:bCs/>
                <w:color w:val="000000" w:themeColor="text1"/>
                <w:szCs w:val="21"/>
              </w:rPr>
              <w:t>序号</w:t>
            </w:r>
          </w:p>
        </w:tc>
        <w:tc>
          <w:tcPr>
            <w:tcW w:w="1378" w:type="dxa"/>
            <w:shd w:val="clear" w:color="auto" w:fill="auto"/>
            <w:vAlign w:val="center"/>
          </w:tcPr>
          <w:p w14:paraId="0A673688" w14:textId="77777777" w:rsidR="00B70E64" w:rsidRPr="0097514A" w:rsidRDefault="00B70E64" w:rsidP="00B21F1C">
            <w:pPr>
              <w:widowControl/>
              <w:snapToGrid w:val="0"/>
              <w:spacing w:line="269" w:lineRule="auto"/>
              <w:jc w:val="center"/>
              <w:rPr>
                <w:rFonts w:ascii="Times New Roman" w:cs="Arial"/>
                <w:b/>
                <w:bCs/>
                <w:color w:val="000000" w:themeColor="text1"/>
                <w:szCs w:val="21"/>
              </w:rPr>
            </w:pPr>
            <w:r w:rsidRPr="0097514A">
              <w:rPr>
                <w:rFonts w:ascii="Times New Roman" w:hAnsi="仿宋" w:cs="Arial" w:hint="eastAsia"/>
                <w:b/>
                <w:bCs/>
                <w:color w:val="000000" w:themeColor="text1"/>
                <w:szCs w:val="21"/>
              </w:rPr>
              <w:t>课程号</w:t>
            </w:r>
          </w:p>
        </w:tc>
        <w:tc>
          <w:tcPr>
            <w:tcW w:w="2131" w:type="dxa"/>
            <w:shd w:val="clear" w:color="auto" w:fill="auto"/>
            <w:vAlign w:val="center"/>
          </w:tcPr>
          <w:p w14:paraId="34A3B5F4" w14:textId="77777777" w:rsidR="00B70E64" w:rsidRPr="0097514A" w:rsidRDefault="00B70E64" w:rsidP="00B21F1C">
            <w:pPr>
              <w:widowControl/>
              <w:snapToGrid w:val="0"/>
              <w:spacing w:line="269" w:lineRule="auto"/>
              <w:jc w:val="center"/>
              <w:rPr>
                <w:rFonts w:ascii="Times New Roman" w:cs="Arial"/>
                <w:b/>
                <w:bCs/>
                <w:color w:val="000000" w:themeColor="text1"/>
                <w:szCs w:val="21"/>
              </w:rPr>
            </w:pPr>
            <w:r w:rsidRPr="0097514A">
              <w:rPr>
                <w:rFonts w:ascii="Times New Roman" w:hAnsi="仿宋" w:cs="Arial" w:hint="eastAsia"/>
                <w:b/>
                <w:bCs/>
                <w:color w:val="000000" w:themeColor="text1"/>
                <w:szCs w:val="21"/>
              </w:rPr>
              <w:t>课程名</w:t>
            </w:r>
          </w:p>
        </w:tc>
        <w:tc>
          <w:tcPr>
            <w:tcW w:w="510" w:type="dxa"/>
            <w:shd w:val="clear" w:color="auto" w:fill="auto"/>
            <w:vAlign w:val="center"/>
          </w:tcPr>
          <w:p w14:paraId="0788347A" w14:textId="77777777" w:rsidR="00B70E64" w:rsidRPr="0097514A" w:rsidRDefault="00B70E64" w:rsidP="00B21F1C">
            <w:pPr>
              <w:widowControl/>
              <w:snapToGrid w:val="0"/>
              <w:spacing w:line="269" w:lineRule="auto"/>
              <w:jc w:val="center"/>
              <w:rPr>
                <w:rFonts w:ascii="Times New Roman" w:cs="Arial"/>
                <w:b/>
                <w:bCs/>
                <w:color w:val="000000" w:themeColor="text1"/>
                <w:szCs w:val="21"/>
              </w:rPr>
            </w:pPr>
            <w:r w:rsidRPr="0097514A">
              <w:rPr>
                <w:rFonts w:ascii="Times New Roman" w:hAnsi="仿宋" w:cs="Arial" w:hint="eastAsia"/>
                <w:b/>
                <w:bCs/>
                <w:color w:val="000000" w:themeColor="text1"/>
                <w:szCs w:val="21"/>
              </w:rPr>
              <w:t>学分</w:t>
            </w:r>
          </w:p>
        </w:tc>
        <w:tc>
          <w:tcPr>
            <w:tcW w:w="510" w:type="dxa"/>
            <w:shd w:val="clear" w:color="auto" w:fill="auto"/>
            <w:vAlign w:val="center"/>
          </w:tcPr>
          <w:p w14:paraId="0F51CFD7" w14:textId="77777777" w:rsidR="00B70E64" w:rsidRPr="0097514A" w:rsidRDefault="00B70E64" w:rsidP="00B21F1C">
            <w:pPr>
              <w:widowControl/>
              <w:snapToGrid w:val="0"/>
              <w:spacing w:line="269" w:lineRule="auto"/>
              <w:jc w:val="center"/>
              <w:rPr>
                <w:rFonts w:ascii="Times New Roman" w:cs="Arial"/>
                <w:b/>
                <w:bCs/>
                <w:color w:val="000000" w:themeColor="text1"/>
                <w:szCs w:val="21"/>
              </w:rPr>
            </w:pPr>
            <w:r w:rsidRPr="0097514A">
              <w:rPr>
                <w:rFonts w:ascii="Times New Roman" w:hAnsi="仿宋" w:cs="Arial" w:hint="eastAsia"/>
                <w:b/>
                <w:bCs/>
                <w:color w:val="000000" w:themeColor="text1"/>
                <w:szCs w:val="21"/>
              </w:rPr>
              <w:t>学时</w:t>
            </w:r>
          </w:p>
        </w:tc>
        <w:tc>
          <w:tcPr>
            <w:tcW w:w="711" w:type="dxa"/>
            <w:shd w:val="clear" w:color="auto" w:fill="auto"/>
            <w:vAlign w:val="center"/>
          </w:tcPr>
          <w:p w14:paraId="509F2254" w14:textId="77777777" w:rsidR="00B70E64" w:rsidRPr="0097514A" w:rsidRDefault="00B70E64" w:rsidP="00B21F1C">
            <w:pPr>
              <w:widowControl/>
              <w:snapToGrid w:val="0"/>
              <w:spacing w:line="269" w:lineRule="auto"/>
              <w:jc w:val="center"/>
              <w:rPr>
                <w:rFonts w:ascii="Times New Roman" w:cs="Arial"/>
                <w:b/>
                <w:bCs/>
                <w:color w:val="000000" w:themeColor="text1"/>
                <w:szCs w:val="21"/>
              </w:rPr>
            </w:pPr>
            <w:r w:rsidRPr="0097514A">
              <w:rPr>
                <w:rFonts w:ascii="Times New Roman" w:hAnsi="仿宋" w:cs="Arial" w:hint="eastAsia"/>
                <w:b/>
                <w:bCs/>
                <w:color w:val="000000" w:themeColor="text1"/>
                <w:szCs w:val="21"/>
              </w:rPr>
              <w:t>上机学时</w:t>
            </w:r>
          </w:p>
        </w:tc>
        <w:tc>
          <w:tcPr>
            <w:tcW w:w="709" w:type="dxa"/>
            <w:shd w:val="clear" w:color="auto" w:fill="auto"/>
            <w:vAlign w:val="center"/>
          </w:tcPr>
          <w:p w14:paraId="03F4C557" w14:textId="77777777" w:rsidR="00B70E64" w:rsidRPr="0097514A" w:rsidRDefault="00B70E64" w:rsidP="00B21F1C">
            <w:pPr>
              <w:widowControl/>
              <w:snapToGrid w:val="0"/>
              <w:spacing w:line="269" w:lineRule="auto"/>
              <w:jc w:val="center"/>
              <w:rPr>
                <w:rFonts w:ascii="Times New Roman" w:cs="Arial"/>
                <w:b/>
                <w:bCs/>
                <w:color w:val="000000" w:themeColor="text1"/>
                <w:szCs w:val="21"/>
              </w:rPr>
            </w:pPr>
            <w:r w:rsidRPr="0097514A">
              <w:rPr>
                <w:rFonts w:ascii="Times New Roman" w:hAnsi="仿宋" w:cs="Arial" w:hint="eastAsia"/>
                <w:b/>
                <w:bCs/>
                <w:color w:val="000000" w:themeColor="text1"/>
                <w:szCs w:val="21"/>
              </w:rPr>
              <w:t>实验学时</w:t>
            </w:r>
          </w:p>
        </w:tc>
        <w:tc>
          <w:tcPr>
            <w:tcW w:w="849" w:type="dxa"/>
            <w:shd w:val="clear" w:color="auto" w:fill="auto"/>
            <w:vAlign w:val="center"/>
          </w:tcPr>
          <w:p w14:paraId="60433F65" w14:textId="77777777" w:rsidR="00B70E64" w:rsidRPr="0097514A" w:rsidRDefault="00B70E64" w:rsidP="00B21F1C">
            <w:pPr>
              <w:widowControl/>
              <w:snapToGrid w:val="0"/>
              <w:spacing w:line="269" w:lineRule="auto"/>
              <w:jc w:val="center"/>
              <w:rPr>
                <w:rFonts w:ascii="Times New Roman" w:cs="Arial"/>
                <w:b/>
                <w:bCs/>
                <w:color w:val="000000" w:themeColor="text1"/>
                <w:szCs w:val="21"/>
              </w:rPr>
            </w:pPr>
            <w:r w:rsidRPr="0097514A">
              <w:rPr>
                <w:rFonts w:ascii="Times New Roman" w:hAnsi="仿宋" w:cs="Arial" w:hint="eastAsia"/>
                <w:b/>
                <w:bCs/>
                <w:color w:val="000000" w:themeColor="text1"/>
                <w:szCs w:val="21"/>
              </w:rPr>
              <w:t>开设</w:t>
            </w:r>
          </w:p>
          <w:p w14:paraId="0EE3E6A7" w14:textId="77777777" w:rsidR="00B70E64" w:rsidRPr="0097514A" w:rsidRDefault="00B70E64" w:rsidP="00B21F1C">
            <w:pPr>
              <w:widowControl/>
              <w:snapToGrid w:val="0"/>
              <w:spacing w:line="269" w:lineRule="auto"/>
              <w:jc w:val="center"/>
              <w:rPr>
                <w:rFonts w:ascii="Times New Roman" w:cs="Arial"/>
                <w:b/>
                <w:bCs/>
                <w:color w:val="000000" w:themeColor="text1"/>
                <w:szCs w:val="21"/>
              </w:rPr>
            </w:pPr>
            <w:r w:rsidRPr="0097514A">
              <w:rPr>
                <w:rFonts w:ascii="Times New Roman" w:hAnsi="仿宋" w:cs="Arial" w:hint="eastAsia"/>
                <w:b/>
                <w:bCs/>
                <w:color w:val="000000" w:themeColor="text1"/>
                <w:szCs w:val="21"/>
              </w:rPr>
              <w:t>学期</w:t>
            </w:r>
          </w:p>
        </w:tc>
        <w:tc>
          <w:tcPr>
            <w:tcW w:w="1273" w:type="dxa"/>
            <w:shd w:val="clear" w:color="auto" w:fill="auto"/>
            <w:vAlign w:val="center"/>
          </w:tcPr>
          <w:p w14:paraId="581449CA" w14:textId="77777777" w:rsidR="00B70E64" w:rsidRPr="0097514A" w:rsidRDefault="00B70E64" w:rsidP="00B21F1C">
            <w:pPr>
              <w:widowControl/>
              <w:snapToGrid w:val="0"/>
              <w:spacing w:line="269" w:lineRule="auto"/>
              <w:jc w:val="center"/>
              <w:rPr>
                <w:rFonts w:ascii="Times New Roman" w:cs="Arial"/>
                <w:b/>
                <w:bCs/>
                <w:color w:val="000000" w:themeColor="text1"/>
                <w:szCs w:val="21"/>
              </w:rPr>
            </w:pPr>
            <w:r w:rsidRPr="0097514A">
              <w:rPr>
                <w:rFonts w:ascii="Times New Roman" w:hAnsi="仿宋" w:cs="Arial" w:hint="eastAsia"/>
                <w:b/>
                <w:bCs/>
                <w:color w:val="000000" w:themeColor="text1"/>
                <w:szCs w:val="21"/>
              </w:rPr>
              <w:t>备注</w:t>
            </w:r>
          </w:p>
        </w:tc>
      </w:tr>
      <w:tr w:rsidR="0097514A" w:rsidRPr="0097514A" w14:paraId="2CC9C865" w14:textId="77777777" w:rsidTr="00B21F1C">
        <w:trPr>
          <w:trHeight w:val="340"/>
          <w:jc w:val="center"/>
        </w:trPr>
        <w:tc>
          <w:tcPr>
            <w:tcW w:w="539" w:type="dxa"/>
            <w:vMerge w:val="restart"/>
            <w:shd w:val="clear" w:color="auto" w:fill="auto"/>
            <w:vAlign w:val="center"/>
          </w:tcPr>
          <w:p w14:paraId="7DAC9C84" w14:textId="77777777" w:rsidR="00B70E64" w:rsidRPr="0097514A" w:rsidRDefault="00B70E64" w:rsidP="00B21F1C">
            <w:pPr>
              <w:snapToGrid w:val="0"/>
              <w:spacing w:line="269" w:lineRule="auto"/>
              <w:jc w:val="center"/>
              <w:rPr>
                <w:rFonts w:ascii="Times New Roman" w:cs="Arial"/>
                <w:color w:val="000000" w:themeColor="text1"/>
                <w:szCs w:val="21"/>
              </w:rPr>
            </w:pPr>
          </w:p>
          <w:p w14:paraId="61FD70C8" w14:textId="77777777" w:rsidR="00B70E64" w:rsidRPr="0097514A" w:rsidRDefault="00B70E64" w:rsidP="00B21F1C">
            <w:pPr>
              <w:snapToGrid w:val="0"/>
              <w:spacing w:line="269" w:lineRule="auto"/>
              <w:jc w:val="center"/>
              <w:rPr>
                <w:rFonts w:ascii="Times New Roman" w:cs="Arial"/>
                <w:color w:val="000000" w:themeColor="text1"/>
                <w:szCs w:val="21"/>
              </w:rPr>
            </w:pPr>
          </w:p>
          <w:p w14:paraId="52DC9A2C" w14:textId="77777777" w:rsidR="00B70E64" w:rsidRPr="0097514A" w:rsidRDefault="00B70E64" w:rsidP="00B21F1C">
            <w:pPr>
              <w:snapToGrid w:val="0"/>
              <w:spacing w:line="269" w:lineRule="auto"/>
              <w:jc w:val="center"/>
              <w:rPr>
                <w:rFonts w:ascii="Times New Roman" w:cs="Arial"/>
                <w:color w:val="000000" w:themeColor="text1"/>
                <w:szCs w:val="21"/>
              </w:rPr>
            </w:pPr>
          </w:p>
          <w:p w14:paraId="74136AF0" w14:textId="77777777" w:rsidR="00B70E64" w:rsidRPr="0097514A" w:rsidRDefault="00B70E64" w:rsidP="00B21F1C">
            <w:pPr>
              <w:snapToGrid w:val="0"/>
              <w:spacing w:line="269" w:lineRule="auto"/>
              <w:jc w:val="center"/>
              <w:rPr>
                <w:rFonts w:ascii="Times New Roman" w:cs="Arial"/>
                <w:color w:val="000000" w:themeColor="text1"/>
                <w:szCs w:val="21"/>
              </w:rPr>
            </w:pPr>
          </w:p>
          <w:p w14:paraId="27FA7B0A" w14:textId="77777777" w:rsidR="00B70E64" w:rsidRPr="0097514A" w:rsidRDefault="00B70E64" w:rsidP="00B21F1C">
            <w:pPr>
              <w:snapToGrid w:val="0"/>
              <w:spacing w:line="269" w:lineRule="auto"/>
              <w:jc w:val="center"/>
              <w:rPr>
                <w:rFonts w:ascii="Times New Roman" w:cs="Arial"/>
                <w:color w:val="000000" w:themeColor="text1"/>
                <w:szCs w:val="21"/>
              </w:rPr>
            </w:pPr>
          </w:p>
          <w:p w14:paraId="4F4F003B" w14:textId="77777777" w:rsidR="00B70E64" w:rsidRPr="0097514A" w:rsidRDefault="00B70E64" w:rsidP="00B21F1C">
            <w:pPr>
              <w:snapToGrid w:val="0"/>
              <w:spacing w:line="269" w:lineRule="auto"/>
              <w:jc w:val="center"/>
              <w:rPr>
                <w:rFonts w:ascii="Times New Roman" w:cs="Arial"/>
                <w:color w:val="000000" w:themeColor="text1"/>
                <w:szCs w:val="21"/>
              </w:rPr>
            </w:pPr>
          </w:p>
          <w:p w14:paraId="24C8A9DB" w14:textId="77777777" w:rsidR="00B70E64" w:rsidRPr="0097514A" w:rsidRDefault="00B70E64" w:rsidP="00B21F1C">
            <w:pPr>
              <w:snapToGrid w:val="0"/>
              <w:spacing w:line="269" w:lineRule="auto"/>
              <w:jc w:val="center"/>
              <w:rPr>
                <w:rFonts w:ascii="Times New Roman" w:cs="Arial"/>
                <w:color w:val="000000" w:themeColor="text1"/>
                <w:szCs w:val="21"/>
              </w:rPr>
            </w:pPr>
          </w:p>
          <w:p w14:paraId="412908E8" w14:textId="77777777" w:rsidR="00B70E64" w:rsidRPr="0097514A" w:rsidRDefault="00B70E64" w:rsidP="00B21F1C">
            <w:pPr>
              <w:snapToGrid w:val="0"/>
              <w:spacing w:line="269" w:lineRule="auto"/>
              <w:jc w:val="center"/>
              <w:rPr>
                <w:rFonts w:ascii="Times New Roman" w:cs="Arial"/>
                <w:color w:val="000000" w:themeColor="text1"/>
                <w:szCs w:val="21"/>
              </w:rPr>
            </w:pPr>
          </w:p>
          <w:p w14:paraId="5E4777A8" w14:textId="77777777" w:rsidR="00B70E64" w:rsidRPr="0097514A" w:rsidRDefault="00B70E64" w:rsidP="00B21F1C">
            <w:pPr>
              <w:snapToGrid w:val="0"/>
              <w:spacing w:line="269" w:lineRule="auto"/>
              <w:jc w:val="center"/>
              <w:rPr>
                <w:rFonts w:ascii="Times New Roman" w:cs="Arial"/>
                <w:color w:val="000000" w:themeColor="text1"/>
                <w:szCs w:val="21"/>
              </w:rPr>
            </w:pPr>
          </w:p>
          <w:p w14:paraId="76C65DE4" w14:textId="77777777" w:rsidR="00B70E64" w:rsidRPr="0097514A" w:rsidRDefault="00B70E64" w:rsidP="00B21F1C">
            <w:pPr>
              <w:snapToGrid w:val="0"/>
              <w:spacing w:line="269" w:lineRule="auto"/>
              <w:jc w:val="center"/>
              <w:rPr>
                <w:rFonts w:ascii="Times New Roman" w:cs="Arial"/>
                <w:color w:val="000000" w:themeColor="text1"/>
                <w:szCs w:val="21"/>
              </w:rPr>
            </w:pPr>
          </w:p>
          <w:p w14:paraId="330CE951" w14:textId="77777777" w:rsidR="00B70E64" w:rsidRPr="0097514A" w:rsidRDefault="00B70E64" w:rsidP="00B21F1C">
            <w:pPr>
              <w:snapToGrid w:val="0"/>
              <w:spacing w:line="269" w:lineRule="auto"/>
              <w:jc w:val="center"/>
              <w:rPr>
                <w:rFonts w:ascii="Times New Roman" w:cs="Arial"/>
                <w:color w:val="000000" w:themeColor="text1"/>
                <w:szCs w:val="21"/>
              </w:rPr>
            </w:pPr>
          </w:p>
          <w:p w14:paraId="115F9B13" w14:textId="77777777" w:rsidR="00B70E64" w:rsidRPr="0097514A" w:rsidRDefault="00B70E64" w:rsidP="00B21F1C">
            <w:pPr>
              <w:snapToGrid w:val="0"/>
              <w:spacing w:line="269" w:lineRule="auto"/>
              <w:jc w:val="center"/>
              <w:rPr>
                <w:rFonts w:ascii="Times New Roman" w:cs="Arial"/>
                <w:color w:val="000000" w:themeColor="text1"/>
                <w:szCs w:val="21"/>
              </w:rPr>
            </w:pPr>
          </w:p>
          <w:p w14:paraId="1BCCE8CB" w14:textId="77777777" w:rsidR="00B70E64" w:rsidRPr="0097514A" w:rsidRDefault="00B70E64" w:rsidP="00B21F1C">
            <w:pPr>
              <w:snapToGrid w:val="0"/>
              <w:spacing w:line="269" w:lineRule="auto"/>
              <w:jc w:val="center"/>
              <w:rPr>
                <w:rFonts w:ascii="Times New Roman" w:cs="Arial"/>
                <w:color w:val="000000" w:themeColor="text1"/>
                <w:szCs w:val="21"/>
              </w:rPr>
            </w:pPr>
          </w:p>
          <w:p w14:paraId="1F0B72C3" w14:textId="77777777" w:rsidR="00B70E64" w:rsidRPr="0097514A" w:rsidRDefault="00B70E64" w:rsidP="00B21F1C">
            <w:pPr>
              <w:snapToGrid w:val="0"/>
              <w:spacing w:line="269" w:lineRule="auto"/>
              <w:jc w:val="center"/>
              <w:rPr>
                <w:rFonts w:ascii="Times New Roman" w:cs="Arial"/>
                <w:color w:val="000000" w:themeColor="text1"/>
                <w:szCs w:val="21"/>
              </w:rPr>
            </w:pPr>
          </w:p>
          <w:p w14:paraId="153E7377" w14:textId="77777777" w:rsidR="00B70E64" w:rsidRPr="0097514A" w:rsidRDefault="00B70E64" w:rsidP="00B21F1C">
            <w:pPr>
              <w:snapToGrid w:val="0"/>
              <w:spacing w:line="269" w:lineRule="auto"/>
              <w:jc w:val="center"/>
              <w:rPr>
                <w:rFonts w:ascii="Times New Roman" w:cs="Arial"/>
                <w:color w:val="000000" w:themeColor="text1"/>
                <w:szCs w:val="21"/>
              </w:rPr>
            </w:pPr>
          </w:p>
          <w:p w14:paraId="17E060CB" w14:textId="77777777" w:rsidR="00B70E64" w:rsidRPr="0097514A" w:rsidRDefault="00B70E64" w:rsidP="00B21F1C">
            <w:pPr>
              <w:snapToGrid w:val="0"/>
              <w:spacing w:line="269" w:lineRule="auto"/>
              <w:jc w:val="center"/>
              <w:rPr>
                <w:rFonts w:ascii="Times New Roman" w:cs="Arial"/>
                <w:color w:val="000000" w:themeColor="text1"/>
                <w:szCs w:val="21"/>
              </w:rPr>
            </w:pPr>
          </w:p>
          <w:p w14:paraId="15EE06F1" w14:textId="77777777" w:rsidR="00B70E64" w:rsidRPr="0097514A" w:rsidRDefault="00B70E64" w:rsidP="00B21F1C">
            <w:pPr>
              <w:snapToGrid w:val="0"/>
              <w:spacing w:line="269" w:lineRule="auto"/>
              <w:jc w:val="center"/>
              <w:rPr>
                <w:rFonts w:ascii="Times New Roman" w:cs="Arial"/>
                <w:color w:val="000000" w:themeColor="text1"/>
                <w:szCs w:val="21"/>
              </w:rPr>
            </w:pPr>
          </w:p>
          <w:p w14:paraId="678D120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导学类</w:t>
            </w:r>
          </w:p>
        </w:tc>
        <w:tc>
          <w:tcPr>
            <w:tcW w:w="491" w:type="dxa"/>
            <w:vMerge w:val="restart"/>
            <w:shd w:val="clear" w:color="auto" w:fill="auto"/>
            <w:vAlign w:val="center"/>
          </w:tcPr>
          <w:p w14:paraId="29FAA05E" w14:textId="77777777" w:rsidR="00B70E64" w:rsidRPr="0097514A" w:rsidRDefault="00B70E64" w:rsidP="00B21F1C">
            <w:pPr>
              <w:snapToGrid w:val="0"/>
              <w:spacing w:line="269" w:lineRule="auto"/>
              <w:jc w:val="center"/>
              <w:rPr>
                <w:rFonts w:ascii="Times New Roman" w:cs="宋体"/>
                <w:color w:val="000000" w:themeColor="text1"/>
                <w:szCs w:val="21"/>
              </w:rPr>
            </w:pPr>
          </w:p>
          <w:p w14:paraId="0EE7049A" w14:textId="77777777" w:rsidR="00B70E64" w:rsidRPr="0097514A" w:rsidRDefault="00B70E64" w:rsidP="00B21F1C">
            <w:pPr>
              <w:snapToGrid w:val="0"/>
              <w:spacing w:line="269" w:lineRule="auto"/>
              <w:jc w:val="center"/>
              <w:rPr>
                <w:rFonts w:ascii="Times New Roman" w:cs="宋体"/>
                <w:color w:val="000000" w:themeColor="text1"/>
                <w:szCs w:val="21"/>
              </w:rPr>
            </w:pPr>
          </w:p>
          <w:p w14:paraId="4FA8423D" w14:textId="77777777" w:rsidR="00B70E64" w:rsidRPr="0097514A" w:rsidRDefault="00B70E64" w:rsidP="00B21F1C">
            <w:pPr>
              <w:snapToGrid w:val="0"/>
              <w:spacing w:line="269" w:lineRule="auto"/>
              <w:jc w:val="center"/>
              <w:rPr>
                <w:rFonts w:ascii="Times New Roman" w:cs="宋体"/>
                <w:color w:val="000000" w:themeColor="text1"/>
                <w:szCs w:val="21"/>
              </w:rPr>
            </w:pPr>
          </w:p>
          <w:p w14:paraId="05020424" w14:textId="77777777" w:rsidR="00B70E64" w:rsidRPr="0097514A" w:rsidRDefault="00B70E64" w:rsidP="00B21F1C">
            <w:pPr>
              <w:snapToGrid w:val="0"/>
              <w:spacing w:line="269" w:lineRule="auto"/>
              <w:jc w:val="center"/>
              <w:rPr>
                <w:rFonts w:ascii="Times New Roman" w:cs="宋体"/>
                <w:color w:val="000000" w:themeColor="text1"/>
                <w:szCs w:val="21"/>
              </w:rPr>
            </w:pPr>
          </w:p>
          <w:p w14:paraId="396594B9" w14:textId="77777777" w:rsidR="00B70E64" w:rsidRPr="0097514A" w:rsidRDefault="00B70E64" w:rsidP="00B21F1C">
            <w:pPr>
              <w:snapToGrid w:val="0"/>
              <w:spacing w:line="269" w:lineRule="auto"/>
              <w:jc w:val="center"/>
              <w:rPr>
                <w:rFonts w:ascii="Times New Roman" w:cs="宋体"/>
                <w:color w:val="000000" w:themeColor="text1"/>
                <w:szCs w:val="21"/>
              </w:rPr>
            </w:pPr>
          </w:p>
          <w:p w14:paraId="0907472A" w14:textId="77777777" w:rsidR="00B70E64" w:rsidRPr="0097514A" w:rsidRDefault="00B70E64" w:rsidP="00B21F1C">
            <w:pPr>
              <w:snapToGrid w:val="0"/>
              <w:spacing w:line="269" w:lineRule="auto"/>
              <w:jc w:val="center"/>
              <w:rPr>
                <w:rFonts w:ascii="Times New Roman" w:cs="宋体"/>
                <w:color w:val="000000" w:themeColor="text1"/>
                <w:szCs w:val="21"/>
              </w:rPr>
            </w:pPr>
          </w:p>
          <w:p w14:paraId="7741D472" w14:textId="77777777" w:rsidR="00B70E64" w:rsidRPr="0097514A" w:rsidRDefault="00B70E64" w:rsidP="00B21F1C">
            <w:pPr>
              <w:snapToGrid w:val="0"/>
              <w:spacing w:line="269" w:lineRule="auto"/>
              <w:jc w:val="center"/>
              <w:rPr>
                <w:rFonts w:ascii="Times New Roman" w:cs="宋体"/>
                <w:color w:val="000000" w:themeColor="text1"/>
                <w:szCs w:val="21"/>
              </w:rPr>
            </w:pPr>
          </w:p>
          <w:p w14:paraId="3380107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宋体" w:hint="eastAsia"/>
                <w:color w:val="000000" w:themeColor="text1"/>
                <w:szCs w:val="21"/>
              </w:rPr>
              <w:t>专业导论课</w:t>
            </w:r>
          </w:p>
        </w:tc>
        <w:tc>
          <w:tcPr>
            <w:tcW w:w="428" w:type="dxa"/>
            <w:shd w:val="clear" w:color="auto" w:fill="auto"/>
            <w:vAlign w:val="center"/>
          </w:tcPr>
          <w:p w14:paraId="5304E3E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1378" w:type="dxa"/>
            <w:shd w:val="clear" w:color="auto" w:fill="auto"/>
            <w:vAlign w:val="center"/>
          </w:tcPr>
          <w:p w14:paraId="7DA8B92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100101E023</w:t>
            </w:r>
          </w:p>
        </w:tc>
        <w:tc>
          <w:tcPr>
            <w:tcW w:w="2131" w:type="dxa"/>
            <w:shd w:val="clear" w:color="auto" w:fill="auto"/>
            <w:vAlign w:val="center"/>
          </w:tcPr>
          <w:p w14:paraId="4CD35CD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油气地质导论</w:t>
            </w:r>
          </w:p>
        </w:tc>
        <w:tc>
          <w:tcPr>
            <w:tcW w:w="510" w:type="dxa"/>
            <w:shd w:val="clear" w:color="auto" w:fill="auto"/>
            <w:vAlign w:val="center"/>
          </w:tcPr>
          <w:p w14:paraId="639D77F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2B0F88E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0E0502A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7142B11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6</w:t>
            </w:r>
          </w:p>
        </w:tc>
        <w:tc>
          <w:tcPr>
            <w:tcW w:w="849" w:type="dxa"/>
            <w:shd w:val="clear" w:color="auto" w:fill="auto"/>
            <w:vAlign w:val="center"/>
          </w:tcPr>
          <w:p w14:paraId="269131C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273" w:type="dxa"/>
            <w:shd w:val="clear" w:color="auto" w:fill="auto"/>
            <w:vAlign w:val="center"/>
          </w:tcPr>
          <w:p w14:paraId="2B2E5D9B"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315AD525" w14:textId="77777777" w:rsidTr="00B21F1C">
        <w:trPr>
          <w:trHeight w:val="340"/>
          <w:jc w:val="center"/>
        </w:trPr>
        <w:tc>
          <w:tcPr>
            <w:tcW w:w="539" w:type="dxa"/>
            <w:vMerge/>
            <w:shd w:val="clear" w:color="auto" w:fill="auto"/>
            <w:vAlign w:val="center"/>
          </w:tcPr>
          <w:p w14:paraId="5419904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73C1A9F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67A3752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1378" w:type="dxa"/>
            <w:shd w:val="clear" w:color="auto" w:fill="auto"/>
            <w:vAlign w:val="center"/>
          </w:tcPr>
          <w:p w14:paraId="04D31B9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100102T021</w:t>
            </w:r>
          </w:p>
        </w:tc>
        <w:tc>
          <w:tcPr>
            <w:tcW w:w="2131" w:type="dxa"/>
            <w:shd w:val="clear" w:color="auto" w:fill="auto"/>
            <w:vAlign w:val="center"/>
          </w:tcPr>
          <w:p w14:paraId="31D613F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环境科学导论</w:t>
            </w:r>
          </w:p>
        </w:tc>
        <w:tc>
          <w:tcPr>
            <w:tcW w:w="510" w:type="dxa"/>
            <w:shd w:val="clear" w:color="auto" w:fill="auto"/>
            <w:vAlign w:val="center"/>
          </w:tcPr>
          <w:p w14:paraId="7CC9000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4614400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11E91AB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36B1E37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616F82E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273" w:type="dxa"/>
            <w:shd w:val="clear" w:color="auto" w:fill="auto"/>
            <w:vAlign w:val="center"/>
          </w:tcPr>
          <w:p w14:paraId="0DFCABE3"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040011BF" w14:textId="77777777" w:rsidTr="00B21F1C">
        <w:trPr>
          <w:trHeight w:val="340"/>
          <w:jc w:val="center"/>
        </w:trPr>
        <w:tc>
          <w:tcPr>
            <w:tcW w:w="539" w:type="dxa"/>
            <w:vMerge/>
            <w:shd w:val="clear" w:color="auto" w:fill="auto"/>
            <w:vAlign w:val="center"/>
          </w:tcPr>
          <w:p w14:paraId="04AFB05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630C4FB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6A5B317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w:t>
            </w:r>
          </w:p>
        </w:tc>
        <w:tc>
          <w:tcPr>
            <w:tcW w:w="1378" w:type="dxa"/>
            <w:shd w:val="clear" w:color="auto" w:fill="auto"/>
            <w:vAlign w:val="center"/>
          </w:tcPr>
          <w:p w14:paraId="47848F9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100203T065</w:t>
            </w:r>
          </w:p>
        </w:tc>
        <w:tc>
          <w:tcPr>
            <w:tcW w:w="2131" w:type="dxa"/>
            <w:shd w:val="clear" w:color="auto" w:fill="auto"/>
            <w:vAlign w:val="center"/>
          </w:tcPr>
          <w:p w14:paraId="4385A85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石油工程导论</w:t>
            </w:r>
          </w:p>
        </w:tc>
        <w:tc>
          <w:tcPr>
            <w:tcW w:w="510" w:type="dxa"/>
            <w:shd w:val="clear" w:color="auto" w:fill="auto"/>
            <w:vAlign w:val="center"/>
          </w:tcPr>
          <w:p w14:paraId="7998D21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76BFF80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3D9ABED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7498350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0E36BE6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273" w:type="dxa"/>
            <w:shd w:val="clear" w:color="auto" w:fill="auto"/>
            <w:vAlign w:val="center"/>
          </w:tcPr>
          <w:p w14:paraId="6533819B"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3CF7C49A" w14:textId="77777777" w:rsidTr="00B21F1C">
        <w:trPr>
          <w:trHeight w:val="340"/>
          <w:jc w:val="center"/>
        </w:trPr>
        <w:tc>
          <w:tcPr>
            <w:tcW w:w="539" w:type="dxa"/>
            <w:vMerge/>
            <w:shd w:val="clear" w:color="auto" w:fill="auto"/>
            <w:vAlign w:val="center"/>
          </w:tcPr>
          <w:p w14:paraId="11B5783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79D1E02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0390E98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4</w:t>
            </w:r>
          </w:p>
        </w:tc>
        <w:tc>
          <w:tcPr>
            <w:tcW w:w="1378" w:type="dxa"/>
            <w:shd w:val="clear" w:color="auto" w:fill="auto"/>
            <w:vAlign w:val="center"/>
          </w:tcPr>
          <w:p w14:paraId="695C6E4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100204T001</w:t>
            </w:r>
          </w:p>
        </w:tc>
        <w:tc>
          <w:tcPr>
            <w:tcW w:w="2131" w:type="dxa"/>
            <w:shd w:val="clear" w:color="auto" w:fill="auto"/>
            <w:vAlign w:val="center"/>
          </w:tcPr>
          <w:p w14:paraId="1A00AD5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海洋油气工程概论</w:t>
            </w:r>
          </w:p>
        </w:tc>
        <w:tc>
          <w:tcPr>
            <w:tcW w:w="510" w:type="dxa"/>
            <w:shd w:val="clear" w:color="auto" w:fill="auto"/>
            <w:vAlign w:val="center"/>
          </w:tcPr>
          <w:p w14:paraId="2707620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6148D54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422ACEB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7F4A59F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6269433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273" w:type="dxa"/>
            <w:shd w:val="clear" w:color="auto" w:fill="auto"/>
            <w:vAlign w:val="center"/>
          </w:tcPr>
          <w:p w14:paraId="7B45B9D9"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3250A4B9" w14:textId="77777777" w:rsidTr="00B21F1C">
        <w:trPr>
          <w:trHeight w:val="340"/>
          <w:jc w:val="center"/>
        </w:trPr>
        <w:tc>
          <w:tcPr>
            <w:tcW w:w="539" w:type="dxa"/>
            <w:vMerge/>
            <w:shd w:val="clear" w:color="auto" w:fill="auto"/>
            <w:vAlign w:val="center"/>
          </w:tcPr>
          <w:p w14:paraId="083E0AB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4F2D958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22CE125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5</w:t>
            </w:r>
          </w:p>
        </w:tc>
        <w:tc>
          <w:tcPr>
            <w:tcW w:w="1378" w:type="dxa"/>
            <w:shd w:val="clear" w:color="auto" w:fill="auto"/>
            <w:vAlign w:val="center"/>
          </w:tcPr>
          <w:p w14:paraId="56A36E1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100305T044</w:t>
            </w:r>
          </w:p>
        </w:tc>
        <w:tc>
          <w:tcPr>
            <w:tcW w:w="2131" w:type="dxa"/>
            <w:shd w:val="clear" w:color="auto" w:fill="auto"/>
            <w:vAlign w:val="center"/>
          </w:tcPr>
          <w:p w14:paraId="56C2A52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化工导论</w:t>
            </w:r>
          </w:p>
        </w:tc>
        <w:tc>
          <w:tcPr>
            <w:tcW w:w="510" w:type="dxa"/>
            <w:shd w:val="clear" w:color="auto" w:fill="auto"/>
            <w:vAlign w:val="center"/>
          </w:tcPr>
          <w:p w14:paraId="044658E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19CD754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7A19ED9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4FBC221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7F75297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273" w:type="dxa"/>
            <w:shd w:val="clear" w:color="auto" w:fill="auto"/>
            <w:vAlign w:val="center"/>
          </w:tcPr>
          <w:p w14:paraId="4CC4BB42"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773F7EFE" w14:textId="77777777" w:rsidTr="00B21F1C">
        <w:trPr>
          <w:trHeight w:val="340"/>
          <w:jc w:val="center"/>
        </w:trPr>
        <w:tc>
          <w:tcPr>
            <w:tcW w:w="539" w:type="dxa"/>
            <w:vMerge/>
            <w:shd w:val="clear" w:color="auto" w:fill="auto"/>
            <w:vAlign w:val="center"/>
          </w:tcPr>
          <w:p w14:paraId="5ACC2D9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65FCDDC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30D50DC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6</w:t>
            </w:r>
          </w:p>
        </w:tc>
        <w:tc>
          <w:tcPr>
            <w:tcW w:w="1378" w:type="dxa"/>
            <w:shd w:val="clear" w:color="auto" w:fill="auto"/>
            <w:vAlign w:val="center"/>
          </w:tcPr>
          <w:p w14:paraId="787EA07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100308T008</w:t>
            </w:r>
          </w:p>
        </w:tc>
        <w:tc>
          <w:tcPr>
            <w:tcW w:w="2131" w:type="dxa"/>
            <w:shd w:val="clear" w:color="auto" w:fill="auto"/>
            <w:vAlign w:val="center"/>
          </w:tcPr>
          <w:p w14:paraId="2CDF349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能源化工导论</w:t>
            </w:r>
          </w:p>
        </w:tc>
        <w:tc>
          <w:tcPr>
            <w:tcW w:w="510" w:type="dxa"/>
            <w:shd w:val="clear" w:color="auto" w:fill="auto"/>
            <w:vAlign w:val="center"/>
          </w:tcPr>
          <w:p w14:paraId="09F1A82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16CBA59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1D9CAD7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1EB82BC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1A74B1A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273" w:type="dxa"/>
            <w:shd w:val="clear" w:color="auto" w:fill="auto"/>
            <w:vAlign w:val="center"/>
          </w:tcPr>
          <w:p w14:paraId="09CF781C"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29BDB730" w14:textId="77777777" w:rsidTr="00B21F1C">
        <w:trPr>
          <w:trHeight w:val="340"/>
          <w:jc w:val="center"/>
        </w:trPr>
        <w:tc>
          <w:tcPr>
            <w:tcW w:w="539" w:type="dxa"/>
            <w:vMerge/>
            <w:shd w:val="clear" w:color="auto" w:fill="auto"/>
            <w:vAlign w:val="center"/>
          </w:tcPr>
          <w:p w14:paraId="59F7D8A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143F343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57C4037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7</w:t>
            </w:r>
          </w:p>
        </w:tc>
        <w:tc>
          <w:tcPr>
            <w:tcW w:w="1378" w:type="dxa"/>
            <w:shd w:val="clear" w:color="auto" w:fill="auto"/>
            <w:vAlign w:val="center"/>
          </w:tcPr>
          <w:p w14:paraId="15C6D1D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100306T010</w:t>
            </w:r>
          </w:p>
        </w:tc>
        <w:tc>
          <w:tcPr>
            <w:tcW w:w="2131" w:type="dxa"/>
            <w:shd w:val="clear" w:color="auto" w:fill="auto"/>
            <w:vAlign w:val="center"/>
          </w:tcPr>
          <w:p w14:paraId="076DE401"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hAnsi="仿宋" w:cs="Arial" w:hint="eastAsia"/>
                <w:color w:val="000000" w:themeColor="text1"/>
                <w:szCs w:val="21"/>
              </w:rPr>
              <w:t>过程装备与控制工程概论</w:t>
            </w:r>
          </w:p>
        </w:tc>
        <w:tc>
          <w:tcPr>
            <w:tcW w:w="510" w:type="dxa"/>
            <w:shd w:val="clear" w:color="auto" w:fill="auto"/>
            <w:vAlign w:val="center"/>
          </w:tcPr>
          <w:p w14:paraId="1DD0B03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6A05DEA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7E3B022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38CF9F4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101EA80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273" w:type="dxa"/>
            <w:shd w:val="clear" w:color="auto" w:fill="auto"/>
            <w:vAlign w:val="center"/>
          </w:tcPr>
          <w:p w14:paraId="0321260F"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2CAE1D0C" w14:textId="77777777" w:rsidTr="00B21F1C">
        <w:trPr>
          <w:trHeight w:val="340"/>
          <w:jc w:val="center"/>
        </w:trPr>
        <w:tc>
          <w:tcPr>
            <w:tcW w:w="539" w:type="dxa"/>
            <w:vMerge/>
            <w:shd w:val="clear" w:color="auto" w:fill="auto"/>
            <w:vAlign w:val="center"/>
          </w:tcPr>
          <w:p w14:paraId="6E29669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4551512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5BA3E65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8</w:t>
            </w:r>
          </w:p>
        </w:tc>
        <w:tc>
          <w:tcPr>
            <w:tcW w:w="1378" w:type="dxa"/>
            <w:shd w:val="clear" w:color="auto" w:fill="auto"/>
            <w:vAlign w:val="center"/>
          </w:tcPr>
          <w:p w14:paraId="39C7896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100307T011</w:t>
            </w:r>
          </w:p>
        </w:tc>
        <w:tc>
          <w:tcPr>
            <w:tcW w:w="2131" w:type="dxa"/>
            <w:shd w:val="clear" w:color="auto" w:fill="auto"/>
            <w:vAlign w:val="center"/>
          </w:tcPr>
          <w:p w14:paraId="36EEA49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环境工程导论</w:t>
            </w:r>
          </w:p>
        </w:tc>
        <w:tc>
          <w:tcPr>
            <w:tcW w:w="510" w:type="dxa"/>
            <w:shd w:val="clear" w:color="auto" w:fill="auto"/>
            <w:vAlign w:val="center"/>
          </w:tcPr>
          <w:p w14:paraId="7C2DC1F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02783ED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5A10551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3F9C2A2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650A9EE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273" w:type="dxa"/>
            <w:shd w:val="clear" w:color="auto" w:fill="auto"/>
            <w:vAlign w:val="center"/>
          </w:tcPr>
          <w:p w14:paraId="637F7B67"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23184C48" w14:textId="77777777" w:rsidTr="00B21F1C">
        <w:trPr>
          <w:trHeight w:val="340"/>
          <w:jc w:val="center"/>
        </w:trPr>
        <w:tc>
          <w:tcPr>
            <w:tcW w:w="539" w:type="dxa"/>
            <w:vMerge/>
            <w:shd w:val="clear" w:color="auto" w:fill="auto"/>
            <w:vAlign w:val="center"/>
          </w:tcPr>
          <w:p w14:paraId="2E9D2E2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5F004B0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294A787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9</w:t>
            </w:r>
          </w:p>
        </w:tc>
        <w:tc>
          <w:tcPr>
            <w:tcW w:w="1378" w:type="dxa"/>
            <w:shd w:val="clear" w:color="auto" w:fill="auto"/>
            <w:vAlign w:val="center"/>
          </w:tcPr>
          <w:p w14:paraId="28FB9CC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100408T017</w:t>
            </w:r>
          </w:p>
        </w:tc>
        <w:tc>
          <w:tcPr>
            <w:tcW w:w="2131" w:type="dxa"/>
            <w:shd w:val="clear" w:color="auto" w:fill="auto"/>
            <w:vAlign w:val="center"/>
          </w:tcPr>
          <w:p w14:paraId="57B9952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机械工程导论</w:t>
            </w:r>
          </w:p>
        </w:tc>
        <w:tc>
          <w:tcPr>
            <w:tcW w:w="510" w:type="dxa"/>
            <w:shd w:val="clear" w:color="auto" w:fill="auto"/>
            <w:vAlign w:val="center"/>
          </w:tcPr>
          <w:p w14:paraId="059C728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5DE2921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580A54A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1F5EEA5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175079E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273" w:type="dxa"/>
            <w:shd w:val="clear" w:color="auto" w:fill="auto"/>
            <w:vAlign w:val="center"/>
          </w:tcPr>
          <w:p w14:paraId="056231AC"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2AA6FA78" w14:textId="77777777" w:rsidTr="00B21F1C">
        <w:trPr>
          <w:trHeight w:val="340"/>
          <w:jc w:val="center"/>
        </w:trPr>
        <w:tc>
          <w:tcPr>
            <w:tcW w:w="539" w:type="dxa"/>
            <w:vMerge/>
            <w:shd w:val="clear" w:color="auto" w:fill="auto"/>
            <w:vAlign w:val="center"/>
          </w:tcPr>
          <w:p w14:paraId="763333D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2559404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6C030CC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w:t>
            </w:r>
          </w:p>
        </w:tc>
        <w:tc>
          <w:tcPr>
            <w:tcW w:w="1378" w:type="dxa"/>
            <w:shd w:val="clear" w:color="auto" w:fill="auto"/>
            <w:vAlign w:val="center"/>
          </w:tcPr>
          <w:p w14:paraId="4C0EF2B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100409T020</w:t>
            </w:r>
          </w:p>
        </w:tc>
        <w:tc>
          <w:tcPr>
            <w:tcW w:w="2131" w:type="dxa"/>
            <w:shd w:val="clear" w:color="auto" w:fill="auto"/>
            <w:vAlign w:val="center"/>
          </w:tcPr>
          <w:p w14:paraId="7482DD4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油气储运工程导论</w:t>
            </w:r>
          </w:p>
        </w:tc>
        <w:tc>
          <w:tcPr>
            <w:tcW w:w="510" w:type="dxa"/>
            <w:shd w:val="clear" w:color="auto" w:fill="auto"/>
            <w:vAlign w:val="center"/>
          </w:tcPr>
          <w:p w14:paraId="5B6EE0F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47B9B30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3A1710E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21F1431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3FA6BD6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273" w:type="dxa"/>
            <w:shd w:val="clear" w:color="auto" w:fill="auto"/>
            <w:vAlign w:val="center"/>
          </w:tcPr>
          <w:p w14:paraId="7ABC737A"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7BFF4E2C" w14:textId="77777777" w:rsidTr="00B21F1C">
        <w:trPr>
          <w:trHeight w:val="340"/>
          <w:jc w:val="center"/>
        </w:trPr>
        <w:tc>
          <w:tcPr>
            <w:tcW w:w="539" w:type="dxa"/>
            <w:vMerge/>
            <w:shd w:val="clear" w:color="auto" w:fill="auto"/>
            <w:vAlign w:val="center"/>
          </w:tcPr>
          <w:p w14:paraId="62E39DD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512B2F8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00CC040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11</w:t>
            </w:r>
          </w:p>
        </w:tc>
        <w:tc>
          <w:tcPr>
            <w:tcW w:w="1378" w:type="dxa"/>
            <w:shd w:val="clear" w:color="auto" w:fill="auto"/>
            <w:vAlign w:val="center"/>
          </w:tcPr>
          <w:p w14:paraId="2DC31ED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100410T024</w:t>
            </w:r>
          </w:p>
        </w:tc>
        <w:tc>
          <w:tcPr>
            <w:tcW w:w="2131" w:type="dxa"/>
            <w:shd w:val="clear" w:color="auto" w:fill="auto"/>
            <w:vAlign w:val="center"/>
          </w:tcPr>
          <w:p w14:paraId="3181FA1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能源与动力工程导论</w:t>
            </w:r>
          </w:p>
        </w:tc>
        <w:tc>
          <w:tcPr>
            <w:tcW w:w="510" w:type="dxa"/>
            <w:shd w:val="clear" w:color="auto" w:fill="auto"/>
            <w:vAlign w:val="center"/>
          </w:tcPr>
          <w:p w14:paraId="6264123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341CBA7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4D2A329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66E45A2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6164191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273" w:type="dxa"/>
            <w:shd w:val="clear" w:color="auto" w:fill="auto"/>
            <w:vAlign w:val="center"/>
          </w:tcPr>
          <w:p w14:paraId="582419D1"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372C1477" w14:textId="77777777" w:rsidTr="00B21F1C">
        <w:trPr>
          <w:trHeight w:val="340"/>
          <w:jc w:val="center"/>
        </w:trPr>
        <w:tc>
          <w:tcPr>
            <w:tcW w:w="539" w:type="dxa"/>
            <w:vMerge/>
            <w:shd w:val="clear" w:color="auto" w:fill="auto"/>
            <w:vAlign w:val="center"/>
          </w:tcPr>
          <w:p w14:paraId="0C66F9B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6587254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0CAD939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12</w:t>
            </w:r>
          </w:p>
        </w:tc>
        <w:tc>
          <w:tcPr>
            <w:tcW w:w="1378" w:type="dxa"/>
            <w:shd w:val="clear" w:color="auto" w:fill="auto"/>
            <w:vAlign w:val="center"/>
          </w:tcPr>
          <w:p w14:paraId="7A040BA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100411T018</w:t>
            </w:r>
          </w:p>
        </w:tc>
        <w:tc>
          <w:tcPr>
            <w:tcW w:w="2131" w:type="dxa"/>
            <w:shd w:val="clear" w:color="auto" w:fill="auto"/>
            <w:vAlign w:val="center"/>
          </w:tcPr>
          <w:p w14:paraId="083FF2E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安全工程导论</w:t>
            </w:r>
          </w:p>
        </w:tc>
        <w:tc>
          <w:tcPr>
            <w:tcW w:w="510" w:type="dxa"/>
            <w:shd w:val="clear" w:color="auto" w:fill="auto"/>
            <w:vAlign w:val="center"/>
          </w:tcPr>
          <w:p w14:paraId="1856CE8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553EE55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68F2216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2BF99AC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21B4B7D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273" w:type="dxa"/>
            <w:shd w:val="clear" w:color="auto" w:fill="auto"/>
            <w:vAlign w:val="center"/>
          </w:tcPr>
          <w:p w14:paraId="2CFE69C2"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68DF1E03" w14:textId="77777777" w:rsidTr="00B21F1C">
        <w:trPr>
          <w:trHeight w:val="340"/>
          <w:jc w:val="center"/>
        </w:trPr>
        <w:tc>
          <w:tcPr>
            <w:tcW w:w="539" w:type="dxa"/>
            <w:vMerge/>
            <w:shd w:val="clear" w:color="auto" w:fill="auto"/>
            <w:vAlign w:val="center"/>
          </w:tcPr>
          <w:p w14:paraId="3119DCA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483351E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73D902B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13</w:t>
            </w:r>
          </w:p>
        </w:tc>
        <w:tc>
          <w:tcPr>
            <w:tcW w:w="1378" w:type="dxa"/>
            <w:shd w:val="clear" w:color="auto" w:fill="auto"/>
            <w:vAlign w:val="center"/>
          </w:tcPr>
          <w:p w14:paraId="67495E5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100515T040</w:t>
            </w:r>
          </w:p>
        </w:tc>
        <w:tc>
          <w:tcPr>
            <w:tcW w:w="2131" w:type="dxa"/>
            <w:shd w:val="clear" w:color="auto" w:fill="auto"/>
            <w:vAlign w:val="center"/>
          </w:tcPr>
          <w:p w14:paraId="04B47324"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hAnsi="仿宋" w:cs="Arial" w:hint="eastAsia"/>
                <w:color w:val="000000" w:themeColor="text1"/>
                <w:szCs w:val="21"/>
              </w:rPr>
              <w:t>勘查技术与工程（测井）专业导论</w:t>
            </w:r>
          </w:p>
        </w:tc>
        <w:tc>
          <w:tcPr>
            <w:tcW w:w="510" w:type="dxa"/>
            <w:shd w:val="clear" w:color="auto" w:fill="auto"/>
            <w:vAlign w:val="center"/>
          </w:tcPr>
          <w:p w14:paraId="19B1EF8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5A3E60B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2611041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75D6448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3811253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273" w:type="dxa"/>
            <w:shd w:val="clear" w:color="auto" w:fill="auto"/>
            <w:vAlign w:val="center"/>
          </w:tcPr>
          <w:p w14:paraId="04CDDE8B"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7C885B9C" w14:textId="77777777" w:rsidTr="00B21F1C">
        <w:trPr>
          <w:trHeight w:val="240"/>
          <w:jc w:val="center"/>
        </w:trPr>
        <w:tc>
          <w:tcPr>
            <w:tcW w:w="539" w:type="dxa"/>
            <w:vMerge/>
            <w:shd w:val="clear" w:color="auto" w:fill="auto"/>
            <w:vAlign w:val="center"/>
          </w:tcPr>
          <w:p w14:paraId="528F36A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5B315FA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102FEE4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14</w:t>
            </w:r>
          </w:p>
        </w:tc>
        <w:tc>
          <w:tcPr>
            <w:tcW w:w="1378" w:type="dxa"/>
            <w:shd w:val="clear" w:color="auto" w:fill="auto"/>
            <w:vAlign w:val="center"/>
          </w:tcPr>
          <w:p w14:paraId="19D4D46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100515T039</w:t>
            </w:r>
          </w:p>
        </w:tc>
        <w:tc>
          <w:tcPr>
            <w:tcW w:w="2131" w:type="dxa"/>
            <w:shd w:val="clear" w:color="auto" w:fill="auto"/>
            <w:vAlign w:val="center"/>
          </w:tcPr>
          <w:p w14:paraId="14E4B575"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hAnsi="仿宋" w:cs="Arial" w:hint="eastAsia"/>
                <w:color w:val="000000" w:themeColor="text1"/>
                <w:szCs w:val="21"/>
              </w:rPr>
              <w:t>勘查技术与工程（物探）专业导论</w:t>
            </w:r>
          </w:p>
        </w:tc>
        <w:tc>
          <w:tcPr>
            <w:tcW w:w="510" w:type="dxa"/>
            <w:shd w:val="clear" w:color="auto" w:fill="auto"/>
            <w:vAlign w:val="center"/>
          </w:tcPr>
          <w:p w14:paraId="2511F4A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3CE3E93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0E76931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75F57DF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65EF72A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273" w:type="dxa"/>
            <w:shd w:val="clear" w:color="auto" w:fill="auto"/>
            <w:vAlign w:val="center"/>
          </w:tcPr>
          <w:p w14:paraId="2E0E7AC3"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66C756A3" w14:textId="77777777" w:rsidTr="00B21F1C">
        <w:trPr>
          <w:trHeight w:val="283"/>
          <w:jc w:val="center"/>
        </w:trPr>
        <w:tc>
          <w:tcPr>
            <w:tcW w:w="539" w:type="dxa"/>
            <w:vMerge/>
            <w:shd w:val="clear" w:color="auto" w:fill="auto"/>
            <w:vAlign w:val="center"/>
          </w:tcPr>
          <w:p w14:paraId="162F688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33CA02C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67DA1A5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15</w:t>
            </w:r>
          </w:p>
        </w:tc>
        <w:tc>
          <w:tcPr>
            <w:tcW w:w="1378" w:type="dxa"/>
            <w:shd w:val="clear" w:color="auto" w:fill="auto"/>
            <w:vAlign w:val="center"/>
          </w:tcPr>
          <w:p w14:paraId="353120F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100512T008</w:t>
            </w:r>
          </w:p>
        </w:tc>
        <w:tc>
          <w:tcPr>
            <w:tcW w:w="2131" w:type="dxa"/>
            <w:shd w:val="clear" w:color="auto" w:fill="auto"/>
            <w:vAlign w:val="center"/>
          </w:tcPr>
          <w:p w14:paraId="38CBA29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自动化导论</w:t>
            </w:r>
          </w:p>
        </w:tc>
        <w:tc>
          <w:tcPr>
            <w:tcW w:w="510" w:type="dxa"/>
            <w:shd w:val="clear" w:color="auto" w:fill="auto"/>
            <w:vAlign w:val="center"/>
          </w:tcPr>
          <w:p w14:paraId="772A41E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2B2FA8E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5E6F087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64A4D50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228D944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273" w:type="dxa"/>
            <w:shd w:val="clear" w:color="auto" w:fill="auto"/>
            <w:vAlign w:val="center"/>
          </w:tcPr>
          <w:p w14:paraId="2C7D8796"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601D12A8" w14:textId="77777777" w:rsidTr="00B21F1C">
        <w:trPr>
          <w:trHeight w:val="283"/>
          <w:jc w:val="center"/>
        </w:trPr>
        <w:tc>
          <w:tcPr>
            <w:tcW w:w="539" w:type="dxa"/>
            <w:vMerge/>
            <w:shd w:val="clear" w:color="auto" w:fill="auto"/>
            <w:vAlign w:val="center"/>
          </w:tcPr>
          <w:p w14:paraId="0853A08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0B432C4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2B0728B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1378" w:type="dxa"/>
            <w:shd w:val="clear" w:color="auto" w:fill="auto"/>
            <w:vAlign w:val="center"/>
          </w:tcPr>
          <w:p w14:paraId="4CB2BF4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100514T017</w:t>
            </w:r>
          </w:p>
        </w:tc>
        <w:tc>
          <w:tcPr>
            <w:tcW w:w="2131" w:type="dxa"/>
            <w:shd w:val="clear" w:color="auto" w:fill="auto"/>
            <w:vAlign w:val="center"/>
          </w:tcPr>
          <w:p w14:paraId="0061518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计算机导论</w:t>
            </w:r>
          </w:p>
        </w:tc>
        <w:tc>
          <w:tcPr>
            <w:tcW w:w="510" w:type="dxa"/>
            <w:shd w:val="clear" w:color="auto" w:fill="auto"/>
            <w:vAlign w:val="center"/>
          </w:tcPr>
          <w:p w14:paraId="308255A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131BDF4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2F525EB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0608993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12EA29F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273" w:type="dxa"/>
            <w:shd w:val="clear" w:color="auto" w:fill="auto"/>
            <w:vAlign w:val="center"/>
          </w:tcPr>
          <w:p w14:paraId="3C59E7C4"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10368782" w14:textId="77777777" w:rsidTr="00B21F1C">
        <w:trPr>
          <w:trHeight w:val="283"/>
          <w:jc w:val="center"/>
        </w:trPr>
        <w:tc>
          <w:tcPr>
            <w:tcW w:w="539" w:type="dxa"/>
            <w:vMerge/>
            <w:shd w:val="clear" w:color="auto" w:fill="auto"/>
            <w:vAlign w:val="center"/>
          </w:tcPr>
          <w:p w14:paraId="5661A9A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7BB701E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36CFD8C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17</w:t>
            </w:r>
          </w:p>
        </w:tc>
        <w:tc>
          <w:tcPr>
            <w:tcW w:w="1378" w:type="dxa"/>
            <w:shd w:val="clear" w:color="auto" w:fill="auto"/>
            <w:vAlign w:val="center"/>
          </w:tcPr>
          <w:p w14:paraId="5EBBFB1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100526T003</w:t>
            </w:r>
          </w:p>
        </w:tc>
        <w:tc>
          <w:tcPr>
            <w:tcW w:w="2131" w:type="dxa"/>
            <w:shd w:val="clear" w:color="auto" w:fill="auto"/>
            <w:vAlign w:val="center"/>
          </w:tcPr>
          <w:p w14:paraId="6C9BC4E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测控技术导论</w:t>
            </w:r>
          </w:p>
        </w:tc>
        <w:tc>
          <w:tcPr>
            <w:tcW w:w="510" w:type="dxa"/>
            <w:shd w:val="clear" w:color="auto" w:fill="auto"/>
            <w:vAlign w:val="center"/>
          </w:tcPr>
          <w:p w14:paraId="2EDD597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7CBED13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3F6D561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608D91A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32192B2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273" w:type="dxa"/>
            <w:shd w:val="clear" w:color="auto" w:fill="auto"/>
            <w:vAlign w:val="center"/>
          </w:tcPr>
          <w:p w14:paraId="0A984FB5"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3DB41AC4" w14:textId="77777777" w:rsidTr="00B21F1C">
        <w:trPr>
          <w:trHeight w:val="283"/>
          <w:jc w:val="center"/>
        </w:trPr>
        <w:tc>
          <w:tcPr>
            <w:tcW w:w="539" w:type="dxa"/>
            <w:vMerge/>
            <w:shd w:val="clear" w:color="auto" w:fill="auto"/>
            <w:vAlign w:val="center"/>
          </w:tcPr>
          <w:p w14:paraId="16F934E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716F885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5ECE463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18</w:t>
            </w:r>
          </w:p>
        </w:tc>
        <w:tc>
          <w:tcPr>
            <w:tcW w:w="1378" w:type="dxa"/>
            <w:shd w:val="clear" w:color="auto" w:fill="auto"/>
            <w:vAlign w:val="center"/>
          </w:tcPr>
          <w:p w14:paraId="2A67EF3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100618T040</w:t>
            </w:r>
          </w:p>
        </w:tc>
        <w:tc>
          <w:tcPr>
            <w:tcW w:w="2131" w:type="dxa"/>
            <w:shd w:val="clear" w:color="auto" w:fill="auto"/>
            <w:vAlign w:val="center"/>
          </w:tcPr>
          <w:p w14:paraId="7050DEE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材料专业导论</w:t>
            </w:r>
          </w:p>
        </w:tc>
        <w:tc>
          <w:tcPr>
            <w:tcW w:w="510" w:type="dxa"/>
            <w:shd w:val="clear" w:color="auto" w:fill="auto"/>
            <w:vAlign w:val="center"/>
          </w:tcPr>
          <w:p w14:paraId="6984408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11AC313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15E8F15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247F285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3D3C537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273" w:type="dxa"/>
            <w:shd w:val="clear" w:color="auto" w:fill="auto"/>
            <w:vAlign w:val="center"/>
          </w:tcPr>
          <w:p w14:paraId="4E5C1590"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44837CCB" w14:textId="77777777" w:rsidTr="00B21F1C">
        <w:trPr>
          <w:trHeight w:val="283"/>
          <w:jc w:val="center"/>
        </w:trPr>
        <w:tc>
          <w:tcPr>
            <w:tcW w:w="539" w:type="dxa"/>
            <w:vMerge/>
            <w:shd w:val="clear" w:color="auto" w:fill="auto"/>
            <w:vAlign w:val="center"/>
          </w:tcPr>
          <w:p w14:paraId="4173A8C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0D1F5A8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06E18EC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19</w:t>
            </w:r>
          </w:p>
        </w:tc>
        <w:tc>
          <w:tcPr>
            <w:tcW w:w="1378" w:type="dxa"/>
            <w:shd w:val="clear" w:color="auto" w:fill="auto"/>
            <w:vAlign w:val="center"/>
          </w:tcPr>
          <w:p w14:paraId="162FC4B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color w:val="000000" w:themeColor="text1"/>
                <w:szCs w:val="21"/>
              </w:rPr>
              <w:t>100617T057</w:t>
            </w:r>
          </w:p>
        </w:tc>
        <w:tc>
          <w:tcPr>
            <w:tcW w:w="2131" w:type="dxa"/>
            <w:shd w:val="clear" w:color="auto" w:fill="auto"/>
            <w:vAlign w:val="center"/>
          </w:tcPr>
          <w:p w14:paraId="419B229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应用化学导论</w:t>
            </w:r>
          </w:p>
        </w:tc>
        <w:tc>
          <w:tcPr>
            <w:tcW w:w="510" w:type="dxa"/>
            <w:shd w:val="clear" w:color="auto" w:fill="auto"/>
            <w:vAlign w:val="center"/>
          </w:tcPr>
          <w:p w14:paraId="778B8AF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3F6027B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66DF56B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210D904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2064D4A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273" w:type="dxa"/>
            <w:shd w:val="clear" w:color="auto" w:fill="auto"/>
            <w:vAlign w:val="center"/>
          </w:tcPr>
          <w:p w14:paraId="573FC55E"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513FCF6F" w14:textId="77777777" w:rsidTr="00B21F1C">
        <w:trPr>
          <w:trHeight w:val="283"/>
          <w:jc w:val="center"/>
        </w:trPr>
        <w:tc>
          <w:tcPr>
            <w:tcW w:w="539" w:type="dxa"/>
            <w:vMerge/>
            <w:shd w:val="clear" w:color="auto" w:fill="auto"/>
            <w:vAlign w:val="center"/>
          </w:tcPr>
          <w:p w14:paraId="035742D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45AB72A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5D59DD2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20</w:t>
            </w:r>
          </w:p>
        </w:tc>
        <w:tc>
          <w:tcPr>
            <w:tcW w:w="1378" w:type="dxa"/>
            <w:shd w:val="clear" w:color="auto" w:fill="auto"/>
            <w:vAlign w:val="center"/>
          </w:tcPr>
          <w:p w14:paraId="5B874B9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100616T044</w:t>
            </w:r>
          </w:p>
        </w:tc>
        <w:tc>
          <w:tcPr>
            <w:tcW w:w="2131" w:type="dxa"/>
            <w:shd w:val="clear" w:color="auto" w:fill="auto"/>
            <w:vAlign w:val="center"/>
          </w:tcPr>
          <w:p w14:paraId="706B887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数学与应用数学导论</w:t>
            </w:r>
          </w:p>
        </w:tc>
        <w:tc>
          <w:tcPr>
            <w:tcW w:w="510" w:type="dxa"/>
            <w:shd w:val="clear" w:color="auto" w:fill="auto"/>
            <w:vAlign w:val="center"/>
          </w:tcPr>
          <w:p w14:paraId="685F284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259A018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2039F6B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6ABB377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2B4C317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273" w:type="dxa"/>
            <w:shd w:val="clear" w:color="auto" w:fill="auto"/>
            <w:vAlign w:val="center"/>
          </w:tcPr>
          <w:p w14:paraId="25127C85"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67F859D5" w14:textId="77777777" w:rsidTr="00B21F1C">
        <w:trPr>
          <w:trHeight w:val="283"/>
          <w:jc w:val="center"/>
        </w:trPr>
        <w:tc>
          <w:tcPr>
            <w:tcW w:w="539" w:type="dxa"/>
            <w:vMerge/>
            <w:shd w:val="clear" w:color="auto" w:fill="auto"/>
            <w:vAlign w:val="center"/>
          </w:tcPr>
          <w:p w14:paraId="1805BC5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2F17992B"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375BE39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21</w:t>
            </w:r>
          </w:p>
        </w:tc>
        <w:tc>
          <w:tcPr>
            <w:tcW w:w="1378" w:type="dxa"/>
            <w:shd w:val="clear" w:color="auto" w:fill="auto"/>
            <w:vAlign w:val="center"/>
          </w:tcPr>
          <w:p w14:paraId="5B379B1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100715T001</w:t>
            </w:r>
          </w:p>
        </w:tc>
        <w:tc>
          <w:tcPr>
            <w:tcW w:w="2131" w:type="dxa"/>
            <w:shd w:val="clear" w:color="auto" w:fill="auto"/>
            <w:vAlign w:val="center"/>
          </w:tcPr>
          <w:p w14:paraId="7F4646ED"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hAnsi="仿宋" w:cs="Arial" w:hint="eastAsia"/>
                <w:color w:val="000000" w:themeColor="text1"/>
                <w:szCs w:val="21"/>
              </w:rPr>
              <w:t>能源经济与国际贸易专业导论</w:t>
            </w:r>
          </w:p>
        </w:tc>
        <w:tc>
          <w:tcPr>
            <w:tcW w:w="510" w:type="dxa"/>
            <w:shd w:val="clear" w:color="auto" w:fill="auto"/>
            <w:vAlign w:val="center"/>
          </w:tcPr>
          <w:p w14:paraId="461BF66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39C95EA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7D42240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6D6E2E0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36E9005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273" w:type="dxa"/>
            <w:shd w:val="clear" w:color="auto" w:fill="auto"/>
            <w:vAlign w:val="center"/>
          </w:tcPr>
          <w:p w14:paraId="23BEC0D4"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66CB19DB" w14:textId="77777777" w:rsidTr="00B21F1C">
        <w:trPr>
          <w:trHeight w:val="283"/>
          <w:jc w:val="center"/>
        </w:trPr>
        <w:tc>
          <w:tcPr>
            <w:tcW w:w="539" w:type="dxa"/>
            <w:vMerge/>
            <w:shd w:val="clear" w:color="auto" w:fill="auto"/>
            <w:vAlign w:val="center"/>
          </w:tcPr>
          <w:p w14:paraId="3D9B31E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05D5FF2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7DAA304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22</w:t>
            </w:r>
          </w:p>
        </w:tc>
        <w:tc>
          <w:tcPr>
            <w:tcW w:w="1378" w:type="dxa"/>
            <w:shd w:val="clear" w:color="auto" w:fill="auto"/>
            <w:vAlign w:val="center"/>
          </w:tcPr>
          <w:p w14:paraId="050B7EC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color w:val="000000" w:themeColor="text1"/>
                <w:szCs w:val="21"/>
              </w:rPr>
              <w:t>100723T022</w:t>
            </w:r>
          </w:p>
        </w:tc>
        <w:tc>
          <w:tcPr>
            <w:tcW w:w="2131" w:type="dxa"/>
            <w:shd w:val="clear" w:color="auto" w:fill="auto"/>
            <w:vAlign w:val="center"/>
          </w:tcPr>
          <w:p w14:paraId="250B170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工商管理专业导论</w:t>
            </w:r>
          </w:p>
        </w:tc>
        <w:tc>
          <w:tcPr>
            <w:tcW w:w="510" w:type="dxa"/>
            <w:shd w:val="clear" w:color="auto" w:fill="auto"/>
            <w:vAlign w:val="center"/>
          </w:tcPr>
          <w:p w14:paraId="357EF14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61FB488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001A0FB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02D929C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6023C84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273" w:type="dxa"/>
            <w:shd w:val="clear" w:color="auto" w:fill="auto"/>
            <w:vAlign w:val="center"/>
          </w:tcPr>
          <w:p w14:paraId="57C6201F"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3C315920" w14:textId="77777777" w:rsidTr="00B21F1C">
        <w:trPr>
          <w:trHeight w:val="283"/>
          <w:jc w:val="center"/>
        </w:trPr>
        <w:tc>
          <w:tcPr>
            <w:tcW w:w="539" w:type="dxa"/>
            <w:vMerge/>
            <w:shd w:val="clear" w:color="auto" w:fill="auto"/>
            <w:vAlign w:val="center"/>
          </w:tcPr>
          <w:p w14:paraId="18ABC32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106B35F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7C0138E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23</w:t>
            </w:r>
          </w:p>
        </w:tc>
        <w:tc>
          <w:tcPr>
            <w:tcW w:w="1378" w:type="dxa"/>
            <w:shd w:val="clear" w:color="auto" w:fill="auto"/>
            <w:vAlign w:val="center"/>
          </w:tcPr>
          <w:p w14:paraId="55F1451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100925T142</w:t>
            </w:r>
          </w:p>
        </w:tc>
        <w:tc>
          <w:tcPr>
            <w:tcW w:w="2131" w:type="dxa"/>
            <w:shd w:val="clear" w:color="auto" w:fill="auto"/>
            <w:vAlign w:val="center"/>
          </w:tcPr>
          <w:p w14:paraId="23F48CB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英语学习导论</w:t>
            </w:r>
          </w:p>
        </w:tc>
        <w:tc>
          <w:tcPr>
            <w:tcW w:w="510" w:type="dxa"/>
            <w:shd w:val="clear" w:color="auto" w:fill="auto"/>
            <w:vAlign w:val="center"/>
          </w:tcPr>
          <w:p w14:paraId="77C686D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162FE1D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45F6BE3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25EBC25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608B10D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1273" w:type="dxa"/>
            <w:shd w:val="clear" w:color="auto" w:fill="auto"/>
            <w:vAlign w:val="center"/>
          </w:tcPr>
          <w:p w14:paraId="5212F442"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19511C8C" w14:textId="77777777" w:rsidTr="00B21F1C">
        <w:trPr>
          <w:trHeight w:val="283"/>
          <w:jc w:val="center"/>
        </w:trPr>
        <w:tc>
          <w:tcPr>
            <w:tcW w:w="539" w:type="dxa"/>
            <w:vMerge/>
            <w:shd w:val="clear" w:color="auto" w:fill="auto"/>
            <w:vAlign w:val="center"/>
          </w:tcPr>
          <w:p w14:paraId="4C34EF9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val="restart"/>
            <w:shd w:val="clear" w:color="auto" w:fill="auto"/>
            <w:vAlign w:val="center"/>
          </w:tcPr>
          <w:p w14:paraId="25D8ABA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宋体" w:hint="eastAsia"/>
                <w:color w:val="000000" w:themeColor="text1"/>
                <w:szCs w:val="21"/>
              </w:rPr>
              <w:t>专业概</w:t>
            </w:r>
            <w:r w:rsidRPr="0097514A">
              <w:rPr>
                <w:rFonts w:ascii="Times New Roman" w:hAnsi="仿宋" w:cs="宋体" w:hint="eastAsia"/>
                <w:color w:val="000000" w:themeColor="text1"/>
                <w:szCs w:val="21"/>
              </w:rPr>
              <w:lastRenderedPageBreak/>
              <w:t>论课</w:t>
            </w:r>
          </w:p>
        </w:tc>
        <w:tc>
          <w:tcPr>
            <w:tcW w:w="428" w:type="dxa"/>
            <w:shd w:val="clear" w:color="auto" w:fill="auto"/>
            <w:vAlign w:val="center"/>
          </w:tcPr>
          <w:p w14:paraId="043E152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lastRenderedPageBreak/>
              <w:t>1</w:t>
            </w:r>
          </w:p>
        </w:tc>
        <w:tc>
          <w:tcPr>
            <w:tcW w:w="1378" w:type="dxa"/>
            <w:shd w:val="clear" w:color="auto" w:fill="auto"/>
            <w:vAlign w:val="center"/>
          </w:tcPr>
          <w:p w14:paraId="5CBEAA86"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101"/>
                <w:attr w:name="HasSpace" w:val="False"/>
                <w:attr w:name="Negative" w:val="False"/>
                <w:attr w:name="NumberType" w:val="1"/>
                <w:attr w:name="TCSC" w:val="0"/>
              </w:smartTagPr>
              <w:r w:rsidRPr="0097514A">
                <w:rPr>
                  <w:rFonts w:ascii="Times New Roman" w:cs="Arial" w:hint="eastAsia"/>
                  <w:color w:val="000000" w:themeColor="text1"/>
                  <w:szCs w:val="21"/>
                </w:rPr>
                <w:t>100101G</w:t>
              </w:r>
            </w:smartTag>
            <w:r w:rsidRPr="0097514A">
              <w:rPr>
                <w:rFonts w:ascii="Times New Roman" w:cs="Arial" w:hint="eastAsia"/>
                <w:color w:val="000000" w:themeColor="text1"/>
                <w:szCs w:val="21"/>
              </w:rPr>
              <w:t>001</w:t>
            </w:r>
          </w:p>
        </w:tc>
        <w:tc>
          <w:tcPr>
            <w:tcW w:w="2131" w:type="dxa"/>
            <w:shd w:val="clear" w:color="auto" w:fill="auto"/>
            <w:vAlign w:val="center"/>
          </w:tcPr>
          <w:p w14:paraId="19A0AE5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地球科学概论</w:t>
            </w:r>
          </w:p>
        </w:tc>
        <w:tc>
          <w:tcPr>
            <w:tcW w:w="510" w:type="dxa"/>
            <w:shd w:val="clear" w:color="auto" w:fill="auto"/>
            <w:vAlign w:val="center"/>
          </w:tcPr>
          <w:p w14:paraId="444D53B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6592577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3A32805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3E71889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249177D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273" w:type="dxa"/>
            <w:shd w:val="clear" w:color="auto" w:fill="auto"/>
            <w:vAlign w:val="center"/>
          </w:tcPr>
          <w:p w14:paraId="7BAF90C0"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321304CA" w14:textId="77777777" w:rsidTr="00B21F1C">
        <w:trPr>
          <w:trHeight w:val="283"/>
          <w:jc w:val="center"/>
        </w:trPr>
        <w:tc>
          <w:tcPr>
            <w:tcW w:w="539" w:type="dxa"/>
            <w:vMerge/>
            <w:shd w:val="clear" w:color="auto" w:fill="auto"/>
            <w:vAlign w:val="center"/>
          </w:tcPr>
          <w:p w14:paraId="57C0F80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20F733B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4687451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1378" w:type="dxa"/>
            <w:shd w:val="clear" w:color="auto" w:fill="auto"/>
            <w:vAlign w:val="center"/>
          </w:tcPr>
          <w:p w14:paraId="4E72BF93"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203"/>
                <w:attr w:name="HasSpace" w:val="False"/>
                <w:attr w:name="Negative" w:val="False"/>
                <w:attr w:name="NumberType" w:val="1"/>
                <w:attr w:name="TCSC" w:val="0"/>
              </w:smartTagPr>
              <w:r w:rsidRPr="0097514A">
                <w:rPr>
                  <w:rFonts w:ascii="Times New Roman" w:cs="Arial" w:hint="eastAsia"/>
                  <w:color w:val="000000" w:themeColor="text1"/>
                  <w:szCs w:val="21"/>
                </w:rPr>
                <w:t>100203G</w:t>
              </w:r>
            </w:smartTag>
            <w:r w:rsidRPr="0097514A">
              <w:rPr>
                <w:rFonts w:ascii="Times New Roman" w:cs="Arial" w:hint="eastAsia"/>
                <w:color w:val="000000" w:themeColor="text1"/>
                <w:szCs w:val="21"/>
              </w:rPr>
              <w:t>001</w:t>
            </w:r>
          </w:p>
        </w:tc>
        <w:tc>
          <w:tcPr>
            <w:tcW w:w="2131" w:type="dxa"/>
            <w:shd w:val="clear" w:color="auto" w:fill="auto"/>
            <w:vAlign w:val="center"/>
          </w:tcPr>
          <w:p w14:paraId="232C4F0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石油工程概论</w:t>
            </w:r>
          </w:p>
        </w:tc>
        <w:tc>
          <w:tcPr>
            <w:tcW w:w="510" w:type="dxa"/>
            <w:shd w:val="clear" w:color="auto" w:fill="auto"/>
            <w:vAlign w:val="center"/>
          </w:tcPr>
          <w:p w14:paraId="75E0BD9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49D577C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1D621E1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5828FC5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3764B6D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273" w:type="dxa"/>
            <w:shd w:val="clear" w:color="auto" w:fill="auto"/>
            <w:vAlign w:val="center"/>
          </w:tcPr>
          <w:p w14:paraId="2DC678BF"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61EE9574" w14:textId="77777777" w:rsidTr="00B21F1C">
        <w:trPr>
          <w:trHeight w:val="283"/>
          <w:jc w:val="center"/>
        </w:trPr>
        <w:tc>
          <w:tcPr>
            <w:tcW w:w="539" w:type="dxa"/>
            <w:vMerge/>
            <w:shd w:val="clear" w:color="auto" w:fill="auto"/>
            <w:vAlign w:val="center"/>
          </w:tcPr>
          <w:p w14:paraId="1EAB853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35223B9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7D53E01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w:t>
            </w:r>
          </w:p>
        </w:tc>
        <w:tc>
          <w:tcPr>
            <w:tcW w:w="1378" w:type="dxa"/>
            <w:shd w:val="clear" w:color="auto" w:fill="auto"/>
            <w:vAlign w:val="center"/>
          </w:tcPr>
          <w:p w14:paraId="15C80DCD"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305"/>
                <w:attr w:name="HasSpace" w:val="False"/>
                <w:attr w:name="Negative" w:val="False"/>
                <w:attr w:name="NumberType" w:val="1"/>
                <w:attr w:name="TCSC" w:val="0"/>
              </w:smartTagPr>
              <w:r w:rsidRPr="0097514A">
                <w:rPr>
                  <w:rFonts w:ascii="Times New Roman" w:cs="Arial" w:hint="eastAsia"/>
                  <w:color w:val="000000" w:themeColor="text1"/>
                  <w:szCs w:val="21"/>
                </w:rPr>
                <w:t>100305G</w:t>
              </w:r>
            </w:smartTag>
            <w:r w:rsidRPr="0097514A">
              <w:rPr>
                <w:rFonts w:ascii="Times New Roman" w:cs="Arial" w:hint="eastAsia"/>
                <w:color w:val="000000" w:themeColor="text1"/>
                <w:szCs w:val="21"/>
              </w:rPr>
              <w:t>002</w:t>
            </w:r>
          </w:p>
        </w:tc>
        <w:tc>
          <w:tcPr>
            <w:tcW w:w="2131" w:type="dxa"/>
            <w:shd w:val="clear" w:color="auto" w:fill="auto"/>
            <w:vAlign w:val="center"/>
          </w:tcPr>
          <w:p w14:paraId="36C61D4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石油炼制工程概论</w:t>
            </w:r>
          </w:p>
        </w:tc>
        <w:tc>
          <w:tcPr>
            <w:tcW w:w="510" w:type="dxa"/>
            <w:shd w:val="clear" w:color="auto" w:fill="auto"/>
            <w:vAlign w:val="center"/>
          </w:tcPr>
          <w:p w14:paraId="695F1D2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510" w:type="dxa"/>
            <w:shd w:val="clear" w:color="auto" w:fill="auto"/>
            <w:vAlign w:val="center"/>
          </w:tcPr>
          <w:p w14:paraId="00EDC5D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32</w:t>
            </w:r>
          </w:p>
        </w:tc>
        <w:tc>
          <w:tcPr>
            <w:tcW w:w="711" w:type="dxa"/>
            <w:shd w:val="clear" w:color="auto" w:fill="auto"/>
            <w:vAlign w:val="center"/>
          </w:tcPr>
          <w:p w14:paraId="3CCAD7A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4CC06E7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0D5A00F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273" w:type="dxa"/>
            <w:shd w:val="clear" w:color="auto" w:fill="auto"/>
            <w:vAlign w:val="center"/>
          </w:tcPr>
          <w:p w14:paraId="50E4506F"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4D59C7B8" w14:textId="77777777" w:rsidTr="00B21F1C">
        <w:trPr>
          <w:trHeight w:val="283"/>
          <w:jc w:val="center"/>
        </w:trPr>
        <w:tc>
          <w:tcPr>
            <w:tcW w:w="539" w:type="dxa"/>
            <w:vMerge/>
            <w:shd w:val="clear" w:color="auto" w:fill="auto"/>
            <w:vAlign w:val="center"/>
          </w:tcPr>
          <w:p w14:paraId="18E868E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val="restart"/>
            <w:shd w:val="clear" w:color="auto" w:fill="auto"/>
            <w:vAlign w:val="center"/>
          </w:tcPr>
          <w:p w14:paraId="270CE64B" w14:textId="77777777" w:rsidR="00B70E64" w:rsidRPr="0097514A" w:rsidRDefault="00B70E64" w:rsidP="00B21F1C">
            <w:pPr>
              <w:snapToGrid w:val="0"/>
              <w:spacing w:line="269" w:lineRule="auto"/>
              <w:jc w:val="center"/>
              <w:rPr>
                <w:rFonts w:ascii="Times New Roman" w:hAnsi="仿宋" w:cs="Arial"/>
                <w:color w:val="000000" w:themeColor="text1"/>
                <w:szCs w:val="21"/>
              </w:rPr>
            </w:pPr>
          </w:p>
          <w:p w14:paraId="34EBA19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新生研讨课</w:t>
            </w:r>
          </w:p>
        </w:tc>
        <w:tc>
          <w:tcPr>
            <w:tcW w:w="428" w:type="dxa"/>
            <w:shd w:val="clear" w:color="auto" w:fill="auto"/>
            <w:vAlign w:val="center"/>
          </w:tcPr>
          <w:p w14:paraId="4EA1F4B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1378" w:type="dxa"/>
            <w:shd w:val="clear" w:color="auto" w:fill="auto"/>
            <w:vAlign w:val="center"/>
          </w:tcPr>
          <w:p w14:paraId="3636F849"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101"/>
                <w:attr w:name="HasSpace" w:val="False"/>
                <w:attr w:name="Negative" w:val="False"/>
                <w:attr w:name="NumberType" w:val="1"/>
                <w:attr w:name="TCSC" w:val="0"/>
              </w:smartTagPr>
              <w:r w:rsidRPr="0097514A">
                <w:rPr>
                  <w:rFonts w:ascii="Times New Roman" w:cs="Arial" w:hint="eastAsia"/>
                  <w:color w:val="000000" w:themeColor="text1"/>
                  <w:szCs w:val="21"/>
                </w:rPr>
                <w:t>100101G</w:t>
              </w:r>
            </w:smartTag>
            <w:r w:rsidRPr="0097514A">
              <w:rPr>
                <w:rFonts w:ascii="Times New Roman" w:cs="Arial" w:hint="eastAsia"/>
                <w:color w:val="000000" w:themeColor="text1"/>
                <w:szCs w:val="21"/>
              </w:rPr>
              <w:t>002</w:t>
            </w:r>
          </w:p>
        </w:tc>
        <w:tc>
          <w:tcPr>
            <w:tcW w:w="2131" w:type="dxa"/>
            <w:shd w:val="clear" w:color="auto" w:fill="auto"/>
            <w:vAlign w:val="center"/>
          </w:tcPr>
          <w:p w14:paraId="75DFEB7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追梦地球，寻找石油</w:t>
            </w:r>
          </w:p>
        </w:tc>
        <w:tc>
          <w:tcPr>
            <w:tcW w:w="510" w:type="dxa"/>
            <w:shd w:val="clear" w:color="auto" w:fill="auto"/>
            <w:vAlign w:val="center"/>
          </w:tcPr>
          <w:p w14:paraId="2A5A655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68EDA9C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0096C02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3255C2D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1F1FF6C4" w14:textId="77777777" w:rsidR="00B70E64" w:rsidRPr="0097514A" w:rsidRDefault="00B70E64" w:rsidP="00B21F1C">
            <w:pPr>
              <w:snapToGrid w:val="0"/>
              <w:spacing w:line="269" w:lineRule="auto"/>
              <w:jc w:val="center"/>
              <w:rPr>
                <w:rFonts w:ascii="Times New Roman" w:hAnsi="仿宋" w:cs="Arial"/>
                <w:color w:val="000000" w:themeColor="text1"/>
                <w:szCs w:val="21"/>
              </w:rPr>
            </w:pPr>
            <w:r w:rsidRPr="0097514A">
              <w:rPr>
                <w:rFonts w:ascii="Times New Roman" w:hAnsi="仿宋" w:cs="Arial" w:hint="eastAsia"/>
                <w:color w:val="000000" w:themeColor="text1"/>
                <w:szCs w:val="21"/>
              </w:rPr>
              <w:t>春季</w:t>
            </w:r>
          </w:p>
        </w:tc>
        <w:tc>
          <w:tcPr>
            <w:tcW w:w="1273" w:type="dxa"/>
            <w:shd w:val="clear" w:color="auto" w:fill="auto"/>
            <w:vAlign w:val="center"/>
          </w:tcPr>
          <w:p w14:paraId="284A8194"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6F7E6C28" w14:textId="77777777" w:rsidTr="00B21F1C">
        <w:trPr>
          <w:trHeight w:val="283"/>
          <w:jc w:val="center"/>
        </w:trPr>
        <w:tc>
          <w:tcPr>
            <w:tcW w:w="539" w:type="dxa"/>
            <w:vMerge/>
            <w:shd w:val="clear" w:color="auto" w:fill="auto"/>
            <w:vAlign w:val="center"/>
          </w:tcPr>
          <w:p w14:paraId="084FC1D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76CC04C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0BDF746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1378" w:type="dxa"/>
            <w:shd w:val="clear" w:color="auto" w:fill="auto"/>
            <w:vAlign w:val="center"/>
          </w:tcPr>
          <w:p w14:paraId="16813284"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101"/>
                <w:attr w:name="HasSpace" w:val="False"/>
                <w:attr w:name="Negative" w:val="False"/>
                <w:attr w:name="NumberType" w:val="1"/>
                <w:attr w:name="TCSC" w:val="0"/>
              </w:smartTagPr>
              <w:r w:rsidRPr="0097514A">
                <w:rPr>
                  <w:rFonts w:ascii="Times New Roman" w:cs="Arial" w:hint="eastAsia"/>
                  <w:color w:val="000000" w:themeColor="text1"/>
                  <w:szCs w:val="21"/>
                </w:rPr>
                <w:t>100101G</w:t>
              </w:r>
            </w:smartTag>
            <w:r w:rsidRPr="0097514A">
              <w:rPr>
                <w:rFonts w:ascii="Times New Roman" w:cs="Arial" w:hint="eastAsia"/>
                <w:color w:val="000000" w:themeColor="text1"/>
                <w:szCs w:val="21"/>
              </w:rPr>
              <w:t>003</w:t>
            </w:r>
          </w:p>
        </w:tc>
        <w:tc>
          <w:tcPr>
            <w:tcW w:w="2131" w:type="dxa"/>
            <w:shd w:val="clear" w:color="auto" w:fill="auto"/>
            <w:vAlign w:val="center"/>
          </w:tcPr>
          <w:p w14:paraId="757BB40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地质思维科学</w:t>
            </w:r>
          </w:p>
        </w:tc>
        <w:tc>
          <w:tcPr>
            <w:tcW w:w="510" w:type="dxa"/>
            <w:shd w:val="clear" w:color="auto" w:fill="auto"/>
            <w:vAlign w:val="center"/>
          </w:tcPr>
          <w:p w14:paraId="25B6C56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6FC04EF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3FA35E2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7960165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76462AC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春季</w:t>
            </w:r>
          </w:p>
        </w:tc>
        <w:tc>
          <w:tcPr>
            <w:tcW w:w="1273" w:type="dxa"/>
            <w:shd w:val="clear" w:color="auto" w:fill="auto"/>
            <w:vAlign w:val="center"/>
          </w:tcPr>
          <w:p w14:paraId="7CE4C59F"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7A2C7DBA" w14:textId="77777777" w:rsidTr="00B21F1C">
        <w:trPr>
          <w:trHeight w:val="283"/>
          <w:jc w:val="center"/>
        </w:trPr>
        <w:tc>
          <w:tcPr>
            <w:tcW w:w="539" w:type="dxa"/>
            <w:vMerge/>
            <w:shd w:val="clear" w:color="auto" w:fill="auto"/>
            <w:vAlign w:val="center"/>
          </w:tcPr>
          <w:p w14:paraId="60081D0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324FC34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390289A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w:t>
            </w:r>
          </w:p>
        </w:tc>
        <w:tc>
          <w:tcPr>
            <w:tcW w:w="1378" w:type="dxa"/>
            <w:shd w:val="clear" w:color="auto" w:fill="auto"/>
            <w:vAlign w:val="center"/>
          </w:tcPr>
          <w:p w14:paraId="31679ADE"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203"/>
                <w:attr w:name="HasSpace" w:val="False"/>
                <w:attr w:name="Negative" w:val="False"/>
                <w:attr w:name="NumberType" w:val="1"/>
                <w:attr w:name="TCSC" w:val="0"/>
              </w:smartTagPr>
              <w:r w:rsidRPr="0097514A">
                <w:rPr>
                  <w:rFonts w:ascii="Times New Roman" w:cs="Arial" w:hint="eastAsia"/>
                  <w:color w:val="000000" w:themeColor="text1"/>
                  <w:szCs w:val="21"/>
                </w:rPr>
                <w:t>100203G</w:t>
              </w:r>
            </w:smartTag>
            <w:r w:rsidRPr="0097514A">
              <w:rPr>
                <w:rFonts w:ascii="Times New Roman" w:cs="Arial" w:hint="eastAsia"/>
                <w:color w:val="000000" w:themeColor="text1"/>
                <w:szCs w:val="21"/>
              </w:rPr>
              <w:t>006</w:t>
            </w:r>
          </w:p>
        </w:tc>
        <w:tc>
          <w:tcPr>
            <w:tcW w:w="2131" w:type="dxa"/>
            <w:shd w:val="clear" w:color="auto" w:fill="auto"/>
            <w:vAlign w:val="center"/>
          </w:tcPr>
          <w:p w14:paraId="6EAD1043" w14:textId="77777777" w:rsidR="00B70E64" w:rsidRPr="0097514A" w:rsidRDefault="00B70E64" w:rsidP="00B21F1C">
            <w:pPr>
              <w:snapToGrid w:val="0"/>
              <w:jc w:val="center"/>
              <w:rPr>
                <w:rFonts w:ascii="Times New Roman" w:cs="Arial"/>
                <w:color w:val="000000" w:themeColor="text1"/>
                <w:spacing w:val="-6"/>
                <w:sz w:val="20"/>
                <w:szCs w:val="21"/>
              </w:rPr>
            </w:pPr>
            <w:r w:rsidRPr="0097514A">
              <w:rPr>
                <w:rFonts w:ascii="Times New Roman" w:hAnsi="仿宋" w:cs="Arial" w:hint="eastAsia"/>
                <w:color w:val="000000" w:themeColor="text1"/>
                <w:szCs w:val="21"/>
              </w:rPr>
              <w:t>石油工程中的典型力学问题</w:t>
            </w:r>
          </w:p>
        </w:tc>
        <w:tc>
          <w:tcPr>
            <w:tcW w:w="510" w:type="dxa"/>
            <w:shd w:val="clear" w:color="auto" w:fill="auto"/>
            <w:vAlign w:val="center"/>
          </w:tcPr>
          <w:p w14:paraId="0055BD7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74528A6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1D95254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7DC501E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09E7736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273" w:type="dxa"/>
            <w:shd w:val="clear" w:color="auto" w:fill="auto"/>
            <w:vAlign w:val="center"/>
          </w:tcPr>
          <w:p w14:paraId="0F42365E"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69EE3AD0" w14:textId="77777777" w:rsidTr="00B21F1C">
        <w:trPr>
          <w:trHeight w:val="283"/>
          <w:jc w:val="center"/>
        </w:trPr>
        <w:tc>
          <w:tcPr>
            <w:tcW w:w="539" w:type="dxa"/>
            <w:vMerge/>
            <w:shd w:val="clear" w:color="auto" w:fill="auto"/>
            <w:vAlign w:val="center"/>
          </w:tcPr>
          <w:p w14:paraId="17E030A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0EB70F5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1FD38D6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4</w:t>
            </w:r>
          </w:p>
        </w:tc>
        <w:tc>
          <w:tcPr>
            <w:tcW w:w="1378" w:type="dxa"/>
            <w:shd w:val="clear" w:color="auto" w:fill="auto"/>
            <w:vAlign w:val="center"/>
          </w:tcPr>
          <w:p w14:paraId="11E4E012"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203"/>
                <w:attr w:name="HasSpace" w:val="False"/>
                <w:attr w:name="Negative" w:val="False"/>
                <w:attr w:name="NumberType" w:val="1"/>
                <w:attr w:name="TCSC" w:val="0"/>
              </w:smartTagPr>
              <w:r w:rsidRPr="0097514A">
                <w:rPr>
                  <w:rFonts w:ascii="Times New Roman" w:cs="Arial" w:hint="eastAsia"/>
                  <w:color w:val="000000" w:themeColor="text1"/>
                  <w:szCs w:val="21"/>
                </w:rPr>
                <w:t>100203G</w:t>
              </w:r>
            </w:smartTag>
            <w:r w:rsidRPr="0097514A">
              <w:rPr>
                <w:rFonts w:ascii="Times New Roman" w:cs="Arial" w:hint="eastAsia"/>
                <w:color w:val="000000" w:themeColor="text1"/>
                <w:szCs w:val="21"/>
              </w:rPr>
              <w:t>007</w:t>
            </w:r>
          </w:p>
        </w:tc>
        <w:tc>
          <w:tcPr>
            <w:tcW w:w="2131" w:type="dxa"/>
            <w:shd w:val="clear" w:color="auto" w:fill="auto"/>
            <w:vAlign w:val="center"/>
          </w:tcPr>
          <w:p w14:paraId="1474CDBC" w14:textId="77777777" w:rsidR="00B70E64" w:rsidRPr="0097514A" w:rsidRDefault="00B70E64" w:rsidP="00B21F1C">
            <w:pPr>
              <w:snapToGrid w:val="0"/>
              <w:spacing w:line="269" w:lineRule="auto"/>
              <w:jc w:val="center"/>
              <w:rPr>
                <w:rFonts w:ascii="Times New Roman" w:cs="Arial"/>
                <w:color w:val="000000" w:themeColor="text1"/>
                <w:spacing w:val="-6"/>
                <w:sz w:val="20"/>
                <w:szCs w:val="21"/>
              </w:rPr>
            </w:pPr>
            <w:r w:rsidRPr="0097514A">
              <w:rPr>
                <w:rFonts w:ascii="Times New Roman" w:hAnsi="仿宋" w:cs="Arial" w:hint="eastAsia"/>
                <w:color w:val="000000" w:themeColor="text1"/>
                <w:spacing w:val="-6"/>
                <w:sz w:val="20"/>
                <w:szCs w:val="21"/>
              </w:rPr>
              <w:t>石油工程中的化学问题</w:t>
            </w:r>
          </w:p>
        </w:tc>
        <w:tc>
          <w:tcPr>
            <w:tcW w:w="510" w:type="dxa"/>
            <w:shd w:val="clear" w:color="auto" w:fill="auto"/>
            <w:vAlign w:val="center"/>
          </w:tcPr>
          <w:p w14:paraId="60056BC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4B0594C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30287E9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1C8C3AF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4ABF221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273" w:type="dxa"/>
            <w:shd w:val="clear" w:color="auto" w:fill="auto"/>
            <w:vAlign w:val="center"/>
          </w:tcPr>
          <w:p w14:paraId="218AEE8C"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75627370" w14:textId="77777777" w:rsidTr="00B21F1C">
        <w:trPr>
          <w:trHeight w:val="283"/>
          <w:jc w:val="center"/>
        </w:trPr>
        <w:tc>
          <w:tcPr>
            <w:tcW w:w="539" w:type="dxa"/>
            <w:vMerge/>
            <w:shd w:val="clear" w:color="auto" w:fill="auto"/>
            <w:vAlign w:val="center"/>
          </w:tcPr>
          <w:p w14:paraId="7353221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5750A99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4C871E2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5</w:t>
            </w:r>
          </w:p>
        </w:tc>
        <w:tc>
          <w:tcPr>
            <w:tcW w:w="1378" w:type="dxa"/>
            <w:shd w:val="clear" w:color="auto" w:fill="auto"/>
            <w:vAlign w:val="center"/>
          </w:tcPr>
          <w:p w14:paraId="769DD57A"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308"/>
                <w:attr w:name="HasSpace" w:val="False"/>
                <w:attr w:name="Negative" w:val="False"/>
                <w:attr w:name="NumberType" w:val="1"/>
                <w:attr w:name="TCSC" w:val="0"/>
              </w:smartTagPr>
              <w:r w:rsidRPr="0097514A">
                <w:rPr>
                  <w:rFonts w:ascii="Times New Roman" w:cs="Arial" w:hint="eastAsia"/>
                  <w:color w:val="000000" w:themeColor="text1"/>
                  <w:szCs w:val="21"/>
                </w:rPr>
                <w:t>100308G</w:t>
              </w:r>
            </w:smartTag>
            <w:r w:rsidRPr="0097514A">
              <w:rPr>
                <w:rFonts w:ascii="Times New Roman" w:cs="Arial" w:hint="eastAsia"/>
                <w:color w:val="000000" w:themeColor="text1"/>
                <w:szCs w:val="21"/>
              </w:rPr>
              <w:t>001</w:t>
            </w:r>
          </w:p>
        </w:tc>
        <w:tc>
          <w:tcPr>
            <w:tcW w:w="2131" w:type="dxa"/>
            <w:shd w:val="clear" w:color="auto" w:fill="auto"/>
            <w:vAlign w:val="center"/>
          </w:tcPr>
          <w:p w14:paraId="2013927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能源与化学</w:t>
            </w:r>
          </w:p>
        </w:tc>
        <w:tc>
          <w:tcPr>
            <w:tcW w:w="510" w:type="dxa"/>
            <w:shd w:val="clear" w:color="auto" w:fill="auto"/>
            <w:vAlign w:val="center"/>
          </w:tcPr>
          <w:p w14:paraId="29E5F34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75B20EA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4AE826A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471FD1B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2ABD861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春季</w:t>
            </w:r>
          </w:p>
        </w:tc>
        <w:tc>
          <w:tcPr>
            <w:tcW w:w="1273" w:type="dxa"/>
            <w:shd w:val="clear" w:color="auto" w:fill="auto"/>
            <w:vAlign w:val="center"/>
          </w:tcPr>
          <w:p w14:paraId="43CEF38E"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4A56EB2F" w14:textId="77777777" w:rsidTr="00B21F1C">
        <w:trPr>
          <w:trHeight w:val="283"/>
          <w:jc w:val="center"/>
        </w:trPr>
        <w:tc>
          <w:tcPr>
            <w:tcW w:w="539" w:type="dxa"/>
            <w:vMerge/>
            <w:shd w:val="clear" w:color="auto" w:fill="auto"/>
            <w:vAlign w:val="center"/>
          </w:tcPr>
          <w:p w14:paraId="5CF37C4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03F2D17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155A5B6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6</w:t>
            </w:r>
          </w:p>
        </w:tc>
        <w:tc>
          <w:tcPr>
            <w:tcW w:w="1378" w:type="dxa"/>
            <w:shd w:val="clear" w:color="auto" w:fill="auto"/>
            <w:vAlign w:val="center"/>
          </w:tcPr>
          <w:p w14:paraId="46717FD2"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308"/>
                <w:attr w:name="HasSpace" w:val="False"/>
                <w:attr w:name="Negative" w:val="False"/>
                <w:attr w:name="NumberType" w:val="1"/>
                <w:attr w:name="TCSC" w:val="0"/>
              </w:smartTagPr>
              <w:r w:rsidRPr="0097514A">
                <w:rPr>
                  <w:rFonts w:ascii="Times New Roman" w:cs="Arial" w:hint="eastAsia"/>
                  <w:color w:val="000000" w:themeColor="text1"/>
                  <w:szCs w:val="21"/>
                </w:rPr>
                <w:t>100308G</w:t>
              </w:r>
            </w:smartTag>
            <w:r w:rsidRPr="0097514A">
              <w:rPr>
                <w:rFonts w:ascii="Times New Roman" w:cs="Arial" w:hint="eastAsia"/>
                <w:color w:val="000000" w:themeColor="text1"/>
                <w:szCs w:val="21"/>
              </w:rPr>
              <w:t>002</w:t>
            </w:r>
          </w:p>
        </w:tc>
        <w:tc>
          <w:tcPr>
            <w:tcW w:w="2131" w:type="dxa"/>
            <w:shd w:val="clear" w:color="auto" w:fill="auto"/>
            <w:vAlign w:val="center"/>
          </w:tcPr>
          <w:p w14:paraId="0B41695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碳材料</w:t>
            </w:r>
          </w:p>
        </w:tc>
        <w:tc>
          <w:tcPr>
            <w:tcW w:w="510" w:type="dxa"/>
            <w:shd w:val="clear" w:color="auto" w:fill="auto"/>
            <w:vAlign w:val="center"/>
          </w:tcPr>
          <w:p w14:paraId="6773F8F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6722EFF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425C1D6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62E120B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71B0983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春季</w:t>
            </w:r>
          </w:p>
        </w:tc>
        <w:tc>
          <w:tcPr>
            <w:tcW w:w="1273" w:type="dxa"/>
            <w:shd w:val="clear" w:color="auto" w:fill="auto"/>
            <w:vAlign w:val="center"/>
          </w:tcPr>
          <w:p w14:paraId="1ECD7039"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6DE7F1E1" w14:textId="77777777" w:rsidTr="00B21F1C">
        <w:trPr>
          <w:trHeight w:val="283"/>
          <w:jc w:val="center"/>
        </w:trPr>
        <w:tc>
          <w:tcPr>
            <w:tcW w:w="539" w:type="dxa"/>
            <w:vMerge/>
            <w:shd w:val="clear" w:color="auto" w:fill="auto"/>
            <w:vAlign w:val="center"/>
          </w:tcPr>
          <w:p w14:paraId="038957E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46FEB72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34C5126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7</w:t>
            </w:r>
          </w:p>
        </w:tc>
        <w:tc>
          <w:tcPr>
            <w:tcW w:w="1378" w:type="dxa"/>
            <w:shd w:val="clear" w:color="auto" w:fill="auto"/>
            <w:vAlign w:val="center"/>
          </w:tcPr>
          <w:p w14:paraId="07600550"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408"/>
                <w:attr w:name="HasSpace" w:val="False"/>
                <w:attr w:name="Negative" w:val="False"/>
                <w:attr w:name="NumberType" w:val="1"/>
                <w:attr w:name="TCSC" w:val="0"/>
              </w:smartTagPr>
              <w:r w:rsidRPr="0097514A">
                <w:rPr>
                  <w:rFonts w:ascii="Times New Roman" w:cs="Arial" w:hint="eastAsia"/>
                  <w:color w:val="000000" w:themeColor="text1"/>
                  <w:szCs w:val="21"/>
                </w:rPr>
                <w:t>100408G</w:t>
              </w:r>
            </w:smartTag>
            <w:r w:rsidRPr="0097514A">
              <w:rPr>
                <w:rFonts w:ascii="Times New Roman" w:cs="Arial" w:hint="eastAsia"/>
                <w:color w:val="000000" w:themeColor="text1"/>
                <w:szCs w:val="21"/>
              </w:rPr>
              <w:t>002</w:t>
            </w:r>
          </w:p>
        </w:tc>
        <w:tc>
          <w:tcPr>
            <w:tcW w:w="2131" w:type="dxa"/>
            <w:shd w:val="clear" w:color="auto" w:fill="auto"/>
            <w:vAlign w:val="center"/>
          </w:tcPr>
          <w:p w14:paraId="09B8864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奇妙的创新思维</w:t>
            </w:r>
          </w:p>
        </w:tc>
        <w:tc>
          <w:tcPr>
            <w:tcW w:w="510" w:type="dxa"/>
            <w:shd w:val="clear" w:color="auto" w:fill="auto"/>
            <w:vAlign w:val="center"/>
          </w:tcPr>
          <w:p w14:paraId="070374A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2A9F335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3881501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53E9969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4343B0D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273" w:type="dxa"/>
            <w:shd w:val="clear" w:color="auto" w:fill="auto"/>
            <w:vAlign w:val="center"/>
          </w:tcPr>
          <w:p w14:paraId="16E51875"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22AF4221" w14:textId="77777777" w:rsidTr="00B21F1C">
        <w:trPr>
          <w:trHeight w:val="283"/>
          <w:jc w:val="center"/>
        </w:trPr>
        <w:tc>
          <w:tcPr>
            <w:tcW w:w="539" w:type="dxa"/>
            <w:vMerge/>
            <w:shd w:val="clear" w:color="auto" w:fill="auto"/>
            <w:vAlign w:val="center"/>
          </w:tcPr>
          <w:p w14:paraId="7637397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3FA4D72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31DF11A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8</w:t>
            </w:r>
          </w:p>
        </w:tc>
        <w:tc>
          <w:tcPr>
            <w:tcW w:w="1378" w:type="dxa"/>
            <w:shd w:val="clear" w:color="auto" w:fill="auto"/>
            <w:vAlign w:val="center"/>
          </w:tcPr>
          <w:p w14:paraId="55B4A0EF"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409"/>
                <w:attr w:name="HasSpace" w:val="False"/>
                <w:attr w:name="Negative" w:val="False"/>
                <w:attr w:name="NumberType" w:val="1"/>
                <w:attr w:name="TCSC" w:val="0"/>
              </w:smartTagPr>
              <w:r w:rsidRPr="0097514A">
                <w:rPr>
                  <w:rFonts w:ascii="Times New Roman" w:cs="Arial" w:hint="eastAsia"/>
                  <w:color w:val="000000" w:themeColor="text1"/>
                  <w:szCs w:val="21"/>
                </w:rPr>
                <w:t>100409G</w:t>
              </w:r>
            </w:smartTag>
            <w:r w:rsidRPr="0097514A">
              <w:rPr>
                <w:rFonts w:ascii="Times New Roman" w:cs="Arial" w:hint="eastAsia"/>
                <w:color w:val="000000" w:themeColor="text1"/>
                <w:szCs w:val="21"/>
              </w:rPr>
              <w:t>001</w:t>
            </w:r>
          </w:p>
        </w:tc>
        <w:tc>
          <w:tcPr>
            <w:tcW w:w="2131" w:type="dxa"/>
            <w:shd w:val="clear" w:color="auto" w:fill="auto"/>
            <w:vAlign w:val="center"/>
          </w:tcPr>
          <w:p w14:paraId="0D8EE14C"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hAnsi="仿宋" w:cs="Arial" w:hint="eastAsia"/>
                <w:color w:val="000000" w:themeColor="text1"/>
                <w:sz w:val="20"/>
                <w:szCs w:val="21"/>
              </w:rPr>
              <w:t>海</w:t>
            </w:r>
            <w:r w:rsidRPr="0097514A">
              <w:rPr>
                <w:rFonts w:ascii="Times New Roman" w:hAnsi="仿宋" w:cs="Arial" w:hint="eastAsia"/>
                <w:color w:val="000000" w:themeColor="text1"/>
                <w:szCs w:val="21"/>
              </w:rPr>
              <w:t>洋油气管道流动的安全保障</w:t>
            </w:r>
          </w:p>
        </w:tc>
        <w:tc>
          <w:tcPr>
            <w:tcW w:w="510" w:type="dxa"/>
            <w:shd w:val="clear" w:color="auto" w:fill="auto"/>
            <w:vAlign w:val="center"/>
          </w:tcPr>
          <w:p w14:paraId="3D65C66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0478195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0E709E2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11703AE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19915A2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273" w:type="dxa"/>
            <w:shd w:val="clear" w:color="auto" w:fill="auto"/>
            <w:vAlign w:val="center"/>
          </w:tcPr>
          <w:p w14:paraId="783BA17D"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653D5DAC" w14:textId="77777777" w:rsidTr="00B21F1C">
        <w:trPr>
          <w:trHeight w:val="283"/>
          <w:jc w:val="center"/>
        </w:trPr>
        <w:tc>
          <w:tcPr>
            <w:tcW w:w="539" w:type="dxa"/>
            <w:vMerge/>
            <w:shd w:val="clear" w:color="auto" w:fill="auto"/>
            <w:vAlign w:val="center"/>
          </w:tcPr>
          <w:p w14:paraId="3888C06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714B30F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6CA39C3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9</w:t>
            </w:r>
          </w:p>
        </w:tc>
        <w:tc>
          <w:tcPr>
            <w:tcW w:w="1378" w:type="dxa"/>
            <w:shd w:val="clear" w:color="auto" w:fill="auto"/>
            <w:vAlign w:val="center"/>
          </w:tcPr>
          <w:p w14:paraId="5BAC2A37" w14:textId="77777777" w:rsidR="00B70E64" w:rsidRPr="0097514A" w:rsidRDefault="00B70E64" w:rsidP="00B21F1C">
            <w:pPr>
              <w:snapToGrid w:val="0"/>
              <w:spacing w:line="288" w:lineRule="auto"/>
              <w:jc w:val="center"/>
              <w:rPr>
                <w:rFonts w:ascii="Times New Roman"/>
                <w:color w:val="000000" w:themeColor="text1"/>
              </w:rPr>
            </w:pPr>
            <w:r w:rsidRPr="0097514A">
              <w:rPr>
                <w:rFonts w:ascii="Times New Roman"/>
                <w:color w:val="000000" w:themeColor="text1"/>
              </w:rPr>
              <w:t>100410G003</w:t>
            </w:r>
          </w:p>
        </w:tc>
        <w:tc>
          <w:tcPr>
            <w:tcW w:w="2131" w:type="dxa"/>
            <w:shd w:val="clear" w:color="auto" w:fill="auto"/>
            <w:vAlign w:val="center"/>
          </w:tcPr>
          <w:p w14:paraId="76DC6A27" w14:textId="77777777" w:rsidR="00B70E64" w:rsidRPr="0097514A" w:rsidRDefault="00B70E64" w:rsidP="00B21F1C">
            <w:pPr>
              <w:snapToGrid w:val="0"/>
              <w:spacing w:line="288" w:lineRule="auto"/>
              <w:jc w:val="center"/>
              <w:rPr>
                <w:rFonts w:ascii="Times New Roman"/>
                <w:color w:val="000000" w:themeColor="text1"/>
              </w:rPr>
            </w:pPr>
            <w:r w:rsidRPr="0097514A">
              <w:rPr>
                <w:rFonts w:ascii="Times New Roman"/>
                <w:color w:val="000000" w:themeColor="text1"/>
              </w:rPr>
              <w:t>清洁能源与石油发展</w:t>
            </w:r>
          </w:p>
        </w:tc>
        <w:tc>
          <w:tcPr>
            <w:tcW w:w="510" w:type="dxa"/>
            <w:shd w:val="clear" w:color="auto" w:fill="auto"/>
            <w:vAlign w:val="center"/>
          </w:tcPr>
          <w:p w14:paraId="00E142C6" w14:textId="77777777" w:rsidR="00B70E64" w:rsidRPr="0097514A" w:rsidRDefault="00B70E64" w:rsidP="00B21F1C">
            <w:pPr>
              <w:snapToGrid w:val="0"/>
              <w:spacing w:line="288" w:lineRule="auto"/>
              <w:jc w:val="center"/>
              <w:rPr>
                <w:rFonts w:ascii="Times New Roman"/>
                <w:color w:val="000000" w:themeColor="text1"/>
              </w:rPr>
            </w:pPr>
            <w:r w:rsidRPr="0097514A">
              <w:rPr>
                <w:rFonts w:ascii="Times New Roman" w:hint="eastAsia"/>
                <w:color w:val="000000" w:themeColor="text1"/>
              </w:rPr>
              <w:t>1</w:t>
            </w:r>
          </w:p>
        </w:tc>
        <w:tc>
          <w:tcPr>
            <w:tcW w:w="510" w:type="dxa"/>
            <w:shd w:val="clear" w:color="auto" w:fill="auto"/>
            <w:vAlign w:val="center"/>
          </w:tcPr>
          <w:p w14:paraId="5CCB48EB" w14:textId="77777777" w:rsidR="00B70E64" w:rsidRPr="0097514A" w:rsidRDefault="00B70E64" w:rsidP="00B21F1C">
            <w:pPr>
              <w:snapToGrid w:val="0"/>
              <w:spacing w:line="288" w:lineRule="auto"/>
              <w:jc w:val="center"/>
              <w:rPr>
                <w:rFonts w:ascii="Times New Roman"/>
                <w:color w:val="000000" w:themeColor="text1"/>
              </w:rPr>
            </w:pPr>
            <w:r w:rsidRPr="0097514A">
              <w:rPr>
                <w:rFonts w:ascii="Times New Roman" w:hint="eastAsia"/>
                <w:color w:val="000000" w:themeColor="text1"/>
              </w:rPr>
              <w:t>16</w:t>
            </w:r>
          </w:p>
        </w:tc>
        <w:tc>
          <w:tcPr>
            <w:tcW w:w="711" w:type="dxa"/>
            <w:shd w:val="clear" w:color="auto" w:fill="auto"/>
            <w:vAlign w:val="center"/>
          </w:tcPr>
          <w:p w14:paraId="7DB958E7" w14:textId="77777777" w:rsidR="00B70E64" w:rsidRPr="0097514A" w:rsidRDefault="00B70E64" w:rsidP="00B21F1C">
            <w:pPr>
              <w:snapToGrid w:val="0"/>
              <w:spacing w:line="288" w:lineRule="auto"/>
              <w:jc w:val="center"/>
              <w:rPr>
                <w:rFonts w:ascii="Times New Roman"/>
                <w:color w:val="000000" w:themeColor="text1"/>
              </w:rPr>
            </w:pPr>
          </w:p>
        </w:tc>
        <w:tc>
          <w:tcPr>
            <w:tcW w:w="709" w:type="dxa"/>
            <w:shd w:val="clear" w:color="auto" w:fill="auto"/>
            <w:vAlign w:val="center"/>
          </w:tcPr>
          <w:p w14:paraId="4A94930C" w14:textId="77777777" w:rsidR="00B70E64" w:rsidRPr="0097514A" w:rsidRDefault="00B70E64" w:rsidP="00B21F1C">
            <w:pPr>
              <w:snapToGrid w:val="0"/>
              <w:spacing w:line="288" w:lineRule="auto"/>
              <w:jc w:val="center"/>
              <w:rPr>
                <w:rFonts w:ascii="Times New Roman"/>
                <w:color w:val="000000" w:themeColor="text1"/>
              </w:rPr>
            </w:pPr>
          </w:p>
        </w:tc>
        <w:tc>
          <w:tcPr>
            <w:tcW w:w="849" w:type="dxa"/>
            <w:shd w:val="clear" w:color="auto" w:fill="auto"/>
            <w:vAlign w:val="center"/>
          </w:tcPr>
          <w:p w14:paraId="40DA1A63" w14:textId="77777777" w:rsidR="00B70E64" w:rsidRPr="0097514A" w:rsidRDefault="00B70E64" w:rsidP="00B21F1C">
            <w:pPr>
              <w:snapToGrid w:val="0"/>
              <w:spacing w:line="288" w:lineRule="auto"/>
              <w:jc w:val="center"/>
              <w:rPr>
                <w:rFonts w:ascii="Times New Roman"/>
                <w:color w:val="000000" w:themeColor="text1"/>
              </w:rPr>
            </w:pPr>
          </w:p>
        </w:tc>
        <w:tc>
          <w:tcPr>
            <w:tcW w:w="1273" w:type="dxa"/>
            <w:shd w:val="clear" w:color="auto" w:fill="auto"/>
            <w:vAlign w:val="center"/>
          </w:tcPr>
          <w:p w14:paraId="0A331871"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2113244B" w14:textId="77777777" w:rsidTr="00B21F1C">
        <w:trPr>
          <w:trHeight w:val="283"/>
          <w:jc w:val="center"/>
        </w:trPr>
        <w:tc>
          <w:tcPr>
            <w:tcW w:w="539" w:type="dxa"/>
            <w:vMerge/>
            <w:shd w:val="clear" w:color="auto" w:fill="auto"/>
            <w:vAlign w:val="center"/>
          </w:tcPr>
          <w:p w14:paraId="7E3F794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641CAB4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3AE3A0D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w:t>
            </w:r>
          </w:p>
        </w:tc>
        <w:tc>
          <w:tcPr>
            <w:tcW w:w="1378" w:type="dxa"/>
            <w:shd w:val="clear" w:color="auto" w:fill="auto"/>
            <w:vAlign w:val="center"/>
          </w:tcPr>
          <w:p w14:paraId="499DBD48"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515"/>
                <w:attr w:name="UnitName" w:val="g"/>
              </w:smartTagPr>
              <w:r w:rsidRPr="0097514A">
                <w:rPr>
                  <w:rFonts w:ascii="Times New Roman" w:cs="Arial" w:hint="eastAsia"/>
                  <w:color w:val="000000" w:themeColor="text1"/>
                  <w:szCs w:val="21"/>
                </w:rPr>
                <w:t>100515G</w:t>
              </w:r>
            </w:smartTag>
            <w:r w:rsidRPr="0097514A">
              <w:rPr>
                <w:rFonts w:ascii="Times New Roman" w:cs="Arial" w:hint="eastAsia"/>
                <w:color w:val="000000" w:themeColor="text1"/>
                <w:szCs w:val="21"/>
              </w:rPr>
              <w:t>001</w:t>
            </w:r>
          </w:p>
        </w:tc>
        <w:tc>
          <w:tcPr>
            <w:tcW w:w="2131" w:type="dxa"/>
            <w:shd w:val="clear" w:color="auto" w:fill="auto"/>
            <w:vAlign w:val="center"/>
          </w:tcPr>
          <w:p w14:paraId="43734BF2" w14:textId="77777777" w:rsidR="00B70E64" w:rsidRPr="0097514A" w:rsidRDefault="00B70E64" w:rsidP="00B21F1C">
            <w:pPr>
              <w:snapToGrid w:val="0"/>
              <w:jc w:val="center"/>
              <w:rPr>
                <w:rFonts w:ascii="Times New Roman" w:cs="Arial"/>
                <w:color w:val="000000" w:themeColor="text1"/>
                <w:spacing w:val="-6"/>
                <w:sz w:val="20"/>
                <w:szCs w:val="21"/>
              </w:rPr>
            </w:pPr>
            <w:r w:rsidRPr="0097514A">
              <w:rPr>
                <w:rFonts w:ascii="Times New Roman" w:hAnsi="仿宋" w:cs="Arial" w:hint="eastAsia"/>
                <w:color w:val="000000" w:themeColor="text1"/>
                <w:sz w:val="20"/>
                <w:szCs w:val="21"/>
              </w:rPr>
              <w:t>给地球做</w:t>
            </w:r>
            <w:r w:rsidRPr="0097514A">
              <w:rPr>
                <w:rFonts w:ascii="Times New Roman" w:hAnsi="仿宋" w:cs="Arial" w:hint="eastAsia"/>
                <w:color w:val="000000" w:themeColor="text1"/>
                <w:sz w:val="20"/>
                <w:szCs w:val="21"/>
              </w:rPr>
              <w:t>CT</w:t>
            </w:r>
            <w:r w:rsidRPr="0097514A">
              <w:rPr>
                <w:rFonts w:ascii="Times New Roman" w:hAnsi="仿宋" w:cs="Arial" w:hint="eastAsia"/>
                <w:color w:val="000000" w:themeColor="text1"/>
                <w:sz w:val="20"/>
                <w:szCs w:val="21"/>
              </w:rPr>
              <w:t>——地震勘探</w:t>
            </w:r>
          </w:p>
        </w:tc>
        <w:tc>
          <w:tcPr>
            <w:tcW w:w="510" w:type="dxa"/>
            <w:shd w:val="clear" w:color="auto" w:fill="auto"/>
            <w:vAlign w:val="center"/>
          </w:tcPr>
          <w:p w14:paraId="3935661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509B799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779591B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4004FCB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1A5FD87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秋季</w:t>
            </w:r>
          </w:p>
        </w:tc>
        <w:tc>
          <w:tcPr>
            <w:tcW w:w="1273" w:type="dxa"/>
            <w:shd w:val="clear" w:color="auto" w:fill="auto"/>
            <w:vAlign w:val="center"/>
          </w:tcPr>
          <w:p w14:paraId="6A001ADB"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30438597" w14:textId="77777777" w:rsidTr="00B21F1C">
        <w:trPr>
          <w:trHeight w:val="283"/>
          <w:jc w:val="center"/>
        </w:trPr>
        <w:tc>
          <w:tcPr>
            <w:tcW w:w="539" w:type="dxa"/>
            <w:vMerge/>
            <w:shd w:val="clear" w:color="auto" w:fill="auto"/>
            <w:vAlign w:val="center"/>
          </w:tcPr>
          <w:p w14:paraId="766417D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78F2FDE6"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1D03515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11</w:t>
            </w:r>
          </w:p>
        </w:tc>
        <w:tc>
          <w:tcPr>
            <w:tcW w:w="1378" w:type="dxa"/>
            <w:shd w:val="clear" w:color="auto" w:fill="auto"/>
            <w:vAlign w:val="center"/>
          </w:tcPr>
          <w:p w14:paraId="23539EDE"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514"/>
                <w:attr w:name="HasSpace" w:val="False"/>
                <w:attr w:name="Negative" w:val="False"/>
                <w:attr w:name="NumberType" w:val="1"/>
                <w:attr w:name="TCSC" w:val="0"/>
              </w:smartTagPr>
              <w:r w:rsidRPr="0097514A">
                <w:rPr>
                  <w:rFonts w:ascii="Times New Roman" w:cs="Arial" w:hint="eastAsia"/>
                  <w:color w:val="000000" w:themeColor="text1"/>
                  <w:szCs w:val="21"/>
                </w:rPr>
                <w:t>100514G</w:t>
              </w:r>
            </w:smartTag>
            <w:r w:rsidRPr="0097514A">
              <w:rPr>
                <w:rFonts w:ascii="Times New Roman" w:cs="Arial" w:hint="eastAsia"/>
                <w:color w:val="000000" w:themeColor="text1"/>
                <w:szCs w:val="21"/>
              </w:rPr>
              <w:t>036</w:t>
            </w:r>
          </w:p>
        </w:tc>
        <w:tc>
          <w:tcPr>
            <w:tcW w:w="2131" w:type="dxa"/>
            <w:shd w:val="clear" w:color="auto" w:fill="auto"/>
            <w:vAlign w:val="center"/>
          </w:tcPr>
          <w:p w14:paraId="5A026996" w14:textId="77777777" w:rsidR="00B70E64" w:rsidRPr="0097514A" w:rsidRDefault="00B70E64" w:rsidP="00B21F1C">
            <w:pPr>
              <w:snapToGrid w:val="0"/>
              <w:spacing w:line="269" w:lineRule="auto"/>
              <w:jc w:val="center"/>
              <w:rPr>
                <w:rFonts w:ascii="Times New Roman" w:cs="Arial"/>
                <w:color w:val="000000" w:themeColor="text1"/>
                <w:spacing w:val="-20"/>
                <w:szCs w:val="21"/>
              </w:rPr>
            </w:pPr>
            <w:r w:rsidRPr="0097514A">
              <w:rPr>
                <w:rFonts w:ascii="Times New Roman" w:cs="Arial" w:hint="eastAsia"/>
                <w:color w:val="000000" w:themeColor="text1"/>
                <w:szCs w:val="21"/>
              </w:rPr>
              <w:t>“</w:t>
            </w:r>
            <w:r w:rsidRPr="0097514A">
              <w:rPr>
                <w:rFonts w:ascii="Times New Roman" w:hAnsi="仿宋" w:cs="Arial" w:hint="eastAsia"/>
                <w:color w:val="000000" w:themeColor="text1"/>
                <w:szCs w:val="21"/>
              </w:rPr>
              <w:t>计算思维</w:t>
            </w:r>
            <w:r w:rsidRPr="0097514A">
              <w:rPr>
                <w:rFonts w:ascii="Times New Roman" w:cs="Arial" w:hint="eastAsia"/>
                <w:color w:val="000000" w:themeColor="text1"/>
                <w:szCs w:val="21"/>
              </w:rPr>
              <w:t>”</w:t>
            </w:r>
            <w:r w:rsidRPr="0097514A">
              <w:rPr>
                <w:rFonts w:ascii="Times New Roman" w:hAnsi="仿宋" w:cs="Arial" w:hint="eastAsia"/>
                <w:color w:val="000000" w:themeColor="text1"/>
                <w:szCs w:val="21"/>
              </w:rPr>
              <w:t>导引</w:t>
            </w:r>
          </w:p>
        </w:tc>
        <w:tc>
          <w:tcPr>
            <w:tcW w:w="510" w:type="dxa"/>
            <w:shd w:val="clear" w:color="auto" w:fill="auto"/>
            <w:vAlign w:val="center"/>
          </w:tcPr>
          <w:p w14:paraId="29998F8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03235D4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7EBE013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5A42BE4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4D8AAC6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273" w:type="dxa"/>
            <w:shd w:val="clear" w:color="auto" w:fill="auto"/>
            <w:vAlign w:val="center"/>
          </w:tcPr>
          <w:p w14:paraId="5C04692B"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176780F2" w14:textId="77777777" w:rsidTr="00B21F1C">
        <w:trPr>
          <w:trHeight w:val="283"/>
          <w:jc w:val="center"/>
        </w:trPr>
        <w:tc>
          <w:tcPr>
            <w:tcW w:w="539" w:type="dxa"/>
            <w:vMerge/>
            <w:shd w:val="clear" w:color="auto" w:fill="auto"/>
            <w:vAlign w:val="center"/>
          </w:tcPr>
          <w:p w14:paraId="2968CC12"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34699CB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52ACF71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12</w:t>
            </w:r>
          </w:p>
        </w:tc>
        <w:tc>
          <w:tcPr>
            <w:tcW w:w="1378" w:type="dxa"/>
            <w:shd w:val="clear" w:color="auto" w:fill="auto"/>
            <w:vAlign w:val="center"/>
          </w:tcPr>
          <w:p w14:paraId="508FD717"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618"/>
                <w:attr w:name="HasSpace" w:val="False"/>
                <w:attr w:name="Negative" w:val="False"/>
                <w:attr w:name="NumberType" w:val="1"/>
                <w:attr w:name="TCSC" w:val="0"/>
              </w:smartTagPr>
              <w:r w:rsidRPr="0097514A">
                <w:rPr>
                  <w:rFonts w:ascii="Times New Roman" w:cs="Arial" w:hint="eastAsia"/>
                  <w:color w:val="000000" w:themeColor="text1"/>
                  <w:szCs w:val="21"/>
                </w:rPr>
                <w:t>100618G</w:t>
              </w:r>
            </w:smartTag>
            <w:r w:rsidRPr="0097514A">
              <w:rPr>
                <w:rFonts w:ascii="Times New Roman" w:cs="Arial" w:hint="eastAsia"/>
                <w:color w:val="000000" w:themeColor="text1"/>
                <w:szCs w:val="21"/>
              </w:rPr>
              <w:t>001</w:t>
            </w:r>
          </w:p>
        </w:tc>
        <w:tc>
          <w:tcPr>
            <w:tcW w:w="2131" w:type="dxa"/>
            <w:shd w:val="clear" w:color="auto" w:fill="auto"/>
            <w:vAlign w:val="center"/>
          </w:tcPr>
          <w:p w14:paraId="393B6DDD"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hAnsi="仿宋" w:cs="Arial" w:hint="eastAsia"/>
                <w:color w:val="000000" w:themeColor="text1"/>
                <w:sz w:val="20"/>
                <w:szCs w:val="21"/>
              </w:rPr>
              <w:t>材料科学的过去、现在与未来</w:t>
            </w:r>
          </w:p>
        </w:tc>
        <w:tc>
          <w:tcPr>
            <w:tcW w:w="510" w:type="dxa"/>
            <w:shd w:val="clear" w:color="auto" w:fill="auto"/>
            <w:vAlign w:val="center"/>
          </w:tcPr>
          <w:p w14:paraId="37F28F5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6F714D6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68B3319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3D838C6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7AAF58D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273" w:type="dxa"/>
            <w:shd w:val="clear" w:color="auto" w:fill="auto"/>
            <w:vAlign w:val="center"/>
          </w:tcPr>
          <w:p w14:paraId="33EFF3C4"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28D166E3" w14:textId="77777777" w:rsidTr="00B21F1C">
        <w:trPr>
          <w:trHeight w:val="283"/>
          <w:jc w:val="center"/>
        </w:trPr>
        <w:tc>
          <w:tcPr>
            <w:tcW w:w="539" w:type="dxa"/>
            <w:vMerge/>
            <w:shd w:val="clear" w:color="auto" w:fill="auto"/>
            <w:vAlign w:val="center"/>
          </w:tcPr>
          <w:p w14:paraId="78CA761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0A222B34"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5BE0165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13</w:t>
            </w:r>
          </w:p>
        </w:tc>
        <w:tc>
          <w:tcPr>
            <w:tcW w:w="1378" w:type="dxa"/>
            <w:shd w:val="clear" w:color="auto" w:fill="auto"/>
            <w:vAlign w:val="center"/>
          </w:tcPr>
          <w:p w14:paraId="3EC53CFA"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724"/>
                <w:attr w:name="HasSpace" w:val="False"/>
                <w:attr w:name="Negative" w:val="False"/>
                <w:attr w:name="NumberType" w:val="1"/>
                <w:attr w:name="TCSC" w:val="0"/>
              </w:smartTagPr>
              <w:r w:rsidRPr="0097514A">
                <w:rPr>
                  <w:rFonts w:ascii="Times New Roman" w:cs="Arial" w:hint="eastAsia"/>
                  <w:color w:val="000000" w:themeColor="text1"/>
                  <w:szCs w:val="21"/>
                </w:rPr>
                <w:t>100724G</w:t>
              </w:r>
            </w:smartTag>
            <w:r w:rsidRPr="0097514A">
              <w:rPr>
                <w:rFonts w:ascii="Times New Roman" w:cs="Arial" w:hint="eastAsia"/>
                <w:color w:val="000000" w:themeColor="text1"/>
                <w:szCs w:val="21"/>
              </w:rPr>
              <w:t>001</w:t>
            </w:r>
          </w:p>
        </w:tc>
        <w:tc>
          <w:tcPr>
            <w:tcW w:w="2131" w:type="dxa"/>
            <w:shd w:val="clear" w:color="auto" w:fill="auto"/>
            <w:vAlign w:val="center"/>
          </w:tcPr>
          <w:p w14:paraId="2FC11FF5"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决策与评价</w:t>
            </w:r>
          </w:p>
        </w:tc>
        <w:tc>
          <w:tcPr>
            <w:tcW w:w="510" w:type="dxa"/>
            <w:shd w:val="clear" w:color="auto" w:fill="auto"/>
            <w:vAlign w:val="center"/>
          </w:tcPr>
          <w:p w14:paraId="1EF3CB61"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09CE05C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3FBF9BD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34C9B7E8"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39A11959"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273" w:type="dxa"/>
            <w:shd w:val="clear" w:color="auto" w:fill="auto"/>
            <w:vAlign w:val="center"/>
          </w:tcPr>
          <w:p w14:paraId="74562B8B"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582CD619" w14:textId="77777777" w:rsidTr="00B21F1C">
        <w:trPr>
          <w:trHeight w:val="283"/>
          <w:jc w:val="center"/>
        </w:trPr>
        <w:tc>
          <w:tcPr>
            <w:tcW w:w="539" w:type="dxa"/>
            <w:vMerge/>
            <w:shd w:val="clear" w:color="auto" w:fill="auto"/>
            <w:vAlign w:val="center"/>
          </w:tcPr>
          <w:p w14:paraId="0464E1D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2D37D01D"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5137C36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14</w:t>
            </w:r>
          </w:p>
        </w:tc>
        <w:tc>
          <w:tcPr>
            <w:tcW w:w="1378" w:type="dxa"/>
            <w:shd w:val="clear" w:color="auto" w:fill="auto"/>
            <w:vAlign w:val="center"/>
          </w:tcPr>
          <w:p w14:paraId="6350ECBC" w14:textId="77777777" w:rsidR="00B70E64" w:rsidRPr="0097514A" w:rsidRDefault="00B70E64" w:rsidP="00B21F1C">
            <w:pPr>
              <w:snapToGrid w:val="0"/>
              <w:spacing w:line="269" w:lineRule="auto"/>
              <w:jc w:val="center"/>
              <w:rPr>
                <w:rFonts w:ascii="Times New Roman" w:cs="Arial"/>
                <w:color w:val="000000" w:themeColor="text1"/>
                <w:szCs w:val="21"/>
              </w:rPr>
            </w:pPr>
            <w:smartTag w:uri="urn:schemas-microsoft-com:office:smarttags" w:element="chmetcnv">
              <w:smartTagPr>
                <w:attr w:name="UnitName" w:val="g"/>
                <w:attr w:name="SourceValue" w:val="100855"/>
                <w:attr w:name="HasSpace" w:val="False"/>
                <w:attr w:name="Negative" w:val="False"/>
                <w:attr w:name="NumberType" w:val="1"/>
                <w:attr w:name="TCSC" w:val="0"/>
              </w:smartTagPr>
              <w:r w:rsidRPr="0097514A">
                <w:rPr>
                  <w:rFonts w:ascii="Times New Roman" w:cs="Arial" w:hint="eastAsia"/>
                  <w:color w:val="000000" w:themeColor="text1"/>
                  <w:szCs w:val="21"/>
                </w:rPr>
                <w:t>100855G</w:t>
              </w:r>
            </w:smartTag>
            <w:r w:rsidRPr="0097514A">
              <w:rPr>
                <w:rFonts w:ascii="Times New Roman" w:cs="Arial" w:hint="eastAsia"/>
                <w:color w:val="000000" w:themeColor="text1"/>
                <w:szCs w:val="21"/>
              </w:rPr>
              <w:t>018</w:t>
            </w:r>
          </w:p>
        </w:tc>
        <w:tc>
          <w:tcPr>
            <w:tcW w:w="2131" w:type="dxa"/>
            <w:shd w:val="clear" w:color="auto" w:fill="auto"/>
            <w:vAlign w:val="center"/>
          </w:tcPr>
          <w:p w14:paraId="3296D4B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国学经典研读</w:t>
            </w:r>
          </w:p>
        </w:tc>
        <w:tc>
          <w:tcPr>
            <w:tcW w:w="510" w:type="dxa"/>
            <w:shd w:val="clear" w:color="auto" w:fill="auto"/>
            <w:vAlign w:val="center"/>
          </w:tcPr>
          <w:p w14:paraId="5F6B6A50"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36DA663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7391109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1F3585C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635A344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273" w:type="dxa"/>
            <w:shd w:val="clear" w:color="auto" w:fill="auto"/>
            <w:vAlign w:val="center"/>
          </w:tcPr>
          <w:p w14:paraId="169473D8" w14:textId="77777777" w:rsidR="00B70E64" w:rsidRPr="0097514A" w:rsidRDefault="00B70E64" w:rsidP="00B21F1C">
            <w:pPr>
              <w:snapToGrid w:val="0"/>
              <w:spacing w:line="269" w:lineRule="auto"/>
              <w:jc w:val="center"/>
              <w:rPr>
                <w:rFonts w:ascii="Times New Roman" w:cs="Arial"/>
                <w:color w:val="000000" w:themeColor="text1"/>
                <w:szCs w:val="21"/>
              </w:rPr>
            </w:pPr>
          </w:p>
        </w:tc>
      </w:tr>
      <w:tr w:rsidR="0097514A" w:rsidRPr="0097514A" w14:paraId="79DDF960" w14:textId="77777777" w:rsidTr="00B21F1C">
        <w:trPr>
          <w:trHeight w:val="283"/>
          <w:jc w:val="center"/>
        </w:trPr>
        <w:tc>
          <w:tcPr>
            <w:tcW w:w="539" w:type="dxa"/>
            <w:vMerge/>
            <w:shd w:val="clear" w:color="auto" w:fill="auto"/>
            <w:vAlign w:val="center"/>
          </w:tcPr>
          <w:p w14:paraId="4B1E528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654FD50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42ACA09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15</w:t>
            </w:r>
          </w:p>
        </w:tc>
        <w:tc>
          <w:tcPr>
            <w:tcW w:w="1378" w:type="dxa"/>
            <w:shd w:val="clear" w:color="auto" w:fill="auto"/>
            <w:vAlign w:val="center"/>
          </w:tcPr>
          <w:p w14:paraId="739AD23E" w14:textId="77777777" w:rsidR="00B70E64" w:rsidRPr="0097514A" w:rsidRDefault="00B70E64" w:rsidP="00B21F1C">
            <w:pPr>
              <w:snapToGrid w:val="0"/>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724"/>
                <w:attr w:name="UnitName" w:val="g"/>
              </w:smartTagPr>
              <w:r w:rsidRPr="0097514A">
                <w:rPr>
                  <w:rFonts w:ascii="Times New Roman" w:cs="Arial" w:hint="eastAsia"/>
                  <w:color w:val="000000" w:themeColor="text1"/>
                  <w:szCs w:val="21"/>
                </w:rPr>
                <w:t>100724G</w:t>
              </w:r>
            </w:smartTag>
            <w:r w:rsidRPr="0097514A">
              <w:rPr>
                <w:rFonts w:ascii="Times New Roman" w:cs="Arial" w:hint="eastAsia"/>
                <w:color w:val="000000" w:themeColor="text1"/>
                <w:szCs w:val="21"/>
              </w:rPr>
              <w:t>005</w:t>
            </w:r>
          </w:p>
        </w:tc>
        <w:tc>
          <w:tcPr>
            <w:tcW w:w="2131" w:type="dxa"/>
            <w:shd w:val="clear" w:color="auto" w:fill="auto"/>
            <w:vAlign w:val="center"/>
          </w:tcPr>
          <w:p w14:paraId="1580969A"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hAnsi="仿宋" w:cs="Arial" w:hint="eastAsia"/>
                <w:color w:val="000000" w:themeColor="text1"/>
                <w:sz w:val="20"/>
                <w:szCs w:val="21"/>
              </w:rPr>
              <w:t>油气勘探开发经济与管理</w:t>
            </w:r>
          </w:p>
        </w:tc>
        <w:tc>
          <w:tcPr>
            <w:tcW w:w="510" w:type="dxa"/>
            <w:shd w:val="clear" w:color="auto" w:fill="auto"/>
            <w:vAlign w:val="center"/>
          </w:tcPr>
          <w:p w14:paraId="011E5203"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033CFC2F"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55A3484D" w14:textId="77777777" w:rsidR="00B70E64" w:rsidRPr="0097514A" w:rsidRDefault="00B70E64" w:rsidP="00B21F1C">
            <w:pPr>
              <w:snapToGrid w:val="0"/>
              <w:jc w:val="center"/>
              <w:rPr>
                <w:rFonts w:ascii="Times New Roman" w:cs="Arial"/>
                <w:color w:val="000000" w:themeColor="text1"/>
                <w:szCs w:val="21"/>
              </w:rPr>
            </w:pPr>
          </w:p>
        </w:tc>
        <w:tc>
          <w:tcPr>
            <w:tcW w:w="709" w:type="dxa"/>
            <w:shd w:val="clear" w:color="auto" w:fill="auto"/>
            <w:vAlign w:val="center"/>
          </w:tcPr>
          <w:p w14:paraId="7419A445" w14:textId="77777777" w:rsidR="00B70E64" w:rsidRPr="0097514A" w:rsidRDefault="00B70E64" w:rsidP="00B21F1C">
            <w:pPr>
              <w:snapToGrid w:val="0"/>
              <w:jc w:val="center"/>
              <w:rPr>
                <w:rFonts w:ascii="Times New Roman" w:cs="Arial"/>
                <w:color w:val="000000" w:themeColor="text1"/>
                <w:szCs w:val="21"/>
              </w:rPr>
            </w:pPr>
          </w:p>
        </w:tc>
        <w:tc>
          <w:tcPr>
            <w:tcW w:w="849" w:type="dxa"/>
            <w:shd w:val="clear" w:color="auto" w:fill="auto"/>
            <w:vAlign w:val="center"/>
          </w:tcPr>
          <w:p w14:paraId="16BFEB0C"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273" w:type="dxa"/>
            <w:shd w:val="clear" w:color="auto" w:fill="auto"/>
            <w:vAlign w:val="center"/>
          </w:tcPr>
          <w:p w14:paraId="5BA8E820" w14:textId="77777777" w:rsidR="00B70E64" w:rsidRPr="0097514A" w:rsidRDefault="00B70E64" w:rsidP="00B21F1C">
            <w:pPr>
              <w:snapToGrid w:val="0"/>
              <w:jc w:val="center"/>
              <w:rPr>
                <w:rFonts w:ascii="Times New Roman" w:cs="Arial"/>
                <w:color w:val="000000" w:themeColor="text1"/>
                <w:szCs w:val="21"/>
              </w:rPr>
            </w:pPr>
          </w:p>
        </w:tc>
      </w:tr>
      <w:tr w:rsidR="0097514A" w:rsidRPr="0097514A" w14:paraId="342ED03C" w14:textId="77777777" w:rsidTr="00B21F1C">
        <w:trPr>
          <w:trHeight w:val="283"/>
          <w:jc w:val="center"/>
        </w:trPr>
        <w:tc>
          <w:tcPr>
            <w:tcW w:w="539" w:type="dxa"/>
            <w:vMerge/>
            <w:shd w:val="clear" w:color="auto" w:fill="auto"/>
            <w:vAlign w:val="center"/>
          </w:tcPr>
          <w:p w14:paraId="53B4CB5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59E99EF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7285870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1378" w:type="dxa"/>
            <w:shd w:val="clear" w:color="auto" w:fill="auto"/>
            <w:vAlign w:val="center"/>
          </w:tcPr>
          <w:p w14:paraId="079A3B6A" w14:textId="77777777" w:rsidR="00B70E64" w:rsidRPr="0097514A" w:rsidRDefault="00B70E64" w:rsidP="00B21F1C">
            <w:pPr>
              <w:snapToGrid w:val="0"/>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724"/>
                <w:attr w:name="UnitName" w:val="g"/>
              </w:smartTagPr>
              <w:r w:rsidRPr="0097514A">
                <w:rPr>
                  <w:rFonts w:ascii="Times New Roman" w:cs="Arial" w:hint="eastAsia"/>
                  <w:color w:val="000000" w:themeColor="text1"/>
                  <w:szCs w:val="21"/>
                </w:rPr>
                <w:t>100724G</w:t>
              </w:r>
            </w:smartTag>
            <w:r w:rsidRPr="0097514A">
              <w:rPr>
                <w:rFonts w:ascii="Times New Roman" w:cs="Arial" w:hint="eastAsia"/>
                <w:color w:val="000000" w:themeColor="text1"/>
                <w:szCs w:val="21"/>
              </w:rPr>
              <w:t>007</w:t>
            </w:r>
          </w:p>
        </w:tc>
        <w:tc>
          <w:tcPr>
            <w:tcW w:w="2131" w:type="dxa"/>
            <w:shd w:val="clear" w:color="auto" w:fill="auto"/>
            <w:vAlign w:val="center"/>
          </w:tcPr>
          <w:p w14:paraId="42E60E93"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hAnsi="仿宋" w:cs="Arial" w:hint="eastAsia"/>
                <w:color w:val="000000" w:themeColor="text1"/>
                <w:szCs w:val="21"/>
              </w:rPr>
              <w:t>企业文化</w:t>
            </w:r>
          </w:p>
        </w:tc>
        <w:tc>
          <w:tcPr>
            <w:tcW w:w="510" w:type="dxa"/>
            <w:shd w:val="clear" w:color="auto" w:fill="auto"/>
            <w:vAlign w:val="center"/>
          </w:tcPr>
          <w:p w14:paraId="0EC9F8AB"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755574BC"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6A6C4E79" w14:textId="77777777" w:rsidR="00B70E64" w:rsidRPr="0097514A" w:rsidRDefault="00B70E64" w:rsidP="00B21F1C">
            <w:pPr>
              <w:snapToGrid w:val="0"/>
              <w:jc w:val="center"/>
              <w:rPr>
                <w:rFonts w:ascii="Times New Roman" w:cs="Arial"/>
                <w:color w:val="000000" w:themeColor="text1"/>
                <w:szCs w:val="21"/>
              </w:rPr>
            </w:pPr>
          </w:p>
        </w:tc>
        <w:tc>
          <w:tcPr>
            <w:tcW w:w="709" w:type="dxa"/>
            <w:shd w:val="clear" w:color="auto" w:fill="auto"/>
            <w:vAlign w:val="center"/>
          </w:tcPr>
          <w:p w14:paraId="580B73AA" w14:textId="77777777" w:rsidR="00B70E64" w:rsidRPr="0097514A" w:rsidRDefault="00B70E64" w:rsidP="00B21F1C">
            <w:pPr>
              <w:snapToGrid w:val="0"/>
              <w:jc w:val="center"/>
              <w:rPr>
                <w:rFonts w:ascii="Times New Roman" w:cs="Arial"/>
                <w:color w:val="000000" w:themeColor="text1"/>
                <w:szCs w:val="21"/>
              </w:rPr>
            </w:pPr>
          </w:p>
        </w:tc>
        <w:tc>
          <w:tcPr>
            <w:tcW w:w="849" w:type="dxa"/>
            <w:shd w:val="clear" w:color="auto" w:fill="auto"/>
            <w:vAlign w:val="center"/>
          </w:tcPr>
          <w:p w14:paraId="4A611653"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273" w:type="dxa"/>
            <w:shd w:val="clear" w:color="auto" w:fill="auto"/>
            <w:vAlign w:val="center"/>
          </w:tcPr>
          <w:p w14:paraId="09A258A1" w14:textId="77777777" w:rsidR="00B70E64" w:rsidRPr="0097514A" w:rsidRDefault="00B70E64" w:rsidP="00B21F1C">
            <w:pPr>
              <w:snapToGrid w:val="0"/>
              <w:jc w:val="center"/>
              <w:rPr>
                <w:rFonts w:ascii="Times New Roman" w:cs="Arial"/>
                <w:color w:val="000000" w:themeColor="text1"/>
                <w:szCs w:val="21"/>
              </w:rPr>
            </w:pPr>
          </w:p>
        </w:tc>
      </w:tr>
      <w:tr w:rsidR="0097514A" w:rsidRPr="0097514A" w14:paraId="0711DD58" w14:textId="77777777" w:rsidTr="00B21F1C">
        <w:trPr>
          <w:trHeight w:val="283"/>
          <w:jc w:val="center"/>
        </w:trPr>
        <w:tc>
          <w:tcPr>
            <w:tcW w:w="539" w:type="dxa"/>
            <w:vMerge/>
            <w:shd w:val="clear" w:color="auto" w:fill="auto"/>
            <w:vAlign w:val="center"/>
          </w:tcPr>
          <w:p w14:paraId="02F76D0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691EA09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57030AF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17</w:t>
            </w:r>
          </w:p>
        </w:tc>
        <w:tc>
          <w:tcPr>
            <w:tcW w:w="1378" w:type="dxa"/>
            <w:shd w:val="clear" w:color="auto" w:fill="auto"/>
            <w:vAlign w:val="center"/>
          </w:tcPr>
          <w:p w14:paraId="2AC93F63" w14:textId="77777777" w:rsidR="00B70E64" w:rsidRPr="0097514A" w:rsidRDefault="00B70E64" w:rsidP="00B21F1C">
            <w:pPr>
              <w:snapToGrid w:val="0"/>
              <w:jc w:val="center"/>
              <w:rPr>
                <w:rFonts w:ascii="Times New Roman" w:cs="Arial"/>
                <w:color w:val="000000" w:themeColor="text1"/>
                <w:szCs w:val="21"/>
              </w:rPr>
            </w:pPr>
            <w:smartTag w:uri="urn:schemas-microsoft-com:office:smarttags" w:element="chmetcnv">
              <w:smartTagPr>
                <w:attr w:name="TCSC" w:val="0"/>
                <w:attr w:name="NumberType" w:val="1"/>
                <w:attr w:name="Negative" w:val="False"/>
                <w:attr w:name="HasSpace" w:val="False"/>
                <w:attr w:name="SourceValue" w:val="100308"/>
                <w:attr w:name="UnitName" w:val="g"/>
              </w:smartTagPr>
              <w:r w:rsidRPr="0097514A">
                <w:rPr>
                  <w:rFonts w:ascii="Times New Roman" w:cs="Arial" w:hint="eastAsia"/>
                  <w:color w:val="000000" w:themeColor="text1"/>
                  <w:szCs w:val="21"/>
                </w:rPr>
                <w:t>100308G</w:t>
              </w:r>
            </w:smartTag>
            <w:r w:rsidRPr="0097514A">
              <w:rPr>
                <w:rFonts w:ascii="Times New Roman" w:cs="Arial" w:hint="eastAsia"/>
                <w:color w:val="000000" w:themeColor="text1"/>
                <w:szCs w:val="21"/>
              </w:rPr>
              <w:t>003</w:t>
            </w:r>
          </w:p>
        </w:tc>
        <w:tc>
          <w:tcPr>
            <w:tcW w:w="2131" w:type="dxa"/>
            <w:shd w:val="clear" w:color="auto" w:fill="auto"/>
            <w:vAlign w:val="center"/>
          </w:tcPr>
          <w:p w14:paraId="05918AA4"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hAnsi="仿宋" w:cs="Arial" w:hint="eastAsia"/>
                <w:color w:val="000000" w:themeColor="text1"/>
                <w:szCs w:val="21"/>
              </w:rPr>
              <w:t>中国能源与未来</w:t>
            </w:r>
          </w:p>
        </w:tc>
        <w:tc>
          <w:tcPr>
            <w:tcW w:w="510" w:type="dxa"/>
            <w:shd w:val="clear" w:color="auto" w:fill="auto"/>
            <w:vAlign w:val="center"/>
          </w:tcPr>
          <w:p w14:paraId="3B80689B"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4839D089"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6D01E385" w14:textId="77777777" w:rsidR="00B70E64" w:rsidRPr="0097514A" w:rsidRDefault="00B70E64" w:rsidP="00B21F1C">
            <w:pPr>
              <w:snapToGrid w:val="0"/>
              <w:jc w:val="center"/>
              <w:rPr>
                <w:rFonts w:ascii="Times New Roman" w:cs="Arial"/>
                <w:color w:val="000000" w:themeColor="text1"/>
                <w:szCs w:val="21"/>
              </w:rPr>
            </w:pPr>
          </w:p>
        </w:tc>
        <w:tc>
          <w:tcPr>
            <w:tcW w:w="709" w:type="dxa"/>
            <w:shd w:val="clear" w:color="auto" w:fill="auto"/>
            <w:vAlign w:val="center"/>
          </w:tcPr>
          <w:p w14:paraId="7C8257A7" w14:textId="77777777" w:rsidR="00B70E64" w:rsidRPr="0097514A" w:rsidRDefault="00B70E64" w:rsidP="00B21F1C">
            <w:pPr>
              <w:snapToGrid w:val="0"/>
              <w:jc w:val="center"/>
              <w:rPr>
                <w:rFonts w:ascii="Times New Roman" w:cs="Arial"/>
                <w:color w:val="000000" w:themeColor="text1"/>
                <w:szCs w:val="21"/>
              </w:rPr>
            </w:pPr>
          </w:p>
        </w:tc>
        <w:tc>
          <w:tcPr>
            <w:tcW w:w="849" w:type="dxa"/>
            <w:shd w:val="clear" w:color="auto" w:fill="auto"/>
            <w:vAlign w:val="center"/>
          </w:tcPr>
          <w:p w14:paraId="2F69A911"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hAnsi="仿宋" w:cs="Arial" w:hint="eastAsia"/>
                <w:color w:val="000000" w:themeColor="text1"/>
                <w:szCs w:val="21"/>
              </w:rPr>
              <w:t>秋季</w:t>
            </w:r>
          </w:p>
        </w:tc>
        <w:tc>
          <w:tcPr>
            <w:tcW w:w="1273" w:type="dxa"/>
            <w:shd w:val="clear" w:color="auto" w:fill="auto"/>
            <w:vAlign w:val="center"/>
          </w:tcPr>
          <w:p w14:paraId="0387AD59" w14:textId="77777777" w:rsidR="00B70E64" w:rsidRPr="0097514A" w:rsidRDefault="00B70E64" w:rsidP="00B21F1C">
            <w:pPr>
              <w:snapToGrid w:val="0"/>
              <w:jc w:val="center"/>
              <w:rPr>
                <w:rFonts w:ascii="Times New Roman" w:cs="Arial"/>
                <w:color w:val="000000" w:themeColor="text1"/>
                <w:szCs w:val="21"/>
              </w:rPr>
            </w:pPr>
          </w:p>
        </w:tc>
      </w:tr>
      <w:tr w:rsidR="0097514A" w:rsidRPr="0097514A" w14:paraId="34B980D0" w14:textId="77777777" w:rsidTr="00B21F1C">
        <w:trPr>
          <w:trHeight w:val="283"/>
          <w:jc w:val="center"/>
        </w:trPr>
        <w:tc>
          <w:tcPr>
            <w:tcW w:w="539" w:type="dxa"/>
            <w:vMerge/>
            <w:shd w:val="clear" w:color="auto" w:fill="auto"/>
            <w:vAlign w:val="center"/>
          </w:tcPr>
          <w:p w14:paraId="53651A5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68AF4261"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269282D8"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18</w:t>
            </w:r>
          </w:p>
        </w:tc>
        <w:tc>
          <w:tcPr>
            <w:tcW w:w="1378" w:type="dxa"/>
            <w:shd w:val="clear" w:color="auto" w:fill="auto"/>
            <w:vAlign w:val="center"/>
          </w:tcPr>
          <w:p w14:paraId="5DB258C1" w14:textId="77777777" w:rsidR="00B70E64" w:rsidRPr="0097514A" w:rsidRDefault="00B70E64" w:rsidP="00B21F1C">
            <w:pPr>
              <w:snapToGrid w:val="0"/>
              <w:jc w:val="center"/>
              <w:rPr>
                <w:rFonts w:ascii="Times New Roman" w:cs="Arial"/>
                <w:color w:val="000000" w:themeColor="text1"/>
                <w:szCs w:val="21"/>
              </w:rPr>
            </w:pPr>
            <w:smartTag w:uri="urn:schemas-microsoft-com:office:smarttags" w:element="chmetcnv">
              <w:smartTagPr>
                <w:attr w:name="UnitName" w:val="g"/>
                <w:attr w:name="SourceValue" w:val="100411"/>
                <w:attr w:name="HasSpace" w:val="False"/>
                <w:attr w:name="Negative" w:val="False"/>
                <w:attr w:name="NumberType" w:val="1"/>
                <w:attr w:name="TCSC" w:val="0"/>
              </w:smartTagPr>
              <w:r w:rsidRPr="0097514A">
                <w:rPr>
                  <w:rFonts w:ascii="Times New Roman" w:cs="Arial"/>
                  <w:color w:val="000000" w:themeColor="text1"/>
                  <w:szCs w:val="21"/>
                </w:rPr>
                <w:t>100411G</w:t>
              </w:r>
            </w:smartTag>
            <w:r w:rsidRPr="0097514A">
              <w:rPr>
                <w:rFonts w:ascii="Times New Roman" w:cs="Arial" w:hint="eastAsia"/>
                <w:color w:val="000000" w:themeColor="text1"/>
                <w:szCs w:val="21"/>
              </w:rPr>
              <w:t>001</w:t>
            </w:r>
          </w:p>
        </w:tc>
        <w:tc>
          <w:tcPr>
            <w:tcW w:w="2131" w:type="dxa"/>
            <w:shd w:val="clear" w:color="auto" w:fill="auto"/>
            <w:vAlign w:val="center"/>
          </w:tcPr>
          <w:p w14:paraId="1E03DE79"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hAnsi="仿宋" w:cs="Times New Roman"/>
                <w:color w:val="000000" w:themeColor="text1"/>
                <w:szCs w:val="21"/>
              </w:rPr>
              <w:t>风险的世界</w:t>
            </w:r>
          </w:p>
        </w:tc>
        <w:tc>
          <w:tcPr>
            <w:tcW w:w="510" w:type="dxa"/>
            <w:shd w:val="clear" w:color="auto" w:fill="auto"/>
            <w:vAlign w:val="center"/>
          </w:tcPr>
          <w:p w14:paraId="157A9330"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1A6D5A01"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7022895D" w14:textId="77777777" w:rsidR="00B70E64" w:rsidRPr="0097514A" w:rsidRDefault="00B70E64" w:rsidP="00B21F1C">
            <w:pPr>
              <w:snapToGrid w:val="0"/>
              <w:jc w:val="center"/>
              <w:rPr>
                <w:rFonts w:ascii="Times New Roman" w:cs="Arial"/>
                <w:color w:val="000000" w:themeColor="text1"/>
                <w:szCs w:val="21"/>
              </w:rPr>
            </w:pPr>
          </w:p>
        </w:tc>
        <w:tc>
          <w:tcPr>
            <w:tcW w:w="709" w:type="dxa"/>
            <w:shd w:val="clear" w:color="auto" w:fill="auto"/>
            <w:vAlign w:val="center"/>
          </w:tcPr>
          <w:p w14:paraId="77FCAD0B" w14:textId="77777777" w:rsidR="00B70E64" w:rsidRPr="0097514A" w:rsidRDefault="00B70E64" w:rsidP="00B21F1C">
            <w:pPr>
              <w:snapToGrid w:val="0"/>
              <w:jc w:val="center"/>
              <w:rPr>
                <w:rFonts w:ascii="Times New Roman" w:cs="Arial"/>
                <w:color w:val="000000" w:themeColor="text1"/>
                <w:szCs w:val="21"/>
              </w:rPr>
            </w:pPr>
          </w:p>
        </w:tc>
        <w:tc>
          <w:tcPr>
            <w:tcW w:w="849" w:type="dxa"/>
            <w:shd w:val="clear" w:color="auto" w:fill="auto"/>
            <w:vAlign w:val="center"/>
          </w:tcPr>
          <w:p w14:paraId="33876D5E"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hAnsi="仿宋" w:cs="Arial" w:hint="eastAsia"/>
                <w:color w:val="000000" w:themeColor="text1"/>
                <w:szCs w:val="21"/>
              </w:rPr>
              <w:t>秋季</w:t>
            </w:r>
          </w:p>
        </w:tc>
        <w:tc>
          <w:tcPr>
            <w:tcW w:w="1273" w:type="dxa"/>
            <w:shd w:val="clear" w:color="auto" w:fill="auto"/>
            <w:vAlign w:val="center"/>
          </w:tcPr>
          <w:p w14:paraId="6D7B780D" w14:textId="77777777" w:rsidR="00B70E64" w:rsidRPr="0097514A" w:rsidRDefault="00B70E64" w:rsidP="00B21F1C">
            <w:pPr>
              <w:snapToGrid w:val="0"/>
              <w:jc w:val="center"/>
              <w:rPr>
                <w:rFonts w:ascii="Times New Roman" w:cs="Arial"/>
                <w:color w:val="000000" w:themeColor="text1"/>
                <w:szCs w:val="21"/>
              </w:rPr>
            </w:pPr>
          </w:p>
        </w:tc>
      </w:tr>
      <w:tr w:rsidR="0097514A" w:rsidRPr="0097514A" w14:paraId="7FF9E0F1" w14:textId="77777777" w:rsidTr="00B21F1C">
        <w:trPr>
          <w:trHeight w:val="283"/>
          <w:jc w:val="center"/>
        </w:trPr>
        <w:tc>
          <w:tcPr>
            <w:tcW w:w="539" w:type="dxa"/>
            <w:vMerge/>
            <w:shd w:val="clear" w:color="auto" w:fill="auto"/>
            <w:vAlign w:val="center"/>
          </w:tcPr>
          <w:p w14:paraId="4B8F693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57C4C2B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326ECED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19</w:t>
            </w:r>
          </w:p>
        </w:tc>
        <w:tc>
          <w:tcPr>
            <w:tcW w:w="1378" w:type="dxa"/>
            <w:shd w:val="clear" w:color="auto" w:fill="auto"/>
            <w:vAlign w:val="center"/>
          </w:tcPr>
          <w:p w14:paraId="6002825F" w14:textId="77777777" w:rsidR="00B70E64" w:rsidRPr="0097514A" w:rsidRDefault="00B70E64" w:rsidP="00B21F1C">
            <w:pPr>
              <w:snapToGrid w:val="0"/>
              <w:jc w:val="center"/>
              <w:rPr>
                <w:rFonts w:ascii="Times New Roman" w:cs="Times New Roman"/>
                <w:color w:val="000000" w:themeColor="text1"/>
                <w:szCs w:val="21"/>
              </w:rPr>
            </w:pPr>
            <w:r w:rsidRPr="0097514A">
              <w:rPr>
                <w:rFonts w:ascii="Times New Roman" w:cs="Times New Roman"/>
                <w:color w:val="000000" w:themeColor="text1"/>
                <w:szCs w:val="21"/>
              </w:rPr>
              <w:t>100724G009</w:t>
            </w:r>
          </w:p>
        </w:tc>
        <w:tc>
          <w:tcPr>
            <w:tcW w:w="2131" w:type="dxa"/>
            <w:shd w:val="clear" w:color="auto" w:fill="auto"/>
            <w:vAlign w:val="center"/>
          </w:tcPr>
          <w:p w14:paraId="5B50560B" w14:textId="77777777" w:rsidR="00B70E64" w:rsidRPr="0097514A" w:rsidRDefault="00B70E64" w:rsidP="00B21F1C">
            <w:pPr>
              <w:jc w:val="center"/>
              <w:rPr>
                <w:rFonts w:ascii="Times New Roman" w:cs="Times New Roman"/>
                <w:color w:val="000000" w:themeColor="text1"/>
                <w:szCs w:val="21"/>
              </w:rPr>
            </w:pPr>
            <w:r w:rsidRPr="0097514A">
              <w:rPr>
                <w:rFonts w:ascii="Times New Roman" w:hAnsi="仿宋" w:cs="Times New Roman" w:hint="eastAsia"/>
                <w:color w:val="000000" w:themeColor="text1"/>
                <w:szCs w:val="21"/>
              </w:rPr>
              <w:t>管理伦理问题探究</w:t>
            </w:r>
          </w:p>
        </w:tc>
        <w:tc>
          <w:tcPr>
            <w:tcW w:w="510" w:type="dxa"/>
            <w:shd w:val="clear" w:color="auto" w:fill="auto"/>
            <w:vAlign w:val="center"/>
          </w:tcPr>
          <w:p w14:paraId="3401D48A" w14:textId="77777777" w:rsidR="00B70E64" w:rsidRPr="0097514A" w:rsidRDefault="00B70E64" w:rsidP="00B21F1C">
            <w:pPr>
              <w:jc w:val="center"/>
              <w:rPr>
                <w:rFonts w:ascii="Times New Roman" w:eastAsia="宋体" w:cs="宋体"/>
                <w:color w:val="000000" w:themeColor="text1"/>
                <w:sz w:val="20"/>
                <w:szCs w:val="20"/>
              </w:rPr>
            </w:pPr>
            <w:r w:rsidRPr="0097514A">
              <w:rPr>
                <w:rFonts w:ascii="Times New Roman" w:eastAsia="宋体" w:cs="Times New Roman" w:hint="eastAsia"/>
                <w:color w:val="000000" w:themeColor="text1"/>
                <w:sz w:val="20"/>
                <w:szCs w:val="20"/>
              </w:rPr>
              <w:t>1</w:t>
            </w:r>
          </w:p>
        </w:tc>
        <w:tc>
          <w:tcPr>
            <w:tcW w:w="510" w:type="dxa"/>
            <w:shd w:val="clear" w:color="auto" w:fill="auto"/>
            <w:vAlign w:val="center"/>
          </w:tcPr>
          <w:p w14:paraId="4543853A" w14:textId="77777777" w:rsidR="00B70E64" w:rsidRPr="0097514A" w:rsidRDefault="00B70E64" w:rsidP="00B21F1C">
            <w:pPr>
              <w:jc w:val="center"/>
              <w:rPr>
                <w:rFonts w:ascii="Times New Roman" w:eastAsia="宋体" w:cs="宋体"/>
                <w:color w:val="000000" w:themeColor="text1"/>
                <w:sz w:val="20"/>
                <w:szCs w:val="20"/>
              </w:rPr>
            </w:pPr>
            <w:r w:rsidRPr="0097514A">
              <w:rPr>
                <w:rFonts w:ascii="Times New Roman" w:eastAsia="宋体" w:cs="Times New Roman" w:hint="eastAsia"/>
                <w:color w:val="000000" w:themeColor="text1"/>
                <w:sz w:val="20"/>
                <w:szCs w:val="20"/>
              </w:rPr>
              <w:t>16</w:t>
            </w:r>
          </w:p>
        </w:tc>
        <w:tc>
          <w:tcPr>
            <w:tcW w:w="711" w:type="dxa"/>
            <w:shd w:val="clear" w:color="auto" w:fill="auto"/>
            <w:vAlign w:val="center"/>
          </w:tcPr>
          <w:p w14:paraId="4A5AECC5" w14:textId="77777777" w:rsidR="00B70E64" w:rsidRPr="0097514A" w:rsidRDefault="00B70E64" w:rsidP="00B21F1C">
            <w:pPr>
              <w:snapToGrid w:val="0"/>
              <w:jc w:val="center"/>
              <w:rPr>
                <w:rFonts w:ascii="Times New Roman" w:cs="Arial"/>
                <w:color w:val="000000" w:themeColor="text1"/>
                <w:szCs w:val="21"/>
              </w:rPr>
            </w:pPr>
          </w:p>
        </w:tc>
        <w:tc>
          <w:tcPr>
            <w:tcW w:w="709" w:type="dxa"/>
            <w:shd w:val="clear" w:color="auto" w:fill="auto"/>
            <w:vAlign w:val="center"/>
          </w:tcPr>
          <w:p w14:paraId="1D3A0E38" w14:textId="77777777" w:rsidR="00B70E64" w:rsidRPr="0097514A" w:rsidRDefault="00B70E64" w:rsidP="00B21F1C">
            <w:pPr>
              <w:snapToGrid w:val="0"/>
              <w:jc w:val="center"/>
              <w:rPr>
                <w:rFonts w:ascii="Times New Roman" w:cs="Arial"/>
                <w:color w:val="000000" w:themeColor="text1"/>
                <w:szCs w:val="21"/>
              </w:rPr>
            </w:pPr>
          </w:p>
        </w:tc>
        <w:tc>
          <w:tcPr>
            <w:tcW w:w="849" w:type="dxa"/>
            <w:shd w:val="clear" w:color="auto" w:fill="auto"/>
            <w:vAlign w:val="center"/>
          </w:tcPr>
          <w:p w14:paraId="57404D37"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hAnsi="仿宋" w:cs="Arial" w:hint="eastAsia"/>
                <w:color w:val="000000" w:themeColor="text1"/>
                <w:szCs w:val="21"/>
              </w:rPr>
              <w:t>春季</w:t>
            </w:r>
          </w:p>
        </w:tc>
        <w:tc>
          <w:tcPr>
            <w:tcW w:w="1273" w:type="dxa"/>
            <w:shd w:val="clear" w:color="auto" w:fill="auto"/>
            <w:vAlign w:val="center"/>
          </w:tcPr>
          <w:p w14:paraId="58DF0CC6" w14:textId="77777777" w:rsidR="00B70E64" w:rsidRPr="0097514A" w:rsidRDefault="00B70E64" w:rsidP="00B21F1C">
            <w:pPr>
              <w:snapToGrid w:val="0"/>
              <w:jc w:val="center"/>
              <w:rPr>
                <w:rFonts w:ascii="Times New Roman" w:cs="Arial"/>
                <w:color w:val="000000" w:themeColor="text1"/>
                <w:szCs w:val="21"/>
              </w:rPr>
            </w:pPr>
          </w:p>
        </w:tc>
      </w:tr>
      <w:tr w:rsidR="0097514A" w:rsidRPr="0097514A" w14:paraId="71319E30" w14:textId="77777777" w:rsidTr="00B21F1C">
        <w:trPr>
          <w:trHeight w:val="283"/>
          <w:jc w:val="center"/>
        </w:trPr>
        <w:tc>
          <w:tcPr>
            <w:tcW w:w="539" w:type="dxa"/>
            <w:vMerge/>
            <w:shd w:val="clear" w:color="auto" w:fill="auto"/>
            <w:vAlign w:val="center"/>
          </w:tcPr>
          <w:p w14:paraId="303775A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5AA9B4D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3B8AFA1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20</w:t>
            </w:r>
          </w:p>
        </w:tc>
        <w:tc>
          <w:tcPr>
            <w:tcW w:w="1378" w:type="dxa"/>
            <w:shd w:val="clear" w:color="auto" w:fill="auto"/>
            <w:vAlign w:val="center"/>
          </w:tcPr>
          <w:p w14:paraId="5DA90C5C" w14:textId="77777777" w:rsidR="00B70E64" w:rsidRPr="0097514A" w:rsidRDefault="00B70E64" w:rsidP="00B21F1C">
            <w:pPr>
              <w:snapToGrid w:val="0"/>
              <w:jc w:val="center"/>
              <w:rPr>
                <w:rFonts w:ascii="Times New Roman" w:cs="Times New Roman"/>
                <w:color w:val="000000" w:themeColor="text1"/>
                <w:szCs w:val="21"/>
              </w:rPr>
            </w:pPr>
            <w:r w:rsidRPr="0097514A">
              <w:rPr>
                <w:rFonts w:ascii="Times New Roman" w:cs="Times New Roman"/>
                <w:color w:val="000000" w:themeColor="text1"/>
                <w:szCs w:val="21"/>
              </w:rPr>
              <w:t>100724G008</w:t>
            </w:r>
          </w:p>
        </w:tc>
        <w:tc>
          <w:tcPr>
            <w:tcW w:w="2131" w:type="dxa"/>
            <w:shd w:val="clear" w:color="auto" w:fill="auto"/>
            <w:vAlign w:val="center"/>
          </w:tcPr>
          <w:p w14:paraId="394C149E" w14:textId="77777777" w:rsidR="00B70E64" w:rsidRPr="0097514A" w:rsidRDefault="00B70E64" w:rsidP="00B21F1C">
            <w:pPr>
              <w:jc w:val="center"/>
              <w:rPr>
                <w:rFonts w:ascii="Times New Roman" w:hAnsi="仿宋" w:cs="Times New Roman"/>
                <w:color w:val="000000" w:themeColor="text1"/>
                <w:szCs w:val="21"/>
              </w:rPr>
            </w:pPr>
            <w:r w:rsidRPr="0097514A">
              <w:rPr>
                <w:rFonts w:ascii="Times New Roman" w:hAnsi="仿宋" w:cs="Times New Roman" w:hint="eastAsia"/>
                <w:color w:val="000000" w:themeColor="text1"/>
                <w:szCs w:val="21"/>
              </w:rPr>
              <w:t>走进天然气经济</w:t>
            </w:r>
          </w:p>
        </w:tc>
        <w:tc>
          <w:tcPr>
            <w:tcW w:w="510" w:type="dxa"/>
            <w:shd w:val="clear" w:color="auto" w:fill="auto"/>
            <w:vAlign w:val="center"/>
          </w:tcPr>
          <w:p w14:paraId="36BFBA28" w14:textId="77777777" w:rsidR="00B70E64" w:rsidRPr="0097514A" w:rsidRDefault="00B70E64" w:rsidP="00B21F1C">
            <w:pPr>
              <w:jc w:val="center"/>
              <w:rPr>
                <w:rFonts w:ascii="Times New Roman" w:eastAsia="宋体" w:cs="Times New Roman"/>
                <w:color w:val="000000" w:themeColor="text1"/>
                <w:sz w:val="20"/>
                <w:szCs w:val="20"/>
              </w:rPr>
            </w:pPr>
            <w:r w:rsidRPr="0097514A">
              <w:rPr>
                <w:rFonts w:ascii="Times New Roman" w:eastAsia="宋体" w:cs="Times New Roman" w:hint="eastAsia"/>
                <w:color w:val="000000" w:themeColor="text1"/>
                <w:sz w:val="20"/>
                <w:szCs w:val="20"/>
              </w:rPr>
              <w:t>1</w:t>
            </w:r>
          </w:p>
        </w:tc>
        <w:tc>
          <w:tcPr>
            <w:tcW w:w="510" w:type="dxa"/>
            <w:shd w:val="clear" w:color="auto" w:fill="auto"/>
            <w:vAlign w:val="center"/>
          </w:tcPr>
          <w:p w14:paraId="74555251" w14:textId="77777777" w:rsidR="00B70E64" w:rsidRPr="0097514A" w:rsidRDefault="00B70E64" w:rsidP="00B21F1C">
            <w:pPr>
              <w:jc w:val="center"/>
              <w:rPr>
                <w:rFonts w:ascii="Times New Roman" w:eastAsia="宋体" w:cs="Times New Roman"/>
                <w:color w:val="000000" w:themeColor="text1"/>
                <w:sz w:val="20"/>
                <w:szCs w:val="20"/>
              </w:rPr>
            </w:pPr>
            <w:r w:rsidRPr="0097514A">
              <w:rPr>
                <w:rFonts w:ascii="Times New Roman" w:eastAsia="宋体" w:cs="Times New Roman" w:hint="eastAsia"/>
                <w:color w:val="000000" w:themeColor="text1"/>
                <w:sz w:val="20"/>
                <w:szCs w:val="20"/>
              </w:rPr>
              <w:t>16</w:t>
            </w:r>
          </w:p>
        </w:tc>
        <w:tc>
          <w:tcPr>
            <w:tcW w:w="711" w:type="dxa"/>
            <w:shd w:val="clear" w:color="auto" w:fill="auto"/>
            <w:vAlign w:val="center"/>
          </w:tcPr>
          <w:p w14:paraId="0843D9B3" w14:textId="77777777" w:rsidR="00B70E64" w:rsidRPr="0097514A" w:rsidRDefault="00B70E64" w:rsidP="00B21F1C">
            <w:pPr>
              <w:snapToGrid w:val="0"/>
              <w:jc w:val="center"/>
              <w:rPr>
                <w:rFonts w:ascii="Times New Roman" w:cs="Arial"/>
                <w:color w:val="000000" w:themeColor="text1"/>
                <w:szCs w:val="21"/>
              </w:rPr>
            </w:pPr>
          </w:p>
        </w:tc>
        <w:tc>
          <w:tcPr>
            <w:tcW w:w="709" w:type="dxa"/>
            <w:shd w:val="clear" w:color="auto" w:fill="auto"/>
            <w:vAlign w:val="center"/>
          </w:tcPr>
          <w:p w14:paraId="2E036DA3" w14:textId="77777777" w:rsidR="00B70E64" w:rsidRPr="0097514A" w:rsidRDefault="00B70E64" w:rsidP="00B21F1C">
            <w:pPr>
              <w:snapToGrid w:val="0"/>
              <w:jc w:val="center"/>
              <w:rPr>
                <w:rFonts w:ascii="Times New Roman" w:cs="Arial"/>
                <w:color w:val="000000" w:themeColor="text1"/>
                <w:szCs w:val="21"/>
              </w:rPr>
            </w:pPr>
          </w:p>
        </w:tc>
        <w:tc>
          <w:tcPr>
            <w:tcW w:w="849" w:type="dxa"/>
            <w:shd w:val="clear" w:color="auto" w:fill="auto"/>
            <w:vAlign w:val="center"/>
          </w:tcPr>
          <w:p w14:paraId="5491D63D" w14:textId="77777777" w:rsidR="00B70E64" w:rsidRPr="0097514A" w:rsidRDefault="00B70E64" w:rsidP="00B21F1C">
            <w:pPr>
              <w:snapToGrid w:val="0"/>
              <w:jc w:val="center"/>
              <w:rPr>
                <w:rFonts w:ascii="Times New Roman" w:hAnsi="仿宋" w:cs="Arial"/>
                <w:color w:val="000000" w:themeColor="text1"/>
                <w:szCs w:val="21"/>
              </w:rPr>
            </w:pPr>
            <w:r w:rsidRPr="0097514A">
              <w:rPr>
                <w:rFonts w:ascii="Times New Roman" w:hAnsi="仿宋" w:cs="Arial" w:hint="eastAsia"/>
                <w:color w:val="000000" w:themeColor="text1"/>
                <w:szCs w:val="21"/>
              </w:rPr>
              <w:t>全年</w:t>
            </w:r>
          </w:p>
        </w:tc>
        <w:tc>
          <w:tcPr>
            <w:tcW w:w="1273" w:type="dxa"/>
            <w:shd w:val="clear" w:color="auto" w:fill="auto"/>
            <w:vAlign w:val="center"/>
          </w:tcPr>
          <w:p w14:paraId="79D4BBB2" w14:textId="77777777" w:rsidR="00B70E64" w:rsidRPr="0097514A" w:rsidRDefault="00B70E64" w:rsidP="00B21F1C">
            <w:pPr>
              <w:snapToGrid w:val="0"/>
              <w:jc w:val="center"/>
              <w:rPr>
                <w:rFonts w:ascii="Times New Roman" w:cs="Arial"/>
                <w:color w:val="000000" w:themeColor="text1"/>
                <w:szCs w:val="21"/>
              </w:rPr>
            </w:pPr>
          </w:p>
        </w:tc>
      </w:tr>
      <w:tr w:rsidR="0097514A" w:rsidRPr="0097514A" w14:paraId="6B7FE285" w14:textId="77777777" w:rsidTr="00B21F1C">
        <w:trPr>
          <w:trHeight w:val="283"/>
          <w:jc w:val="center"/>
        </w:trPr>
        <w:tc>
          <w:tcPr>
            <w:tcW w:w="539" w:type="dxa"/>
            <w:vMerge/>
            <w:shd w:val="clear" w:color="auto" w:fill="auto"/>
            <w:vAlign w:val="center"/>
          </w:tcPr>
          <w:p w14:paraId="178E817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val="restart"/>
            <w:shd w:val="clear" w:color="auto" w:fill="auto"/>
            <w:vAlign w:val="center"/>
          </w:tcPr>
          <w:p w14:paraId="5109669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项目学习类课程</w:t>
            </w:r>
          </w:p>
        </w:tc>
        <w:tc>
          <w:tcPr>
            <w:tcW w:w="428" w:type="dxa"/>
            <w:shd w:val="clear" w:color="auto" w:fill="auto"/>
            <w:vAlign w:val="center"/>
          </w:tcPr>
          <w:p w14:paraId="70B220D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1378" w:type="dxa"/>
            <w:shd w:val="clear" w:color="auto" w:fill="auto"/>
            <w:vAlign w:val="center"/>
          </w:tcPr>
          <w:p w14:paraId="7CA3FFAC"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color w:val="000000" w:themeColor="text1"/>
                <w:szCs w:val="21"/>
              </w:rPr>
              <w:t>100306G001</w:t>
            </w:r>
          </w:p>
        </w:tc>
        <w:tc>
          <w:tcPr>
            <w:tcW w:w="2131" w:type="dxa"/>
            <w:shd w:val="clear" w:color="auto" w:fill="auto"/>
            <w:vAlign w:val="center"/>
          </w:tcPr>
          <w:p w14:paraId="3A9462A5"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hAnsi="仿宋" w:cs="Arial" w:hint="eastAsia"/>
                <w:color w:val="000000" w:themeColor="text1"/>
                <w:sz w:val="20"/>
                <w:szCs w:val="21"/>
              </w:rPr>
              <w:t>旋风分离器与旋风分选器项目学习</w:t>
            </w:r>
          </w:p>
        </w:tc>
        <w:tc>
          <w:tcPr>
            <w:tcW w:w="510" w:type="dxa"/>
            <w:shd w:val="clear" w:color="auto" w:fill="auto"/>
            <w:vAlign w:val="center"/>
          </w:tcPr>
          <w:p w14:paraId="699922D7"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32DA7636"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01F5C2DF"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4C41A2E7"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0D13531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春季</w:t>
            </w:r>
          </w:p>
        </w:tc>
        <w:tc>
          <w:tcPr>
            <w:tcW w:w="1273" w:type="dxa"/>
            <w:shd w:val="clear" w:color="auto" w:fill="auto"/>
            <w:vAlign w:val="center"/>
          </w:tcPr>
          <w:p w14:paraId="396825D3" w14:textId="77777777" w:rsidR="00B70E64" w:rsidRPr="0097514A" w:rsidRDefault="00B70E64" w:rsidP="00B21F1C">
            <w:pPr>
              <w:snapToGrid w:val="0"/>
              <w:jc w:val="center"/>
              <w:rPr>
                <w:rFonts w:ascii="Times New Roman" w:cs="Arial"/>
                <w:color w:val="000000" w:themeColor="text1"/>
                <w:szCs w:val="21"/>
              </w:rPr>
            </w:pPr>
          </w:p>
        </w:tc>
      </w:tr>
      <w:tr w:rsidR="0097514A" w:rsidRPr="0097514A" w14:paraId="19704F73" w14:textId="77777777" w:rsidTr="00B21F1C">
        <w:trPr>
          <w:trHeight w:val="283"/>
          <w:jc w:val="center"/>
        </w:trPr>
        <w:tc>
          <w:tcPr>
            <w:tcW w:w="539" w:type="dxa"/>
            <w:vMerge/>
            <w:shd w:val="clear" w:color="auto" w:fill="auto"/>
            <w:vAlign w:val="center"/>
          </w:tcPr>
          <w:p w14:paraId="2422047A"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48126F0C"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063AF81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2</w:t>
            </w:r>
          </w:p>
        </w:tc>
        <w:tc>
          <w:tcPr>
            <w:tcW w:w="1378" w:type="dxa"/>
            <w:shd w:val="clear" w:color="auto" w:fill="auto"/>
            <w:vAlign w:val="center"/>
          </w:tcPr>
          <w:p w14:paraId="1F4BCD24"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100627G014</w:t>
            </w:r>
          </w:p>
        </w:tc>
        <w:tc>
          <w:tcPr>
            <w:tcW w:w="2131" w:type="dxa"/>
            <w:shd w:val="clear" w:color="auto" w:fill="auto"/>
            <w:vAlign w:val="center"/>
          </w:tcPr>
          <w:p w14:paraId="3A09A88F" w14:textId="77777777" w:rsidR="00B70E64" w:rsidRPr="0097514A" w:rsidRDefault="00B70E64" w:rsidP="00B21F1C">
            <w:pPr>
              <w:snapToGrid w:val="0"/>
              <w:jc w:val="center"/>
              <w:rPr>
                <w:rFonts w:ascii="Times New Roman" w:hAnsi="仿宋" w:cs="Arial"/>
                <w:color w:val="000000" w:themeColor="text1"/>
                <w:sz w:val="20"/>
                <w:szCs w:val="21"/>
              </w:rPr>
            </w:pPr>
            <w:r w:rsidRPr="0097514A">
              <w:rPr>
                <w:rFonts w:ascii="Times New Roman" w:hAnsi="仿宋" w:cs="Arial" w:hint="eastAsia"/>
                <w:color w:val="000000" w:themeColor="text1"/>
                <w:sz w:val="20"/>
                <w:szCs w:val="21"/>
              </w:rPr>
              <w:t>裂缝渗流物理模型的建立</w:t>
            </w:r>
          </w:p>
        </w:tc>
        <w:tc>
          <w:tcPr>
            <w:tcW w:w="510" w:type="dxa"/>
            <w:shd w:val="clear" w:color="auto" w:fill="auto"/>
            <w:vAlign w:val="center"/>
          </w:tcPr>
          <w:p w14:paraId="1F943E8F"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1530A7CD"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06A231A0"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17568BE9"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6E4239BE"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春季</w:t>
            </w:r>
          </w:p>
        </w:tc>
        <w:tc>
          <w:tcPr>
            <w:tcW w:w="1273" w:type="dxa"/>
            <w:shd w:val="clear" w:color="auto" w:fill="auto"/>
            <w:vAlign w:val="center"/>
          </w:tcPr>
          <w:p w14:paraId="7DAE0E87" w14:textId="77777777" w:rsidR="00B70E64" w:rsidRPr="0097514A" w:rsidRDefault="00B70E64" w:rsidP="00B21F1C">
            <w:pPr>
              <w:snapToGrid w:val="0"/>
              <w:jc w:val="center"/>
              <w:rPr>
                <w:rFonts w:ascii="Times New Roman" w:cs="Arial"/>
                <w:color w:val="000000" w:themeColor="text1"/>
                <w:szCs w:val="21"/>
              </w:rPr>
            </w:pPr>
          </w:p>
        </w:tc>
      </w:tr>
      <w:tr w:rsidR="0097514A" w:rsidRPr="0097514A" w14:paraId="1ECDAB4A" w14:textId="77777777" w:rsidTr="00B21F1C">
        <w:trPr>
          <w:trHeight w:val="283"/>
          <w:jc w:val="center"/>
        </w:trPr>
        <w:tc>
          <w:tcPr>
            <w:tcW w:w="539" w:type="dxa"/>
            <w:vMerge/>
            <w:shd w:val="clear" w:color="auto" w:fill="auto"/>
            <w:vAlign w:val="center"/>
          </w:tcPr>
          <w:p w14:paraId="04A4B2BE"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91" w:type="dxa"/>
            <w:vMerge/>
            <w:shd w:val="clear" w:color="auto" w:fill="auto"/>
            <w:vAlign w:val="center"/>
          </w:tcPr>
          <w:p w14:paraId="3D69CCD5"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428" w:type="dxa"/>
            <w:shd w:val="clear" w:color="auto" w:fill="auto"/>
            <w:vAlign w:val="center"/>
          </w:tcPr>
          <w:p w14:paraId="1EE3EED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3</w:t>
            </w:r>
          </w:p>
        </w:tc>
        <w:tc>
          <w:tcPr>
            <w:tcW w:w="1378" w:type="dxa"/>
            <w:shd w:val="clear" w:color="auto" w:fill="auto"/>
            <w:vAlign w:val="center"/>
          </w:tcPr>
          <w:p w14:paraId="294F1B7B"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color w:val="000000" w:themeColor="text1"/>
                <w:szCs w:val="21"/>
              </w:rPr>
              <w:t>100618G002</w:t>
            </w:r>
          </w:p>
        </w:tc>
        <w:tc>
          <w:tcPr>
            <w:tcW w:w="2131" w:type="dxa"/>
            <w:shd w:val="clear" w:color="auto" w:fill="auto"/>
            <w:vAlign w:val="center"/>
          </w:tcPr>
          <w:p w14:paraId="5ADE01F1" w14:textId="77777777" w:rsidR="00B70E64" w:rsidRPr="0097514A" w:rsidRDefault="00B70E64" w:rsidP="00B21F1C">
            <w:pPr>
              <w:snapToGrid w:val="0"/>
              <w:jc w:val="center"/>
              <w:rPr>
                <w:rFonts w:ascii="Times New Roman" w:cs="Arial"/>
                <w:color w:val="000000" w:themeColor="text1"/>
                <w:szCs w:val="21"/>
              </w:rPr>
            </w:pPr>
            <w:r w:rsidRPr="0097514A">
              <w:rPr>
                <w:rFonts w:ascii="Times New Roman" w:hAnsi="仿宋" w:cs="Arial" w:hint="eastAsia"/>
                <w:color w:val="000000" w:themeColor="text1"/>
                <w:sz w:val="20"/>
                <w:szCs w:val="21"/>
              </w:rPr>
              <w:t>新功能材料的分子设计与制备</w:t>
            </w:r>
          </w:p>
        </w:tc>
        <w:tc>
          <w:tcPr>
            <w:tcW w:w="510" w:type="dxa"/>
            <w:shd w:val="clear" w:color="auto" w:fill="auto"/>
            <w:vAlign w:val="center"/>
          </w:tcPr>
          <w:p w14:paraId="11FD669A"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w:t>
            </w:r>
          </w:p>
        </w:tc>
        <w:tc>
          <w:tcPr>
            <w:tcW w:w="510" w:type="dxa"/>
            <w:shd w:val="clear" w:color="auto" w:fill="auto"/>
            <w:vAlign w:val="center"/>
          </w:tcPr>
          <w:p w14:paraId="4155D293"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cs="Arial" w:hint="eastAsia"/>
                <w:color w:val="000000" w:themeColor="text1"/>
                <w:szCs w:val="21"/>
              </w:rPr>
              <w:t>16</w:t>
            </w:r>
          </w:p>
        </w:tc>
        <w:tc>
          <w:tcPr>
            <w:tcW w:w="711" w:type="dxa"/>
            <w:shd w:val="clear" w:color="auto" w:fill="auto"/>
            <w:vAlign w:val="center"/>
          </w:tcPr>
          <w:p w14:paraId="147C26D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709" w:type="dxa"/>
            <w:shd w:val="clear" w:color="auto" w:fill="auto"/>
            <w:vAlign w:val="center"/>
          </w:tcPr>
          <w:p w14:paraId="79EA22D3" w14:textId="77777777" w:rsidR="00B70E64" w:rsidRPr="0097514A" w:rsidRDefault="00B70E64" w:rsidP="00B21F1C">
            <w:pPr>
              <w:snapToGrid w:val="0"/>
              <w:spacing w:line="269" w:lineRule="auto"/>
              <w:jc w:val="center"/>
              <w:rPr>
                <w:rFonts w:ascii="Times New Roman" w:cs="Arial"/>
                <w:color w:val="000000" w:themeColor="text1"/>
                <w:szCs w:val="21"/>
              </w:rPr>
            </w:pPr>
          </w:p>
        </w:tc>
        <w:tc>
          <w:tcPr>
            <w:tcW w:w="849" w:type="dxa"/>
            <w:shd w:val="clear" w:color="auto" w:fill="auto"/>
            <w:vAlign w:val="center"/>
          </w:tcPr>
          <w:p w14:paraId="2646DF02" w14:textId="77777777" w:rsidR="00B70E64" w:rsidRPr="0097514A" w:rsidRDefault="00B70E64" w:rsidP="00B21F1C">
            <w:pPr>
              <w:snapToGrid w:val="0"/>
              <w:spacing w:line="269" w:lineRule="auto"/>
              <w:jc w:val="center"/>
              <w:rPr>
                <w:rFonts w:ascii="Times New Roman" w:cs="Arial"/>
                <w:color w:val="000000" w:themeColor="text1"/>
                <w:szCs w:val="21"/>
              </w:rPr>
            </w:pPr>
            <w:r w:rsidRPr="0097514A">
              <w:rPr>
                <w:rFonts w:ascii="Times New Roman" w:hAnsi="仿宋" w:cs="Arial" w:hint="eastAsia"/>
                <w:color w:val="000000" w:themeColor="text1"/>
                <w:szCs w:val="21"/>
              </w:rPr>
              <w:t>全年</w:t>
            </w:r>
          </w:p>
        </w:tc>
        <w:tc>
          <w:tcPr>
            <w:tcW w:w="1273" w:type="dxa"/>
            <w:shd w:val="clear" w:color="auto" w:fill="auto"/>
            <w:vAlign w:val="center"/>
          </w:tcPr>
          <w:p w14:paraId="07E60800" w14:textId="77777777" w:rsidR="00B70E64" w:rsidRPr="0097514A" w:rsidRDefault="00B70E64" w:rsidP="00B21F1C">
            <w:pPr>
              <w:snapToGrid w:val="0"/>
              <w:jc w:val="center"/>
              <w:rPr>
                <w:rFonts w:ascii="Times New Roman" w:cs="Arial"/>
                <w:color w:val="000000" w:themeColor="text1"/>
                <w:szCs w:val="21"/>
              </w:rPr>
            </w:pPr>
          </w:p>
        </w:tc>
      </w:tr>
    </w:tbl>
    <w:p w14:paraId="5330EDB4" w14:textId="77777777" w:rsidR="00B70E64" w:rsidRPr="0097514A" w:rsidRDefault="00B70E64" w:rsidP="00B70E64">
      <w:pPr>
        <w:widowControl/>
        <w:rPr>
          <w:rFonts w:ascii="Times New Roman" w:cstheme="majorBidi"/>
          <w:b/>
          <w:bCs/>
          <w:color w:val="000000" w:themeColor="text1"/>
          <w:sz w:val="30"/>
          <w:szCs w:val="32"/>
        </w:rPr>
      </w:pPr>
    </w:p>
    <w:p w14:paraId="171BF898" w14:textId="77777777" w:rsidR="00B70E64" w:rsidRPr="0097514A" w:rsidRDefault="00B70E64" w:rsidP="00B70E64">
      <w:pPr>
        <w:widowControl/>
        <w:rPr>
          <w:rFonts w:ascii="Times New Roman" w:cstheme="majorBidi"/>
          <w:b/>
          <w:bCs/>
          <w:color w:val="000000" w:themeColor="text1"/>
          <w:sz w:val="30"/>
          <w:szCs w:val="32"/>
        </w:rPr>
      </w:pPr>
      <w:r w:rsidRPr="0097514A">
        <w:rPr>
          <w:rFonts w:ascii="Times New Roman" w:cstheme="majorBidi"/>
          <w:b/>
          <w:bCs/>
          <w:color w:val="000000" w:themeColor="text1"/>
          <w:sz w:val="30"/>
          <w:szCs w:val="32"/>
        </w:rPr>
        <w:br w:type="page"/>
      </w:r>
    </w:p>
    <w:bookmarkEnd w:id="6"/>
    <w:p w14:paraId="66DD34B6" w14:textId="170FF914" w:rsidR="00DF3DF9" w:rsidRPr="0097514A" w:rsidRDefault="00DF3DF9" w:rsidP="00DF3DF9">
      <w:pPr>
        <w:pStyle w:val="a3"/>
        <w:kinsoku w:val="0"/>
        <w:overflowPunct w:val="0"/>
        <w:spacing w:before="182"/>
        <w:ind w:left="572" w:right="588"/>
        <w:jc w:val="center"/>
        <w:rPr>
          <w:rFonts w:ascii="宋体" w:eastAsia="宋体" w:hAnsi="Calibri" w:cs="宋体"/>
          <w:color w:val="000000" w:themeColor="text1"/>
          <w:w w:val="95"/>
          <w:sz w:val="30"/>
          <w:szCs w:val="30"/>
        </w:rPr>
      </w:pPr>
      <w:r w:rsidRPr="0097514A">
        <w:rPr>
          <w:rFonts w:ascii="宋体" w:eastAsia="宋体" w:cs="宋体" w:hint="eastAsia"/>
          <w:color w:val="000000" w:themeColor="text1"/>
          <w:spacing w:val="6"/>
          <w:w w:val="95"/>
          <w:sz w:val="30"/>
          <w:szCs w:val="30"/>
        </w:rPr>
        <w:lastRenderedPageBreak/>
        <w:t>环境工程专业</w:t>
      </w:r>
      <w:r w:rsidRPr="0097514A">
        <w:rPr>
          <w:rFonts w:ascii="宋体" w:eastAsia="宋体" w:cs="宋体"/>
          <w:color w:val="000000" w:themeColor="text1"/>
          <w:spacing w:val="6"/>
          <w:w w:val="95"/>
          <w:sz w:val="30"/>
          <w:szCs w:val="30"/>
        </w:rPr>
        <w:t xml:space="preserve"> </w:t>
      </w:r>
      <w:r w:rsidRPr="0097514A">
        <w:rPr>
          <w:rFonts w:ascii="Calibri" w:eastAsia="宋体" w:hAnsi="Calibri" w:cs="Calibri"/>
          <w:color w:val="000000" w:themeColor="text1"/>
          <w:w w:val="95"/>
          <w:sz w:val="30"/>
          <w:szCs w:val="30"/>
        </w:rPr>
        <w:t>2018</w:t>
      </w:r>
      <w:r w:rsidRPr="0097514A">
        <w:rPr>
          <w:rFonts w:ascii="宋体" w:eastAsia="宋体" w:hAnsi="Calibri" w:cs="宋体" w:hint="eastAsia"/>
          <w:color w:val="000000" w:themeColor="text1"/>
          <w:w w:val="95"/>
          <w:sz w:val="30"/>
          <w:szCs w:val="30"/>
        </w:rPr>
        <w:t>级本科培养方案</w:t>
      </w:r>
    </w:p>
    <w:p w14:paraId="4F3C2766" w14:textId="77777777" w:rsidR="00DF3DF9" w:rsidRPr="0097514A" w:rsidRDefault="00DF3DF9" w:rsidP="00DF3DF9">
      <w:pPr>
        <w:pStyle w:val="4"/>
        <w:kinsoku w:val="0"/>
        <w:overflowPunct w:val="0"/>
        <w:spacing w:before="122"/>
        <w:rPr>
          <w:color w:val="000000" w:themeColor="text1"/>
        </w:rPr>
      </w:pPr>
      <w:r w:rsidRPr="0097514A">
        <w:rPr>
          <w:rFonts w:hint="eastAsia"/>
          <w:color w:val="000000" w:themeColor="text1"/>
        </w:rPr>
        <w:t>一、专业代码及名称</w:t>
      </w:r>
    </w:p>
    <w:p w14:paraId="51C04281" w14:textId="77777777" w:rsidR="00DF3DF9" w:rsidRPr="0097514A" w:rsidRDefault="00DF3DF9" w:rsidP="00DF3DF9">
      <w:pPr>
        <w:pStyle w:val="a3"/>
        <w:kinsoku w:val="0"/>
        <w:overflowPunct w:val="0"/>
        <w:spacing w:before="94" w:line="304" w:lineRule="auto"/>
        <w:ind w:left="980" w:right="6574"/>
        <w:rPr>
          <w:color w:val="000000" w:themeColor="text1"/>
          <w:spacing w:val="-2"/>
        </w:rPr>
      </w:pPr>
      <w:r w:rsidRPr="0097514A">
        <w:rPr>
          <w:rFonts w:hint="eastAsia"/>
          <w:color w:val="000000" w:themeColor="text1"/>
        </w:rPr>
        <w:t>专业代码：</w:t>
      </w:r>
      <w:r w:rsidRPr="0097514A">
        <w:rPr>
          <w:rFonts w:ascii="Times New Roman" w:cs="Times New Roman"/>
          <w:color w:val="000000" w:themeColor="text1"/>
        </w:rPr>
        <w:t>082502</w:t>
      </w:r>
      <w:r w:rsidRPr="0097514A">
        <w:rPr>
          <w:rFonts w:ascii="Times New Roman" w:cs="Times New Roman"/>
          <w:color w:val="000000" w:themeColor="text1"/>
          <w:spacing w:val="1"/>
        </w:rPr>
        <w:t xml:space="preserve"> </w:t>
      </w:r>
      <w:r w:rsidRPr="0097514A">
        <w:rPr>
          <w:rFonts w:hint="eastAsia"/>
          <w:color w:val="000000" w:themeColor="text1"/>
          <w:spacing w:val="-2"/>
        </w:rPr>
        <w:t>专业名称：环境工程</w:t>
      </w:r>
    </w:p>
    <w:p w14:paraId="57C42F85" w14:textId="77777777" w:rsidR="00DF3DF9" w:rsidRPr="0097514A" w:rsidRDefault="00DF3DF9" w:rsidP="00DF3DF9">
      <w:pPr>
        <w:pStyle w:val="4"/>
        <w:kinsoku w:val="0"/>
        <w:overflowPunct w:val="0"/>
        <w:spacing w:line="358" w:lineRule="exact"/>
        <w:rPr>
          <w:color w:val="000000" w:themeColor="text1"/>
          <w:w w:val="95"/>
        </w:rPr>
      </w:pPr>
      <w:r w:rsidRPr="0097514A">
        <w:rPr>
          <w:rFonts w:hint="eastAsia"/>
          <w:color w:val="000000" w:themeColor="text1"/>
          <w:w w:val="95"/>
        </w:rPr>
        <w:t>二、专业培养目标</w:t>
      </w:r>
    </w:p>
    <w:p w14:paraId="1C5FE74C" w14:textId="77777777" w:rsidR="00DF3DF9" w:rsidRPr="0097514A" w:rsidRDefault="00DF3DF9" w:rsidP="00DF3DF9">
      <w:pPr>
        <w:pStyle w:val="a3"/>
        <w:kinsoku w:val="0"/>
        <w:overflowPunct w:val="0"/>
        <w:spacing w:before="94" w:line="304" w:lineRule="auto"/>
        <w:ind w:right="577" w:firstLine="420"/>
        <w:jc w:val="both"/>
        <w:rPr>
          <w:color w:val="000000" w:themeColor="text1"/>
        </w:rPr>
      </w:pPr>
      <w:r w:rsidRPr="0097514A">
        <w:rPr>
          <w:rFonts w:hint="eastAsia"/>
          <w:color w:val="000000" w:themeColor="text1"/>
          <w:spacing w:val="-6"/>
        </w:rPr>
        <w:t>本专业培养具有可持续发展理念与责任感，具有扎实的环境工程学科以及相关学科的基</w:t>
      </w:r>
      <w:r w:rsidRPr="0097514A">
        <w:rPr>
          <w:rFonts w:hint="eastAsia"/>
          <w:color w:val="000000" w:themeColor="text1"/>
          <w:spacing w:val="-3"/>
        </w:rPr>
        <w:t>本理论、知识及主要技能，能够在环保部门、设计单位、工业企业</w:t>
      </w:r>
      <w:r w:rsidRPr="0097514A">
        <w:rPr>
          <w:rFonts w:hint="eastAsia"/>
          <w:color w:val="000000" w:themeColor="text1"/>
          <w:spacing w:val="-2"/>
        </w:rPr>
        <w:t>（特别是石油、石化和化</w:t>
      </w:r>
      <w:r w:rsidRPr="0097514A">
        <w:rPr>
          <w:rFonts w:hint="eastAsia"/>
          <w:color w:val="000000" w:themeColor="text1"/>
        </w:rPr>
        <w:t>工企业</w:t>
      </w:r>
      <w:r w:rsidRPr="0097514A">
        <w:rPr>
          <w:rFonts w:hint="eastAsia"/>
          <w:color w:val="000000" w:themeColor="text1"/>
          <w:spacing w:val="-105"/>
        </w:rPr>
        <w:t>）</w:t>
      </w:r>
      <w:r w:rsidRPr="0097514A">
        <w:rPr>
          <w:rFonts w:hint="eastAsia"/>
          <w:color w:val="000000" w:themeColor="text1"/>
        </w:rPr>
        <w:t>、环保企业、科研单位等从事环境监测、环保管理、环保规划、技术开发、工程设计、工程运营管理以及科学研究等工作的优秀专门人才和创新人才。</w:t>
      </w:r>
    </w:p>
    <w:p w14:paraId="26390A41" w14:textId="77777777" w:rsidR="00DF3DF9" w:rsidRPr="0097514A" w:rsidRDefault="00DF3DF9" w:rsidP="00DF3DF9">
      <w:pPr>
        <w:pStyle w:val="a3"/>
        <w:kinsoku w:val="0"/>
        <w:overflowPunct w:val="0"/>
        <w:spacing w:line="264" w:lineRule="exact"/>
        <w:ind w:left="980"/>
        <w:jc w:val="both"/>
        <w:rPr>
          <w:color w:val="000000" w:themeColor="text1"/>
        </w:rPr>
      </w:pPr>
      <w:r w:rsidRPr="0097514A">
        <w:rPr>
          <w:rFonts w:hint="eastAsia"/>
          <w:color w:val="000000" w:themeColor="text1"/>
          <w:spacing w:val="-5"/>
        </w:rPr>
        <w:t>本专业学生毕业后通过</w:t>
      </w:r>
      <w:r w:rsidRPr="0097514A">
        <w:rPr>
          <w:color w:val="000000" w:themeColor="text1"/>
          <w:spacing w:val="-5"/>
        </w:rPr>
        <w:t xml:space="preserve"> </w:t>
      </w:r>
      <w:r w:rsidRPr="0097514A">
        <w:rPr>
          <w:rFonts w:ascii="Times New Roman" w:cs="Times New Roman"/>
          <w:color w:val="000000" w:themeColor="text1"/>
        </w:rPr>
        <w:t>5</w:t>
      </w:r>
      <w:r w:rsidRPr="0097514A">
        <w:rPr>
          <w:rFonts w:ascii="Times New Roman" w:cs="Times New Roman"/>
          <w:color w:val="000000" w:themeColor="text1"/>
          <w:spacing w:val="-1"/>
        </w:rPr>
        <w:t xml:space="preserve"> </w:t>
      </w:r>
      <w:r w:rsidRPr="0097514A">
        <w:rPr>
          <w:rFonts w:hint="eastAsia"/>
          <w:color w:val="000000" w:themeColor="text1"/>
        </w:rPr>
        <w:t>年左右的社会和专业领域工作，预期能达到以下目标：</w:t>
      </w:r>
    </w:p>
    <w:p w14:paraId="5F86843A" w14:textId="77777777" w:rsidR="00DF3DF9" w:rsidRPr="0097514A" w:rsidRDefault="00DF3DF9" w:rsidP="00D7308D">
      <w:pPr>
        <w:pStyle w:val="a3"/>
        <w:kinsoku w:val="0"/>
        <w:overflowPunct w:val="0"/>
        <w:spacing w:before="94" w:line="304" w:lineRule="auto"/>
        <w:ind w:right="577" w:firstLine="420"/>
        <w:jc w:val="both"/>
        <w:rPr>
          <w:color w:val="000000" w:themeColor="text1"/>
          <w:spacing w:val="-6"/>
        </w:rPr>
      </w:pPr>
      <w:r w:rsidRPr="0097514A">
        <w:rPr>
          <w:rFonts w:hint="eastAsia"/>
          <w:color w:val="000000" w:themeColor="text1"/>
          <w:spacing w:val="-6"/>
        </w:rPr>
        <w:t>具备环保工程师的基本专业素质，能够适应现代环保技术发展，能对复杂环境工程问题提供系统性的解决方案；</w:t>
      </w:r>
    </w:p>
    <w:p w14:paraId="468B9C48" w14:textId="77777777" w:rsidR="00DF3DF9" w:rsidRPr="0097514A" w:rsidRDefault="00DF3DF9" w:rsidP="00D7308D">
      <w:pPr>
        <w:pStyle w:val="a3"/>
        <w:kinsoku w:val="0"/>
        <w:overflowPunct w:val="0"/>
        <w:spacing w:before="94" w:line="304" w:lineRule="auto"/>
        <w:ind w:right="577" w:firstLine="420"/>
        <w:jc w:val="both"/>
        <w:rPr>
          <w:color w:val="000000" w:themeColor="text1"/>
          <w:spacing w:val="-6"/>
        </w:rPr>
      </w:pPr>
      <w:r w:rsidRPr="0097514A">
        <w:rPr>
          <w:rFonts w:hint="eastAsia"/>
          <w:color w:val="000000" w:themeColor="text1"/>
          <w:spacing w:val="-6"/>
        </w:rPr>
        <w:t>具备社会责任感，坚守职业道德规范，在工程实践中综合考虑法律、环境与可持续发展等因素影响；</w:t>
      </w:r>
    </w:p>
    <w:p w14:paraId="74F74F9E" w14:textId="77777777" w:rsidR="00DF3DF9" w:rsidRPr="0097514A" w:rsidRDefault="00DF3DF9" w:rsidP="00D7308D">
      <w:pPr>
        <w:pStyle w:val="a3"/>
        <w:kinsoku w:val="0"/>
        <w:overflowPunct w:val="0"/>
        <w:spacing w:before="94" w:line="304" w:lineRule="auto"/>
        <w:ind w:right="577" w:firstLine="420"/>
        <w:jc w:val="both"/>
        <w:rPr>
          <w:color w:val="000000" w:themeColor="text1"/>
          <w:spacing w:val="-6"/>
        </w:rPr>
      </w:pPr>
      <w:r w:rsidRPr="0097514A">
        <w:rPr>
          <w:rFonts w:hint="eastAsia"/>
          <w:color w:val="000000" w:themeColor="text1"/>
          <w:spacing w:val="-6"/>
        </w:rPr>
        <w:t>具备良好的协作精神，能够以组织管理者的身份实现有效沟通，协调实施环保领域的项目；</w:t>
      </w:r>
    </w:p>
    <w:p w14:paraId="4EB65BF4" w14:textId="77777777" w:rsidR="00DF3DF9" w:rsidRPr="0097514A" w:rsidRDefault="00DF3DF9" w:rsidP="00D7308D">
      <w:pPr>
        <w:pStyle w:val="a3"/>
        <w:kinsoku w:val="0"/>
        <w:overflowPunct w:val="0"/>
        <w:spacing w:before="94" w:line="304" w:lineRule="auto"/>
        <w:ind w:right="577" w:firstLine="420"/>
        <w:jc w:val="both"/>
        <w:rPr>
          <w:color w:val="000000" w:themeColor="text1"/>
          <w:spacing w:val="-6"/>
        </w:rPr>
      </w:pPr>
      <w:r w:rsidRPr="0097514A">
        <w:rPr>
          <w:rFonts w:hint="eastAsia"/>
          <w:color w:val="000000" w:themeColor="text1"/>
          <w:spacing w:val="-6"/>
        </w:rPr>
        <w:t>具有全球化意识和国际视野，能够积极主动适应不断变化的国内外形势和环境，拥有自主的、终身的学习习惯和能力。</w:t>
      </w:r>
    </w:p>
    <w:p w14:paraId="44F28DB6" w14:textId="77777777" w:rsidR="00DF3DF9" w:rsidRPr="0097514A" w:rsidRDefault="00DF3DF9" w:rsidP="00D7308D">
      <w:pPr>
        <w:pStyle w:val="a3"/>
        <w:kinsoku w:val="0"/>
        <w:overflowPunct w:val="0"/>
        <w:spacing w:before="94" w:line="304" w:lineRule="auto"/>
        <w:ind w:right="577" w:firstLine="420"/>
        <w:jc w:val="both"/>
        <w:rPr>
          <w:color w:val="000000" w:themeColor="text1"/>
          <w:spacing w:val="-6"/>
        </w:rPr>
      </w:pPr>
    </w:p>
    <w:p w14:paraId="28335270" w14:textId="77777777" w:rsidR="00DF3DF9" w:rsidRPr="0097514A" w:rsidRDefault="00DF3DF9" w:rsidP="00DF3DF9">
      <w:pPr>
        <w:pStyle w:val="4"/>
        <w:kinsoku w:val="0"/>
        <w:overflowPunct w:val="0"/>
        <w:spacing w:line="358" w:lineRule="exact"/>
        <w:rPr>
          <w:color w:val="000000" w:themeColor="text1"/>
        </w:rPr>
      </w:pPr>
      <w:r w:rsidRPr="0097514A">
        <w:rPr>
          <w:rFonts w:hint="eastAsia"/>
          <w:color w:val="000000" w:themeColor="text1"/>
        </w:rPr>
        <w:t>三、毕业要求</w:t>
      </w:r>
    </w:p>
    <w:p w14:paraId="53EE6BED" w14:textId="77777777" w:rsidR="00DF3DF9" w:rsidRPr="0097514A" w:rsidRDefault="00DF3DF9" w:rsidP="00DF3DF9">
      <w:pPr>
        <w:pStyle w:val="5"/>
        <w:kinsoku w:val="0"/>
        <w:overflowPunct w:val="0"/>
        <w:spacing w:before="91"/>
        <w:rPr>
          <w:color w:val="000000" w:themeColor="text1"/>
        </w:rPr>
      </w:pPr>
      <w:r w:rsidRPr="0097514A">
        <w:rPr>
          <w:rFonts w:hint="eastAsia"/>
          <w:color w:val="000000" w:themeColor="text1"/>
        </w:rPr>
        <w:t>（一）知识和能力要求</w:t>
      </w:r>
    </w:p>
    <w:p w14:paraId="7CAF49BF" w14:textId="1D90A31C" w:rsidR="00DF3DF9" w:rsidRPr="0097514A" w:rsidRDefault="00DF3DF9" w:rsidP="00DF3DF9">
      <w:pPr>
        <w:pStyle w:val="a5"/>
        <w:numPr>
          <w:ilvl w:val="0"/>
          <w:numId w:val="10"/>
        </w:numPr>
        <w:tabs>
          <w:tab w:val="left" w:pos="1297"/>
        </w:tabs>
        <w:kinsoku w:val="0"/>
        <w:overflowPunct w:val="0"/>
        <w:spacing w:before="85" w:line="316" w:lineRule="auto"/>
        <w:ind w:right="579" w:firstLine="420"/>
        <w:rPr>
          <w:color w:val="000000" w:themeColor="text1"/>
          <w:sz w:val="21"/>
          <w:szCs w:val="21"/>
        </w:rPr>
      </w:pPr>
      <w:r w:rsidRPr="0097514A">
        <w:rPr>
          <w:rFonts w:hint="eastAsia"/>
          <w:color w:val="000000" w:themeColor="text1"/>
          <w:sz w:val="21"/>
          <w:szCs w:val="21"/>
        </w:rPr>
        <w:t>工程知识：</w:t>
      </w:r>
      <w:r w:rsidR="00AA11FE" w:rsidRPr="00AA11FE">
        <w:rPr>
          <w:rFonts w:hint="eastAsia"/>
          <w:color w:val="000000" w:themeColor="text1"/>
          <w:sz w:val="21"/>
          <w:szCs w:val="21"/>
        </w:rPr>
        <w:t>掌握数学、自然科学、工程基础、专业知识、石油石化工业基础知识，能够将这些知识用于解决复杂环境工程问题。</w:t>
      </w:r>
    </w:p>
    <w:p w14:paraId="6BAD1EBE" w14:textId="6F91F423" w:rsidR="00DF3DF9" w:rsidRPr="0097514A" w:rsidRDefault="00DF3DF9" w:rsidP="00C80508">
      <w:pPr>
        <w:pStyle w:val="a5"/>
        <w:numPr>
          <w:ilvl w:val="0"/>
          <w:numId w:val="10"/>
        </w:numPr>
        <w:tabs>
          <w:tab w:val="left" w:pos="1244"/>
        </w:tabs>
        <w:kinsoku w:val="0"/>
        <w:overflowPunct w:val="0"/>
        <w:spacing w:line="316" w:lineRule="auto"/>
        <w:ind w:right="577" w:firstLine="420"/>
        <w:jc w:val="both"/>
        <w:rPr>
          <w:color w:val="000000" w:themeColor="text1"/>
          <w:sz w:val="21"/>
          <w:szCs w:val="21"/>
        </w:rPr>
      </w:pPr>
      <w:r w:rsidRPr="00C80508">
        <w:rPr>
          <w:rFonts w:hint="eastAsia"/>
          <w:color w:val="000000" w:themeColor="text1"/>
          <w:sz w:val="21"/>
          <w:szCs w:val="21"/>
        </w:rPr>
        <w:t>问题分析：</w:t>
      </w:r>
      <w:r w:rsidR="00696658" w:rsidRPr="00C80508">
        <w:rPr>
          <w:rFonts w:hint="eastAsia"/>
          <w:color w:val="000000" w:themeColor="text1"/>
          <w:sz w:val="21"/>
          <w:szCs w:val="21"/>
        </w:rPr>
        <w:t>能够应用数学、自然科学、工程科学的基本原理和环境工程专业知识，识别和表达环境工程问题，并通过文献研究分析复杂环境工程问题，寻求解决方案，</w:t>
      </w:r>
      <w:r w:rsidR="00696658" w:rsidRPr="00C80508">
        <w:rPr>
          <w:color w:val="000000" w:themeColor="text1"/>
          <w:sz w:val="21"/>
          <w:szCs w:val="21"/>
        </w:rPr>
        <w:t xml:space="preserve"> </w:t>
      </w:r>
      <w:r w:rsidR="00696658" w:rsidRPr="00C80508">
        <w:rPr>
          <w:rFonts w:hint="eastAsia"/>
          <w:color w:val="000000" w:themeColor="text1"/>
          <w:sz w:val="21"/>
          <w:szCs w:val="21"/>
        </w:rPr>
        <w:t>获得有效结论。</w:t>
      </w:r>
    </w:p>
    <w:p w14:paraId="6B8150B0" w14:textId="50EA8957" w:rsidR="00DF3DF9" w:rsidRPr="0097514A" w:rsidRDefault="00DF3DF9" w:rsidP="00C80508">
      <w:pPr>
        <w:pStyle w:val="a5"/>
        <w:numPr>
          <w:ilvl w:val="0"/>
          <w:numId w:val="10"/>
        </w:numPr>
        <w:tabs>
          <w:tab w:val="left" w:pos="1244"/>
        </w:tabs>
        <w:kinsoku w:val="0"/>
        <w:overflowPunct w:val="0"/>
        <w:spacing w:line="316" w:lineRule="auto"/>
        <w:ind w:right="577" w:firstLine="420"/>
        <w:jc w:val="both"/>
        <w:rPr>
          <w:color w:val="000000" w:themeColor="text1"/>
          <w:sz w:val="21"/>
          <w:szCs w:val="21"/>
        </w:rPr>
      </w:pPr>
      <w:r w:rsidRPr="0097514A">
        <w:rPr>
          <w:rFonts w:hint="eastAsia"/>
          <w:color w:val="000000" w:themeColor="text1"/>
          <w:sz w:val="21"/>
          <w:szCs w:val="21"/>
        </w:rPr>
        <w:t>设计</w:t>
      </w:r>
      <w:r w:rsidRPr="00C80508">
        <w:rPr>
          <w:color w:val="000000" w:themeColor="text1"/>
          <w:sz w:val="21"/>
          <w:szCs w:val="21"/>
        </w:rPr>
        <w:t>/</w:t>
      </w:r>
      <w:r w:rsidRPr="0097514A">
        <w:rPr>
          <w:rFonts w:hint="eastAsia"/>
          <w:color w:val="000000" w:themeColor="text1"/>
          <w:sz w:val="21"/>
          <w:szCs w:val="21"/>
        </w:rPr>
        <w:t>开发解决方案：</w:t>
      </w:r>
      <w:r w:rsidR="00696658" w:rsidRPr="00C80508">
        <w:rPr>
          <w:rFonts w:hint="eastAsia"/>
          <w:color w:val="000000" w:themeColor="text1"/>
          <w:sz w:val="21"/>
          <w:szCs w:val="21"/>
        </w:rPr>
        <w:t>能够针对水、大气和固体废物等复杂环境工程问题提出解决方案，能够综合考虑技术、社会、健康、安全、法律、文化以及环境等因素，设计满足特定需求的系统、单元</w:t>
      </w:r>
      <w:r w:rsidR="00696658" w:rsidRPr="0097514A">
        <w:rPr>
          <w:rFonts w:hint="eastAsia"/>
          <w:color w:val="000000" w:themeColor="text1"/>
          <w:sz w:val="21"/>
          <w:szCs w:val="21"/>
        </w:rPr>
        <w:t>（部件）</w:t>
      </w:r>
      <w:r w:rsidR="00696658" w:rsidRPr="00C80508">
        <w:rPr>
          <w:color w:val="000000" w:themeColor="text1"/>
          <w:sz w:val="21"/>
          <w:szCs w:val="21"/>
        </w:rPr>
        <w:t xml:space="preserve"> </w:t>
      </w:r>
      <w:r w:rsidR="00696658" w:rsidRPr="00C80508">
        <w:rPr>
          <w:rFonts w:hint="eastAsia"/>
          <w:color w:val="000000" w:themeColor="text1"/>
          <w:sz w:val="21"/>
          <w:szCs w:val="21"/>
        </w:rPr>
        <w:t>或工艺流程，并能够在设计环节中体现创新</w:t>
      </w:r>
      <w:r w:rsidR="00696658" w:rsidRPr="0097514A">
        <w:rPr>
          <w:rFonts w:hint="eastAsia"/>
          <w:color w:val="000000" w:themeColor="text1"/>
          <w:sz w:val="21"/>
          <w:szCs w:val="21"/>
        </w:rPr>
        <w:t>意识。</w:t>
      </w:r>
    </w:p>
    <w:p w14:paraId="5B015EE8" w14:textId="6F659647" w:rsidR="00DF3DF9" w:rsidRPr="0097514A" w:rsidRDefault="00DF3DF9" w:rsidP="00C80508">
      <w:pPr>
        <w:pStyle w:val="a5"/>
        <w:numPr>
          <w:ilvl w:val="0"/>
          <w:numId w:val="10"/>
        </w:numPr>
        <w:tabs>
          <w:tab w:val="left" w:pos="1244"/>
        </w:tabs>
        <w:kinsoku w:val="0"/>
        <w:overflowPunct w:val="0"/>
        <w:spacing w:line="316" w:lineRule="auto"/>
        <w:ind w:right="577" w:firstLine="420"/>
        <w:jc w:val="both"/>
        <w:rPr>
          <w:color w:val="000000" w:themeColor="text1"/>
          <w:sz w:val="21"/>
          <w:szCs w:val="21"/>
        </w:rPr>
      </w:pPr>
      <w:r w:rsidRPr="0097514A">
        <w:rPr>
          <w:rFonts w:hint="eastAsia"/>
          <w:color w:val="000000" w:themeColor="text1"/>
          <w:sz w:val="21"/>
          <w:szCs w:val="21"/>
        </w:rPr>
        <w:t>研究：</w:t>
      </w:r>
      <w:r w:rsidR="00C80508" w:rsidRPr="00C80508">
        <w:rPr>
          <w:rFonts w:hint="eastAsia"/>
          <w:color w:val="000000" w:themeColor="text1"/>
          <w:sz w:val="21"/>
          <w:szCs w:val="21"/>
        </w:rPr>
        <w:t>能够基于科学原理并采用科学方法对复杂环境工程问题进行研究，包括设计并开展实验、分析与解释数据、并通过信息综合得到合理有效的结论。</w:t>
      </w:r>
    </w:p>
    <w:p w14:paraId="5EA2C491" w14:textId="1134B32C" w:rsidR="00DF3DF9" w:rsidRPr="0097514A" w:rsidRDefault="00DF3DF9" w:rsidP="00DF3DF9">
      <w:pPr>
        <w:pStyle w:val="a5"/>
        <w:numPr>
          <w:ilvl w:val="0"/>
          <w:numId w:val="10"/>
        </w:numPr>
        <w:tabs>
          <w:tab w:val="left" w:pos="1244"/>
        </w:tabs>
        <w:kinsoku w:val="0"/>
        <w:overflowPunct w:val="0"/>
        <w:spacing w:line="316" w:lineRule="auto"/>
        <w:ind w:right="577" w:firstLine="420"/>
        <w:jc w:val="both"/>
        <w:rPr>
          <w:color w:val="000000" w:themeColor="text1"/>
          <w:sz w:val="21"/>
          <w:szCs w:val="21"/>
        </w:rPr>
      </w:pPr>
      <w:r w:rsidRPr="0097514A">
        <w:rPr>
          <w:rFonts w:hint="eastAsia"/>
          <w:color w:val="000000" w:themeColor="text1"/>
          <w:sz w:val="21"/>
          <w:szCs w:val="21"/>
        </w:rPr>
        <w:t>使用现代工具：</w:t>
      </w:r>
      <w:r w:rsidR="00C80508" w:rsidRPr="00C80508">
        <w:rPr>
          <w:rFonts w:hint="eastAsia"/>
          <w:color w:val="000000" w:themeColor="text1"/>
          <w:sz w:val="21"/>
          <w:szCs w:val="21"/>
        </w:rPr>
        <w:t>能够针对复杂的环境工程问题，开发、选择与使用恰当的技术、资源、现代工程工具和信息技术工具，包括对复杂环境工程问题的预测与模拟，并能够理解其局限性。</w:t>
      </w:r>
    </w:p>
    <w:p w14:paraId="255BEA29" w14:textId="5569A473" w:rsidR="00DF3DF9" w:rsidRPr="0097514A" w:rsidRDefault="00DF3DF9" w:rsidP="00DF3DF9">
      <w:pPr>
        <w:pStyle w:val="a5"/>
        <w:numPr>
          <w:ilvl w:val="0"/>
          <w:numId w:val="10"/>
        </w:numPr>
        <w:tabs>
          <w:tab w:val="left" w:pos="1244"/>
        </w:tabs>
        <w:kinsoku w:val="0"/>
        <w:overflowPunct w:val="0"/>
        <w:spacing w:line="316" w:lineRule="auto"/>
        <w:ind w:right="474" w:firstLine="420"/>
        <w:jc w:val="both"/>
        <w:rPr>
          <w:color w:val="000000" w:themeColor="text1"/>
          <w:sz w:val="21"/>
          <w:szCs w:val="21"/>
        </w:rPr>
      </w:pPr>
      <w:r w:rsidRPr="0097514A">
        <w:rPr>
          <w:rFonts w:hint="eastAsia"/>
          <w:color w:val="000000" w:themeColor="text1"/>
          <w:sz w:val="21"/>
          <w:szCs w:val="21"/>
        </w:rPr>
        <w:t>工程与社会：</w:t>
      </w:r>
      <w:r w:rsidR="00C80508" w:rsidRPr="00C80508">
        <w:rPr>
          <w:rFonts w:hint="eastAsia"/>
          <w:color w:val="000000" w:themeColor="text1"/>
          <w:sz w:val="21"/>
          <w:szCs w:val="21"/>
        </w:rPr>
        <w:t>能够基于工程相关背景知识</w:t>
      </w:r>
      <w:r w:rsidR="00C80508">
        <w:rPr>
          <w:rFonts w:hint="eastAsia"/>
          <w:color w:val="000000" w:themeColor="text1"/>
          <w:sz w:val="21"/>
          <w:szCs w:val="21"/>
        </w:rPr>
        <w:t>，</w:t>
      </w:r>
      <w:r w:rsidR="00C80508" w:rsidRPr="00C80508">
        <w:rPr>
          <w:rFonts w:hint="eastAsia"/>
          <w:color w:val="000000" w:themeColor="text1"/>
          <w:sz w:val="21"/>
          <w:szCs w:val="21"/>
        </w:rPr>
        <w:t>合理分析</w:t>
      </w:r>
      <w:r w:rsidR="00C80508">
        <w:rPr>
          <w:rFonts w:hint="eastAsia"/>
          <w:color w:val="000000" w:themeColor="text1"/>
          <w:sz w:val="21"/>
          <w:szCs w:val="21"/>
        </w:rPr>
        <w:t>、</w:t>
      </w:r>
      <w:r w:rsidR="00C80508" w:rsidRPr="00C80508">
        <w:rPr>
          <w:rFonts w:hint="eastAsia"/>
          <w:color w:val="000000" w:themeColor="text1"/>
          <w:sz w:val="21"/>
          <w:szCs w:val="21"/>
        </w:rPr>
        <w:t>评价环境工程实践和复杂环境工程问题解决方案对社会、健康、安全、法律以及文化的影响，并理解应承担的责任</w:t>
      </w:r>
      <w:r w:rsidRPr="0097514A">
        <w:rPr>
          <w:rFonts w:hint="eastAsia"/>
          <w:color w:val="000000" w:themeColor="text1"/>
          <w:sz w:val="21"/>
          <w:szCs w:val="21"/>
        </w:rPr>
        <w:t>。</w:t>
      </w:r>
    </w:p>
    <w:p w14:paraId="5232E78F" w14:textId="0DCF6910" w:rsidR="00DF3DF9" w:rsidRPr="0097514A" w:rsidRDefault="00DF3DF9" w:rsidP="00DF3DF9">
      <w:pPr>
        <w:pStyle w:val="a5"/>
        <w:numPr>
          <w:ilvl w:val="0"/>
          <w:numId w:val="10"/>
        </w:numPr>
        <w:tabs>
          <w:tab w:val="left" w:pos="1244"/>
        </w:tabs>
        <w:kinsoku w:val="0"/>
        <w:overflowPunct w:val="0"/>
        <w:spacing w:line="316" w:lineRule="auto"/>
        <w:ind w:right="472" w:firstLine="420"/>
        <w:jc w:val="both"/>
        <w:rPr>
          <w:color w:val="000000" w:themeColor="text1"/>
          <w:sz w:val="21"/>
          <w:szCs w:val="21"/>
        </w:rPr>
      </w:pPr>
      <w:r w:rsidRPr="0097514A">
        <w:rPr>
          <w:rFonts w:hint="eastAsia"/>
          <w:color w:val="000000" w:themeColor="text1"/>
          <w:spacing w:val="-2"/>
          <w:sz w:val="21"/>
          <w:szCs w:val="21"/>
        </w:rPr>
        <w:t>环境与可持续发展：</w:t>
      </w:r>
      <w:r w:rsidR="00E571B7" w:rsidRPr="00E571B7">
        <w:rPr>
          <w:rFonts w:hint="eastAsia"/>
          <w:color w:val="000000" w:themeColor="text1"/>
          <w:spacing w:val="-2"/>
          <w:sz w:val="21"/>
          <w:szCs w:val="21"/>
        </w:rPr>
        <w:t>能够理解和评价针对复杂环境工程问题的专业工程实践对环境、</w:t>
      </w:r>
      <w:r w:rsidR="00E571B7" w:rsidRPr="00E571B7">
        <w:rPr>
          <w:rFonts w:hint="eastAsia"/>
          <w:color w:val="000000" w:themeColor="text1"/>
          <w:spacing w:val="-2"/>
          <w:sz w:val="21"/>
          <w:szCs w:val="21"/>
        </w:rPr>
        <w:lastRenderedPageBreak/>
        <w:t>社会可持续发展的影响。</w:t>
      </w:r>
    </w:p>
    <w:p w14:paraId="0343F139" w14:textId="088146B4" w:rsidR="00DF3DF9" w:rsidRPr="00E571B7" w:rsidRDefault="00DF3DF9" w:rsidP="00E571B7">
      <w:pPr>
        <w:pStyle w:val="a5"/>
        <w:numPr>
          <w:ilvl w:val="0"/>
          <w:numId w:val="10"/>
        </w:numPr>
        <w:tabs>
          <w:tab w:val="left" w:pos="1244"/>
        </w:tabs>
        <w:kinsoku w:val="0"/>
        <w:overflowPunct w:val="0"/>
        <w:spacing w:before="84" w:line="316" w:lineRule="auto"/>
        <w:ind w:right="583" w:firstLine="420"/>
        <w:rPr>
          <w:color w:val="000000" w:themeColor="text1"/>
          <w:sz w:val="21"/>
          <w:szCs w:val="21"/>
        </w:rPr>
      </w:pPr>
      <w:r w:rsidRPr="00E571B7">
        <w:rPr>
          <w:rFonts w:hint="eastAsia"/>
          <w:color w:val="000000" w:themeColor="text1"/>
          <w:sz w:val="21"/>
          <w:szCs w:val="21"/>
        </w:rPr>
        <w:t>职业道德与规范：</w:t>
      </w:r>
      <w:r w:rsidR="00E571B7" w:rsidRPr="00E571B7">
        <w:rPr>
          <w:rFonts w:hint="eastAsia"/>
          <w:color w:val="000000" w:themeColor="text1"/>
          <w:sz w:val="21"/>
          <w:szCs w:val="21"/>
        </w:rPr>
        <w:t>具有人文社会科学素养、社会责任感，能够在环境工程实践中理解并遵守工程职业道德和规范，履行责任。</w:t>
      </w:r>
    </w:p>
    <w:p w14:paraId="6089DB24" w14:textId="4F05FF82" w:rsidR="00DF3DF9" w:rsidRPr="0097514A" w:rsidRDefault="00DF3DF9" w:rsidP="00DF3DF9">
      <w:pPr>
        <w:pStyle w:val="a5"/>
        <w:numPr>
          <w:ilvl w:val="0"/>
          <w:numId w:val="10"/>
        </w:numPr>
        <w:tabs>
          <w:tab w:val="left" w:pos="1244"/>
        </w:tabs>
        <w:kinsoku w:val="0"/>
        <w:overflowPunct w:val="0"/>
        <w:spacing w:before="84" w:line="316" w:lineRule="auto"/>
        <w:ind w:right="583" w:firstLine="420"/>
        <w:rPr>
          <w:color w:val="000000" w:themeColor="text1"/>
          <w:sz w:val="21"/>
          <w:szCs w:val="21"/>
        </w:rPr>
      </w:pPr>
      <w:r w:rsidRPr="0097514A">
        <w:rPr>
          <w:rFonts w:hint="eastAsia"/>
          <w:color w:val="000000" w:themeColor="text1"/>
          <w:sz w:val="21"/>
          <w:szCs w:val="21"/>
        </w:rPr>
        <w:t>个人和团队：</w:t>
      </w:r>
      <w:r w:rsidR="00E571B7" w:rsidRPr="00E571B7">
        <w:rPr>
          <w:rFonts w:hint="eastAsia"/>
          <w:color w:val="000000" w:themeColor="text1"/>
          <w:sz w:val="21"/>
          <w:szCs w:val="21"/>
        </w:rPr>
        <w:t>能够在多学科背景下的团队中承担个体、团队成员以及负责人等多重角色，在团队中有良好的合作精神。</w:t>
      </w:r>
    </w:p>
    <w:p w14:paraId="23A8E034" w14:textId="2E0E1B19" w:rsidR="00DF3DF9" w:rsidRPr="0097514A" w:rsidRDefault="00DF3DF9" w:rsidP="00DF3DF9">
      <w:pPr>
        <w:pStyle w:val="a5"/>
        <w:numPr>
          <w:ilvl w:val="0"/>
          <w:numId w:val="10"/>
        </w:numPr>
        <w:tabs>
          <w:tab w:val="left" w:pos="1348"/>
        </w:tabs>
        <w:kinsoku w:val="0"/>
        <w:overflowPunct w:val="0"/>
        <w:spacing w:line="316" w:lineRule="auto"/>
        <w:ind w:right="368" w:firstLine="420"/>
        <w:rPr>
          <w:color w:val="000000" w:themeColor="text1"/>
          <w:sz w:val="21"/>
          <w:szCs w:val="21"/>
        </w:rPr>
      </w:pPr>
      <w:r w:rsidRPr="0097514A">
        <w:rPr>
          <w:rFonts w:hint="eastAsia"/>
          <w:color w:val="000000" w:themeColor="text1"/>
          <w:spacing w:val="-2"/>
          <w:sz w:val="21"/>
          <w:szCs w:val="21"/>
        </w:rPr>
        <w:t>沟通和交流：</w:t>
      </w:r>
      <w:r w:rsidR="00E571B7" w:rsidRPr="00E571B7">
        <w:rPr>
          <w:rFonts w:hint="eastAsia"/>
          <w:color w:val="000000" w:themeColor="text1"/>
          <w:spacing w:val="-2"/>
          <w:sz w:val="21"/>
          <w:szCs w:val="21"/>
        </w:rPr>
        <w:t>能够就复杂环境工程问题与业界同行及社会公众进行有效沟通和交流，包括撰写报告和设计文稿、陈述发言、清晰表达或回应指令；并具备一定的国际视野，能够在跨文化背景下进行沟通和交流。</w:t>
      </w:r>
    </w:p>
    <w:p w14:paraId="20ADF97E" w14:textId="4A001067" w:rsidR="00DF3DF9" w:rsidRPr="0097514A" w:rsidRDefault="00DF3DF9" w:rsidP="00DF3DF9">
      <w:pPr>
        <w:pStyle w:val="a5"/>
        <w:numPr>
          <w:ilvl w:val="0"/>
          <w:numId w:val="10"/>
        </w:numPr>
        <w:tabs>
          <w:tab w:val="left" w:pos="1341"/>
        </w:tabs>
        <w:kinsoku w:val="0"/>
        <w:overflowPunct w:val="0"/>
        <w:spacing w:line="316" w:lineRule="auto"/>
        <w:ind w:right="577" w:firstLine="420"/>
        <w:rPr>
          <w:color w:val="000000" w:themeColor="text1"/>
          <w:sz w:val="21"/>
          <w:szCs w:val="21"/>
        </w:rPr>
      </w:pPr>
      <w:r w:rsidRPr="0097514A">
        <w:rPr>
          <w:rFonts w:hint="eastAsia"/>
          <w:color w:val="000000" w:themeColor="text1"/>
          <w:spacing w:val="-1"/>
          <w:sz w:val="21"/>
          <w:szCs w:val="21"/>
        </w:rPr>
        <w:t>项目管理：</w:t>
      </w:r>
      <w:r w:rsidR="00E571B7" w:rsidRPr="00E571B7">
        <w:rPr>
          <w:rFonts w:hint="eastAsia"/>
          <w:color w:val="000000" w:themeColor="text1"/>
          <w:spacing w:val="-1"/>
          <w:sz w:val="21"/>
          <w:szCs w:val="21"/>
        </w:rPr>
        <w:t>理解并掌握环境工程专业涉及的工程管理原理与经济决策方法， 并能在多学科环境中应用。</w:t>
      </w:r>
    </w:p>
    <w:p w14:paraId="4D491F01" w14:textId="77777777" w:rsidR="00DF3DF9" w:rsidRPr="0097514A" w:rsidRDefault="00DF3DF9" w:rsidP="00DF3DF9">
      <w:pPr>
        <w:pStyle w:val="a5"/>
        <w:numPr>
          <w:ilvl w:val="0"/>
          <w:numId w:val="10"/>
        </w:numPr>
        <w:tabs>
          <w:tab w:val="left" w:pos="1348"/>
        </w:tabs>
        <w:kinsoku w:val="0"/>
        <w:overflowPunct w:val="0"/>
        <w:spacing w:line="267" w:lineRule="exact"/>
        <w:ind w:left="1347" w:right="0" w:hanging="368"/>
        <w:rPr>
          <w:color w:val="000000" w:themeColor="text1"/>
          <w:sz w:val="21"/>
          <w:szCs w:val="21"/>
        </w:rPr>
      </w:pPr>
      <w:r w:rsidRPr="0097514A">
        <w:rPr>
          <w:rFonts w:hint="eastAsia"/>
          <w:color w:val="000000" w:themeColor="text1"/>
          <w:sz w:val="21"/>
          <w:szCs w:val="21"/>
        </w:rPr>
        <w:t>终身学习：具有自主学习和终身学习意识，有不断学习和适应发展的能力。</w:t>
      </w:r>
    </w:p>
    <w:p w14:paraId="0937471A" w14:textId="77777777" w:rsidR="00DF3DF9" w:rsidRPr="0097514A" w:rsidRDefault="00DF3DF9" w:rsidP="00DF3DF9">
      <w:pPr>
        <w:pStyle w:val="5"/>
        <w:kinsoku w:val="0"/>
        <w:overflowPunct w:val="0"/>
        <w:spacing w:before="80"/>
        <w:rPr>
          <w:color w:val="000000" w:themeColor="text1"/>
        </w:rPr>
      </w:pPr>
      <w:bookmarkStart w:id="7" w:name="OLE_LINK1"/>
      <w:r w:rsidRPr="0097514A">
        <w:rPr>
          <w:rFonts w:hint="eastAsia"/>
          <w:color w:val="000000" w:themeColor="text1"/>
        </w:rPr>
        <w:t>（二）知识和能力达成方案</w:t>
      </w:r>
    </w:p>
    <w:p w14:paraId="28AF6CD7" w14:textId="77777777" w:rsidR="00DF3DF9" w:rsidRPr="0097514A" w:rsidRDefault="00DF3DF9" w:rsidP="00DF3DF9">
      <w:pPr>
        <w:pStyle w:val="a3"/>
        <w:kinsoku w:val="0"/>
        <w:overflowPunct w:val="0"/>
        <w:spacing w:before="85" w:line="316" w:lineRule="auto"/>
        <w:ind w:left="2061" w:right="1060" w:hanging="1082"/>
        <w:rPr>
          <w:color w:val="000000" w:themeColor="text1"/>
          <w:w w:val="95"/>
        </w:rPr>
      </w:pPr>
      <w:r w:rsidRPr="0097514A">
        <w:rPr>
          <w:rFonts w:hint="eastAsia"/>
          <w:color w:val="000000" w:themeColor="text1"/>
          <w:spacing w:val="-11"/>
        </w:rPr>
        <w:t>针对上述</w:t>
      </w:r>
      <w:r w:rsidRPr="0097514A">
        <w:rPr>
          <w:color w:val="000000" w:themeColor="text1"/>
          <w:spacing w:val="-11"/>
        </w:rPr>
        <w:t xml:space="preserve"> </w:t>
      </w:r>
      <w:r w:rsidRPr="0097514A">
        <w:rPr>
          <w:rFonts w:ascii="Times New Roman" w:cs="Times New Roman"/>
          <w:color w:val="000000" w:themeColor="text1"/>
          <w:spacing w:val="-1"/>
        </w:rPr>
        <w:t>1</w:t>
      </w:r>
      <w:r w:rsidRPr="0097514A">
        <w:rPr>
          <w:rFonts w:ascii="Times New Roman" w:cs="Times New Roman"/>
          <w:color w:val="000000" w:themeColor="text1"/>
        </w:rPr>
        <w:t>2</w:t>
      </w:r>
      <w:r w:rsidRPr="0097514A">
        <w:rPr>
          <w:rFonts w:ascii="Times New Roman" w:cs="Times New Roman"/>
          <w:color w:val="000000" w:themeColor="text1"/>
          <w:spacing w:val="-1"/>
        </w:rPr>
        <w:t xml:space="preserve"> </w:t>
      </w:r>
      <w:r w:rsidRPr="0097514A">
        <w:rPr>
          <w:rFonts w:hint="eastAsia"/>
          <w:color w:val="000000" w:themeColor="text1"/>
        </w:rPr>
        <w:t>项毕业要求，安排落实了具体的实现其各项要求的配套课程（</w:t>
      </w:r>
      <w:r w:rsidRPr="0097514A">
        <w:rPr>
          <w:rFonts w:hint="eastAsia"/>
          <w:color w:val="000000" w:themeColor="text1"/>
          <w:spacing w:val="-26"/>
        </w:rPr>
        <w:t>表</w:t>
      </w:r>
      <w:r w:rsidRPr="0097514A">
        <w:rPr>
          <w:color w:val="000000" w:themeColor="text1"/>
          <w:spacing w:val="-26"/>
        </w:rPr>
        <w:t xml:space="preserve"> </w:t>
      </w:r>
      <w:r w:rsidRPr="0097514A">
        <w:rPr>
          <w:rFonts w:ascii="Times New Roman" w:cs="Times New Roman"/>
          <w:color w:val="000000" w:themeColor="text1"/>
          <w:spacing w:val="-1"/>
        </w:rPr>
        <w:t>1</w:t>
      </w:r>
      <w:r w:rsidRPr="0097514A">
        <w:rPr>
          <w:rFonts w:hint="eastAsia"/>
          <w:color w:val="000000" w:themeColor="text1"/>
          <w:spacing w:val="-105"/>
        </w:rPr>
        <w:t>）</w:t>
      </w:r>
      <w:r w:rsidRPr="0097514A">
        <w:rPr>
          <w:rFonts w:hint="eastAsia"/>
          <w:color w:val="000000" w:themeColor="text1"/>
          <w:spacing w:val="-118"/>
        </w:rPr>
        <w:t>。</w:t>
      </w:r>
      <w:r w:rsidRPr="0097514A">
        <w:rPr>
          <w:rFonts w:hint="eastAsia"/>
          <w:color w:val="000000" w:themeColor="text1"/>
          <w:spacing w:val="-15"/>
          <w:w w:val="95"/>
        </w:rPr>
        <w:t>表</w:t>
      </w:r>
      <w:r w:rsidRPr="0097514A">
        <w:rPr>
          <w:color w:val="000000" w:themeColor="text1"/>
          <w:spacing w:val="-15"/>
          <w:w w:val="95"/>
        </w:rPr>
        <w:t xml:space="preserve"> </w:t>
      </w:r>
      <w:r w:rsidRPr="0097514A">
        <w:rPr>
          <w:rFonts w:ascii="Times New Roman" w:cs="Times New Roman"/>
          <w:color w:val="000000" w:themeColor="text1"/>
          <w:w w:val="95"/>
        </w:rPr>
        <w:t>1</w:t>
      </w:r>
      <w:r w:rsidRPr="0097514A">
        <w:rPr>
          <w:rFonts w:ascii="Times New Roman" w:cs="Times New Roman"/>
          <w:color w:val="000000" w:themeColor="text1"/>
          <w:spacing w:val="44"/>
          <w:w w:val="95"/>
        </w:rPr>
        <w:t xml:space="preserve"> </w:t>
      </w:r>
      <w:r w:rsidRPr="0097514A">
        <w:rPr>
          <w:rFonts w:hint="eastAsia"/>
          <w:color w:val="000000" w:themeColor="text1"/>
          <w:w w:val="95"/>
        </w:rPr>
        <w:t>中国石油大学（北京）环境工程专业知识、能力达成方案</w:t>
      </w:r>
    </w:p>
    <w:p w14:paraId="6CEF3704" w14:textId="77777777" w:rsidR="00DF3DF9" w:rsidRPr="0097514A" w:rsidRDefault="00DF3DF9" w:rsidP="00DF3DF9">
      <w:pPr>
        <w:kinsoku w:val="0"/>
        <w:overflowPunct w:val="0"/>
        <w:spacing w:before="7"/>
        <w:rPr>
          <w:color w:val="000000" w:themeColor="text1"/>
          <w:sz w:val="6"/>
          <w:szCs w:val="6"/>
        </w:rPr>
      </w:pPr>
    </w:p>
    <w:tbl>
      <w:tblPr>
        <w:tblW w:w="4435" w:type="pct"/>
        <w:tblInd w:w="557" w:type="dxa"/>
        <w:tblCellMar>
          <w:left w:w="0" w:type="dxa"/>
          <w:right w:w="0" w:type="dxa"/>
        </w:tblCellMar>
        <w:tblLook w:val="0000" w:firstRow="0" w:lastRow="0" w:firstColumn="0" w:lastColumn="0" w:noHBand="0" w:noVBand="0"/>
      </w:tblPr>
      <w:tblGrid>
        <w:gridCol w:w="1991"/>
        <w:gridCol w:w="3680"/>
        <w:gridCol w:w="2693"/>
      </w:tblGrid>
      <w:tr w:rsidR="0097514A" w:rsidRPr="0097514A" w14:paraId="530DE05B" w14:textId="77777777" w:rsidTr="00696658">
        <w:trPr>
          <w:trHeight w:val="333"/>
        </w:trPr>
        <w:tc>
          <w:tcPr>
            <w:tcW w:w="1190" w:type="pct"/>
            <w:tcBorders>
              <w:top w:val="single" w:sz="8" w:space="0" w:color="000000"/>
              <w:left w:val="single" w:sz="8" w:space="0" w:color="000000"/>
              <w:bottom w:val="single" w:sz="8" w:space="0" w:color="000000"/>
              <w:right w:val="single" w:sz="8" w:space="0" w:color="000000"/>
            </w:tcBorders>
          </w:tcPr>
          <w:p w14:paraId="301E7629" w14:textId="77777777" w:rsidR="00DF3DF9" w:rsidRPr="0097514A" w:rsidRDefault="00DF3DF9" w:rsidP="00E34EE0">
            <w:pPr>
              <w:kinsoku w:val="0"/>
              <w:overflowPunct w:val="0"/>
              <w:spacing w:before="33"/>
              <w:ind w:left="706"/>
              <w:rPr>
                <w:b/>
                <w:bCs/>
                <w:color w:val="000000" w:themeColor="text1"/>
                <w:w w:val="95"/>
                <w:sz w:val="21"/>
                <w:szCs w:val="21"/>
              </w:rPr>
            </w:pPr>
            <w:r w:rsidRPr="0097514A">
              <w:rPr>
                <w:rFonts w:hint="eastAsia"/>
                <w:b/>
                <w:bCs/>
                <w:color w:val="000000" w:themeColor="text1"/>
                <w:w w:val="95"/>
                <w:sz w:val="21"/>
                <w:szCs w:val="21"/>
              </w:rPr>
              <w:t>毕业要求</w:t>
            </w:r>
          </w:p>
        </w:tc>
        <w:tc>
          <w:tcPr>
            <w:tcW w:w="2200" w:type="pct"/>
            <w:tcBorders>
              <w:top w:val="single" w:sz="8" w:space="0" w:color="000000"/>
              <w:left w:val="single" w:sz="8" w:space="0" w:color="000000"/>
              <w:bottom w:val="single" w:sz="8" w:space="0" w:color="000000"/>
              <w:right w:val="single" w:sz="8" w:space="0" w:color="000000"/>
            </w:tcBorders>
          </w:tcPr>
          <w:p w14:paraId="1BA7D757" w14:textId="77777777" w:rsidR="00DF3DF9" w:rsidRPr="0097514A" w:rsidRDefault="00DF3DF9" w:rsidP="00E34EE0">
            <w:pPr>
              <w:kinsoku w:val="0"/>
              <w:overflowPunct w:val="0"/>
              <w:spacing w:before="33"/>
              <w:ind w:left="107"/>
              <w:rPr>
                <w:b/>
                <w:bCs/>
                <w:color w:val="000000" w:themeColor="text1"/>
                <w:w w:val="95"/>
                <w:sz w:val="21"/>
                <w:szCs w:val="21"/>
              </w:rPr>
            </w:pPr>
            <w:r w:rsidRPr="0097514A">
              <w:rPr>
                <w:rFonts w:hint="eastAsia"/>
                <w:b/>
                <w:bCs/>
                <w:color w:val="000000" w:themeColor="text1"/>
                <w:w w:val="95"/>
                <w:sz w:val="21"/>
                <w:szCs w:val="21"/>
              </w:rPr>
              <w:t>指标点分解</w:t>
            </w:r>
          </w:p>
        </w:tc>
        <w:tc>
          <w:tcPr>
            <w:tcW w:w="1610" w:type="pct"/>
            <w:tcBorders>
              <w:top w:val="single" w:sz="8" w:space="0" w:color="000000"/>
              <w:left w:val="single" w:sz="8" w:space="0" w:color="000000"/>
              <w:bottom w:val="single" w:sz="8" w:space="0" w:color="000000"/>
              <w:right w:val="single" w:sz="8" w:space="0" w:color="000000"/>
            </w:tcBorders>
          </w:tcPr>
          <w:p w14:paraId="10FCF349" w14:textId="77777777" w:rsidR="00DF3DF9" w:rsidRPr="0097514A" w:rsidRDefault="00DF3DF9" w:rsidP="00E34EE0">
            <w:pPr>
              <w:kinsoku w:val="0"/>
              <w:overflowPunct w:val="0"/>
              <w:spacing w:before="33"/>
              <w:ind w:left="34" w:right="18"/>
              <w:jc w:val="center"/>
              <w:rPr>
                <w:b/>
                <w:bCs/>
                <w:color w:val="000000" w:themeColor="text1"/>
                <w:w w:val="95"/>
                <w:sz w:val="21"/>
                <w:szCs w:val="21"/>
              </w:rPr>
            </w:pPr>
            <w:r w:rsidRPr="0097514A">
              <w:rPr>
                <w:rFonts w:hint="eastAsia"/>
                <w:b/>
                <w:bCs/>
                <w:color w:val="000000" w:themeColor="text1"/>
                <w:w w:val="95"/>
                <w:sz w:val="21"/>
                <w:szCs w:val="21"/>
              </w:rPr>
              <w:t>重点支撑课程</w:t>
            </w:r>
          </w:p>
        </w:tc>
      </w:tr>
      <w:tr w:rsidR="0097514A" w:rsidRPr="0097514A" w14:paraId="5C6E10A3" w14:textId="77777777" w:rsidTr="00696658">
        <w:trPr>
          <w:trHeight w:val="312"/>
        </w:trPr>
        <w:tc>
          <w:tcPr>
            <w:tcW w:w="1190" w:type="pct"/>
            <w:vMerge w:val="restart"/>
            <w:tcBorders>
              <w:top w:val="single" w:sz="8" w:space="0" w:color="000000"/>
              <w:left w:val="single" w:sz="8" w:space="0" w:color="000000"/>
              <w:bottom w:val="single" w:sz="8" w:space="0" w:color="000000"/>
              <w:right w:val="single" w:sz="8" w:space="0" w:color="000000"/>
            </w:tcBorders>
          </w:tcPr>
          <w:p w14:paraId="5664DCAC" w14:textId="77777777" w:rsidR="00DF3DF9" w:rsidRPr="0097514A" w:rsidRDefault="00DF3DF9" w:rsidP="00E34EE0">
            <w:pPr>
              <w:kinsoku w:val="0"/>
              <w:overflowPunct w:val="0"/>
              <w:rPr>
                <w:color w:val="000000" w:themeColor="text1"/>
                <w:sz w:val="20"/>
                <w:szCs w:val="20"/>
              </w:rPr>
            </w:pPr>
          </w:p>
          <w:p w14:paraId="7672959D" w14:textId="77777777" w:rsidR="00DF3DF9" w:rsidRPr="0097514A" w:rsidRDefault="00DF3DF9" w:rsidP="00E34EE0">
            <w:pPr>
              <w:kinsoku w:val="0"/>
              <w:overflowPunct w:val="0"/>
              <w:rPr>
                <w:color w:val="000000" w:themeColor="text1"/>
                <w:sz w:val="20"/>
                <w:szCs w:val="20"/>
              </w:rPr>
            </w:pPr>
          </w:p>
          <w:p w14:paraId="24E28DCA" w14:textId="77777777" w:rsidR="00DF3DF9" w:rsidRPr="0097514A" w:rsidRDefault="00DF3DF9" w:rsidP="00E34EE0">
            <w:pPr>
              <w:kinsoku w:val="0"/>
              <w:overflowPunct w:val="0"/>
              <w:rPr>
                <w:color w:val="000000" w:themeColor="text1"/>
                <w:sz w:val="20"/>
                <w:szCs w:val="20"/>
              </w:rPr>
            </w:pPr>
          </w:p>
          <w:p w14:paraId="22664BA3" w14:textId="77777777" w:rsidR="00DF3DF9" w:rsidRPr="0097514A" w:rsidRDefault="00DF3DF9" w:rsidP="00E34EE0">
            <w:pPr>
              <w:kinsoku w:val="0"/>
              <w:overflowPunct w:val="0"/>
              <w:rPr>
                <w:color w:val="000000" w:themeColor="text1"/>
                <w:sz w:val="20"/>
                <w:szCs w:val="20"/>
              </w:rPr>
            </w:pPr>
          </w:p>
          <w:p w14:paraId="49706A1B" w14:textId="77777777" w:rsidR="00DF3DF9" w:rsidRPr="0097514A" w:rsidRDefault="00DF3DF9" w:rsidP="00E34EE0">
            <w:pPr>
              <w:kinsoku w:val="0"/>
              <w:overflowPunct w:val="0"/>
              <w:rPr>
                <w:color w:val="000000" w:themeColor="text1"/>
                <w:sz w:val="20"/>
                <w:szCs w:val="20"/>
              </w:rPr>
            </w:pPr>
          </w:p>
          <w:p w14:paraId="78A368FE" w14:textId="77777777" w:rsidR="00DF3DF9" w:rsidRPr="0097514A" w:rsidRDefault="00DF3DF9" w:rsidP="00E34EE0">
            <w:pPr>
              <w:kinsoku w:val="0"/>
              <w:overflowPunct w:val="0"/>
              <w:rPr>
                <w:color w:val="000000" w:themeColor="text1"/>
                <w:sz w:val="20"/>
                <w:szCs w:val="20"/>
              </w:rPr>
            </w:pPr>
          </w:p>
          <w:p w14:paraId="2FFFDAA6" w14:textId="77777777" w:rsidR="00DF3DF9" w:rsidRPr="0097514A" w:rsidRDefault="00DF3DF9" w:rsidP="00E34EE0">
            <w:pPr>
              <w:kinsoku w:val="0"/>
              <w:overflowPunct w:val="0"/>
              <w:rPr>
                <w:color w:val="000000" w:themeColor="text1"/>
                <w:sz w:val="20"/>
                <w:szCs w:val="20"/>
              </w:rPr>
            </w:pPr>
          </w:p>
          <w:p w14:paraId="0573EE3F" w14:textId="77777777" w:rsidR="00DF3DF9" w:rsidRPr="0097514A" w:rsidRDefault="00DF3DF9" w:rsidP="00E34EE0">
            <w:pPr>
              <w:kinsoku w:val="0"/>
              <w:overflowPunct w:val="0"/>
              <w:rPr>
                <w:color w:val="000000" w:themeColor="text1"/>
                <w:sz w:val="20"/>
                <w:szCs w:val="20"/>
              </w:rPr>
            </w:pPr>
          </w:p>
          <w:p w14:paraId="4B87957E" w14:textId="77777777" w:rsidR="00DF3DF9" w:rsidRPr="0097514A" w:rsidRDefault="00DF3DF9" w:rsidP="00E34EE0">
            <w:pPr>
              <w:kinsoku w:val="0"/>
              <w:overflowPunct w:val="0"/>
              <w:rPr>
                <w:color w:val="000000" w:themeColor="text1"/>
                <w:sz w:val="27"/>
                <w:szCs w:val="27"/>
              </w:rPr>
            </w:pPr>
          </w:p>
          <w:p w14:paraId="2B7EDBDD" w14:textId="77777777" w:rsidR="00DF3DF9" w:rsidRPr="0097514A" w:rsidRDefault="00DF3DF9" w:rsidP="00E34EE0">
            <w:pPr>
              <w:kinsoku w:val="0"/>
              <w:overflowPunct w:val="0"/>
              <w:spacing w:line="278" w:lineRule="auto"/>
              <w:ind w:left="107" w:right="66"/>
              <w:jc w:val="both"/>
              <w:rPr>
                <w:color w:val="000000" w:themeColor="text1"/>
                <w:sz w:val="21"/>
                <w:szCs w:val="21"/>
              </w:rPr>
            </w:pPr>
            <w:r w:rsidRPr="0097514A">
              <w:rPr>
                <w:color w:val="000000" w:themeColor="text1"/>
                <w:sz w:val="21"/>
                <w:szCs w:val="21"/>
              </w:rPr>
              <w:t>1.</w:t>
            </w:r>
            <w:r w:rsidRPr="0097514A">
              <w:rPr>
                <w:color w:val="000000" w:themeColor="text1"/>
                <w:spacing w:val="-9"/>
                <w:sz w:val="21"/>
                <w:szCs w:val="21"/>
              </w:rPr>
              <w:t xml:space="preserve"> </w:t>
            </w:r>
            <w:r w:rsidRPr="0097514A">
              <w:rPr>
                <w:rFonts w:hint="eastAsia"/>
                <w:color w:val="000000" w:themeColor="text1"/>
                <w:spacing w:val="-9"/>
                <w:sz w:val="21"/>
                <w:szCs w:val="21"/>
              </w:rPr>
              <w:t>工程知识：</w:t>
            </w:r>
            <w:r w:rsidRPr="0097514A">
              <w:rPr>
                <w:color w:val="000000" w:themeColor="text1"/>
                <w:spacing w:val="-9"/>
                <w:sz w:val="21"/>
                <w:szCs w:val="21"/>
              </w:rPr>
              <w:t xml:space="preserve"> </w:t>
            </w:r>
            <w:r w:rsidRPr="0097514A">
              <w:rPr>
                <w:rFonts w:hint="eastAsia"/>
                <w:color w:val="000000" w:themeColor="text1"/>
                <w:spacing w:val="-9"/>
                <w:sz w:val="21"/>
                <w:szCs w:val="21"/>
              </w:rPr>
              <w:t>掌握数</w:t>
            </w:r>
            <w:r w:rsidRPr="0097514A">
              <w:rPr>
                <w:rFonts w:hint="eastAsia"/>
                <w:color w:val="000000" w:themeColor="text1"/>
                <w:spacing w:val="-5"/>
                <w:sz w:val="21"/>
                <w:szCs w:val="21"/>
              </w:rPr>
              <w:t>学、自然科学、工程基础、专业知识、石油石</w:t>
            </w:r>
            <w:r w:rsidRPr="0097514A">
              <w:rPr>
                <w:rFonts w:hint="eastAsia"/>
                <w:color w:val="000000" w:themeColor="text1"/>
                <w:spacing w:val="-8"/>
                <w:sz w:val="21"/>
                <w:szCs w:val="21"/>
              </w:rPr>
              <w:t>化工业基础知识，能够</w:t>
            </w:r>
            <w:r w:rsidRPr="0097514A">
              <w:rPr>
                <w:rFonts w:hint="eastAsia"/>
                <w:color w:val="000000" w:themeColor="text1"/>
                <w:spacing w:val="16"/>
                <w:sz w:val="21"/>
                <w:szCs w:val="21"/>
              </w:rPr>
              <w:t>将这些知识用于解决</w:t>
            </w:r>
            <w:r w:rsidRPr="0097514A">
              <w:rPr>
                <w:rFonts w:hint="eastAsia"/>
                <w:color w:val="000000" w:themeColor="text1"/>
                <w:sz w:val="21"/>
                <w:szCs w:val="21"/>
              </w:rPr>
              <w:t>复杂环境工程问题。</w:t>
            </w:r>
          </w:p>
        </w:tc>
        <w:tc>
          <w:tcPr>
            <w:tcW w:w="2200" w:type="pct"/>
            <w:vMerge w:val="restart"/>
            <w:tcBorders>
              <w:top w:val="single" w:sz="8" w:space="0" w:color="000000"/>
              <w:left w:val="single" w:sz="8" w:space="0" w:color="000000"/>
              <w:bottom w:val="single" w:sz="8" w:space="0" w:color="000000"/>
              <w:right w:val="single" w:sz="8" w:space="0" w:color="000000"/>
            </w:tcBorders>
          </w:tcPr>
          <w:p w14:paraId="3CC58600" w14:textId="77777777" w:rsidR="00DF3DF9" w:rsidRPr="0097514A" w:rsidRDefault="00DF3DF9" w:rsidP="00E34EE0">
            <w:pPr>
              <w:kinsoku w:val="0"/>
              <w:overflowPunct w:val="0"/>
              <w:spacing w:before="22" w:line="278" w:lineRule="auto"/>
              <w:ind w:left="107" w:right="193"/>
              <w:rPr>
                <w:color w:val="000000" w:themeColor="text1"/>
                <w:spacing w:val="-1"/>
                <w:sz w:val="21"/>
                <w:szCs w:val="21"/>
              </w:rPr>
            </w:pPr>
            <w:r w:rsidRPr="0097514A">
              <w:rPr>
                <w:color w:val="000000" w:themeColor="text1"/>
                <w:spacing w:val="-1"/>
                <w:sz w:val="21"/>
                <w:szCs w:val="21"/>
              </w:rPr>
              <w:t>1-1</w:t>
            </w:r>
            <w:r w:rsidRPr="0097514A">
              <w:rPr>
                <w:color w:val="000000" w:themeColor="text1"/>
                <w:spacing w:val="-8"/>
                <w:sz w:val="21"/>
                <w:szCs w:val="21"/>
              </w:rPr>
              <w:t xml:space="preserve"> </w:t>
            </w:r>
            <w:r w:rsidRPr="0097514A">
              <w:rPr>
                <w:rFonts w:hint="eastAsia"/>
                <w:color w:val="000000" w:themeColor="text1"/>
                <w:spacing w:val="-8"/>
                <w:sz w:val="21"/>
                <w:szCs w:val="21"/>
              </w:rPr>
              <w:t>能够掌握数学类基础知识，</w:t>
            </w:r>
            <w:r w:rsidRPr="0097514A">
              <w:rPr>
                <w:color w:val="000000" w:themeColor="text1"/>
                <w:spacing w:val="-102"/>
                <w:sz w:val="21"/>
                <w:szCs w:val="21"/>
              </w:rPr>
              <w:t xml:space="preserve"> </w:t>
            </w:r>
            <w:r w:rsidRPr="0097514A">
              <w:rPr>
                <w:rFonts w:hint="eastAsia"/>
                <w:color w:val="000000" w:themeColor="text1"/>
                <w:spacing w:val="-1"/>
                <w:sz w:val="21"/>
                <w:szCs w:val="21"/>
              </w:rPr>
              <w:t>具备理解、分析、应用和计算能</w:t>
            </w:r>
            <w:r w:rsidRPr="0097514A">
              <w:rPr>
                <w:rFonts w:hint="eastAsia"/>
                <w:color w:val="000000" w:themeColor="text1"/>
                <w:sz w:val="21"/>
                <w:szCs w:val="21"/>
              </w:rPr>
              <w:t>力</w:t>
            </w:r>
          </w:p>
        </w:tc>
        <w:tc>
          <w:tcPr>
            <w:tcW w:w="1610" w:type="pct"/>
            <w:tcBorders>
              <w:top w:val="single" w:sz="8" w:space="0" w:color="000000"/>
              <w:left w:val="single" w:sz="8" w:space="0" w:color="000000"/>
              <w:bottom w:val="single" w:sz="8" w:space="0" w:color="000000"/>
              <w:right w:val="single" w:sz="8" w:space="0" w:color="000000"/>
            </w:tcBorders>
          </w:tcPr>
          <w:p w14:paraId="00B28A3E" w14:textId="77777777" w:rsidR="00DF3DF9" w:rsidRPr="0097514A" w:rsidRDefault="00DF3DF9" w:rsidP="00E34EE0">
            <w:pPr>
              <w:kinsoku w:val="0"/>
              <w:overflowPunct w:val="0"/>
              <w:spacing w:before="22"/>
              <w:ind w:left="34" w:right="17"/>
              <w:jc w:val="center"/>
              <w:rPr>
                <w:color w:val="000000" w:themeColor="text1"/>
                <w:w w:val="95"/>
                <w:sz w:val="21"/>
                <w:szCs w:val="21"/>
              </w:rPr>
            </w:pPr>
            <w:r w:rsidRPr="0097514A">
              <w:rPr>
                <w:rFonts w:hint="eastAsia"/>
                <w:color w:val="000000" w:themeColor="text1"/>
                <w:spacing w:val="-1"/>
                <w:w w:val="95"/>
                <w:sz w:val="21"/>
                <w:szCs w:val="21"/>
              </w:rPr>
              <w:t>高等数学</w:t>
            </w:r>
            <w:r w:rsidRPr="0097514A">
              <w:rPr>
                <w:color w:val="000000" w:themeColor="text1"/>
                <w:spacing w:val="-1"/>
                <w:w w:val="95"/>
                <w:sz w:val="21"/>
                <w:szCs w:val="21"/>
              </w:rPr>
              <w:t xml:space="preserve"> </w:t>
            </w:r>
            <w:r w:rsidRPr="0097514A">
              <w:rPr>
                <w:color w:val="000000" w:themeColor="text1"/>
                <w:w w:val="95"/>
                <w:sz w:val="21"/>
                <w:szCs w:val="21"/>
              </w:rPr>
              <w:t>B</w:t>
            </w:r>
          </w:p>
        </w:tc>
      </w:tr>
      <w:tr w:rsidR="0097514A" w:rsidRPr="0097514A" w14:paraId="7E654152" w14:textId="77777777" w:rsidTr="00696658">
        <w:trPr>
          <w:trHeight w:val="312"/>
        </w:trPr>
        <w:tc>
          <w:tcPr>
            <w:tcW w:w="1190" w:type="pct"/>
            <w:vMerge/>
            <w:tcBorders>
              <w:top w:val="nil"/>
              <w:left w:val="single" w:sz="8" w:space="0" w:color="000000"/>
              <w:bottom w:val="single" w:sz="8" w:space="0" w:color="000000"/>
              <w:right w:val="single" w:sz="8" w:space="0" w:color="000000"/>
            </w:tcBorders>
          </w:tcPr>
          <w:p w14:paraId="05812C30" w14:textId="77777777" w:rsidR="00DF3DF9" w:rsidRPr="0097514A" w:rsidRDefault="00DF3DF9" w:rsidP="00E34EE0">
            <w:pPr>
              <w:kinsoku w:val="0"/>
              <w:overflowPunct w:val="0"/>
              <w:spacing w:before="7"/>
              <w:rPr>
                <w:color w:val="000000" w:themeColor="text1"/>
                <w:sz w:val="2"/>
                <w:szCs w:val="2"/>
              </w:rPr>
            </w:pPr>
          </w:p>
        </w:tc>
        <w:tc>
          <w:tcPr>
            <w:tcW w:w="2200" w:type="pct"/>
            <w:vMerge/>
            <w:tcBorders>
              <w:top w:val="nil"/>
              <w:left w:val="single" w:sz="8" w:space="0" w:color="000000"/>
              <w:bottom w:val="single" w:sz="8" w:space="0" w:color="000000"/>
              <w:right w:val="single" w:sz="8" w:space="0" w:color="000000"/>
            </w:tcBorders>
          </w:tcPr>
          <w:p w14:paraId="4788ECC0" w14:textId="77777777" w:rsidR="00DF3DF9" w:rsidRPr="0097514A" w:rsidRDefault="00DF3DF9" w:rsidP="00E34EE0">
            <w:pPr>
              <w:kinsoku w:val="0"/>
              <w:overflowPunct w:val="0"/>
              <w:spacing w:before="7"/>
              <w:rPr>
                <w:color w:val="000000" w:themeColor="text1"/>
                <w:sz w:val="2"/>
                <w:szCs w:val="2"/>
              </w:rPr>
            </w:pPr>
          </w:p>
        </w:tc>
        <w:tc>
          <w:tcPr>
            <w:tcW w:w="1610" w:type="pct"/>
            <w:tcBorders>
              <w:top w:val="single" w:sz="8" w:space="0" w:color="000000"/>
              <w:left w:val="single" w:sz="8" w:space="0" w:color="000000"/>
              <w:bottom w:val="single" w:sz="8" w:space="0" w:color="000000"/>
              <w:right w:val="single" w:sz="8" w:space="0" w:color="000000"/>
            </w:tcBorders>
          </w:tcPr>
          <w:p w14:paraId="6AEF6E3E" w14:textId="77777777" w:rsidR="00DF3DF9" w:rsidRPr="0097514A" w:rsidRDefault="00DF3DF9" w:rsidP="00E34EE0">
            <w:pPr>
              <w:kinsoku w:val="0"/>
              <w:overflowPunct w:val="0"/>
              <w:spacing w:before="22"/>
              <w:ind w:left="34" w:right="17"/>
              <w:jc w:val="center"/>
              <w:rPr>
                <w:color w:val="000000" w:themeColor="text1"/>
                <w:sz w:val="21"/>
                <w:szCs w:val="21"/>
              </w:rPr>
            </w:pPr>
            <w:r w:rsidRPr="0097514A">
              <w:rPr>
                <w:rFonts w:hint="eastAsia"/>
                <w:color w:val="000000" w:themeColor="text1"/>
                <w:sz w:val="21"/>
                <w:szCs w:val="21"/>
              </w:rPr>
              <w:t>概率统计基础</w:t>
            </w:r>
          </w:p>
        </w:tc>
      </w:tr>
      <w:tr w:rsidR="0097514A" w:rsidRPr="0097514A" w14:paraId="18E27199" w14:textId="77777777" w:rsidTr="00696658">
        <w:trPr>
          <w:trHeight w:val="311"/>
        </w:trPr>
        <w:tc>
          <w:tcPr>
            <w:tcW w:w="1190" w:type="pct"/>
            <w:vMerge/>
            <w:tcBorders>
              <w:top w:val="nil"/>
              <w:left w:val="single" w:sz="8" w:space="0" w:color="000000"/>
              <w:bottom w:val="single" w:sz="8" w:space="0" w:color="000000"/>
              <w:right w:val="single" w:sz="8" w:space="0" w:color="000000"/>
            </w:tcBorders>
          </w:tcPr>
          <w:p w14:paraId="0D87F049" w14:textId="77777777" w:rsidR="00DF3DF9" w:rsidRPr="0097514A" w:rsidRDefault="00DF3DF9" w:rsidP="00E34EE0">
            <w:pPr>
              <w:kinsoku w:val="0"/>
              <w:overflowPunct w:val="0"/>
              <w:spacing w:before="7"/>
              <w:rPr>
                <w:color w:val="000000" w:themeColor="text1"/>
                <w:sz w:val="2"/>
                <w:szCs w:val="2"/>
              </w:rPr>
            </w:pPr>
          </w:p>
        </w:tc>
        <w:tc>
          <w:tcPr>
            <w:tcW w:w="2200" w:type="pct"/>
            <w:vMerge/>
            <w:tcBorders>
              <w:top w:val="nil"/>
              <w:left w:val="single" w:sz="8" w:space="0" w:color="000000"/>
              <w:bottom w:val="single" w:sz="8" w:space="0" w:color="000000"/>
              <w:right w:val="single" w:sz="8" w:space="0" w:color="000000"/>
            </w:tcBorders>
          </w:tcPr>
          <w:p w14:paraId="3319DFFC" w14:textId="77777777" w:rsidR="00DF3DF9" w:rsidRPr="0097514A" w:rsidRDefault="00DF3DF9" w:rsidP="00E34EE0">
            <w:pPr>
              <w:kinsoku w:val="0"/>
              <w:overflowPunct w:val="0"/>
              <w:spacing w:before="7"/>
              <w:rPr>
                <w:color w:val="000000" w:themeColor="text1"/>
                <w:sz w:val="2"/>
                <w:szCs w:val="2"/>
              </w:rPr>
            </w:pPr>
          </w:p>
        </w:tc>
        <w:tc>
          <w:tcPr>
            <w:tcW w:w="1610" w:type="pct"/>
            <w:tcBorders>
              <w:top w:val="single" w:sz="8" w:space="0" w:color="000000"/>
              <w:left w:val="single" w:sz="8" w:space="0" w:color="000000"/>
              <w:bottom w:val="single" w:sz="8" w:space="0" w:color="000000"/>
              <w:right w:val="single" w:sz="8" w:space="0" w:color="000000"/>
            </w:tcBorders>
          </w:tcPr>
          <w:p w14:paraId="02B29A9F" w14:textId="77777777" w:rsidR="00DF3DF9" w:rsidRPr="0097514A" w:rsidRDefault="00DF3DF9" w:rsidP="00E34EE0">
            <w:pPr>
              <w:kinsoku w:val="0"/>
              <w:overflowPunct w:val="0"/>
              <w:spacing w:before="21"/>
              <w:ind w:left="34" w:right="17"/>
              <w:jc w:val="center"/>
              <w:rPr>
                <w:color w:val="000000" w:themeColor="text1"/>
                <w:sz w:val="21"/>
                <w:szCs w:val="21"/>
              </w:rPr>
            </w:pPr>
            <w:r w:rsidRPr="0097514A">
              <w:rPr>
                <w:rFonts w:hint="eastAsia"/>
                <w:color w:val="000000" w:themeColor="text1"/>
                <w:sz w:val="21"/>
                <w:szCs w:val="21"/>
              </w:rPr>
              <w:t>线性代数</w:t>
            </w:r>
          </w:p>
        </w:tc>
      </w:tr>
      <w:tr w:rsidR="0097514A" w:rsidRPr="0097514A" w14:paraId="287C014C" w14:textId="77777777" w:rsidTr="00696658">
        <w:trPr>
          <w:trHeight w:val="312"/>
        </w:trPr>
        <w:tc>
          <w:tcPr>
            <w:tcW w:w="1190" w:type="pct"/>
            <w:vMerge/>
            <w:tcBorders>
              <w:top w:val="nil"/>
              <w:left w:val="single" w:sz="8" w:space="0" w:color="000000"/>
              <w:bottom w:val="single" w:sz="8" w:space="0" w:color="000000"/>
              <w:right w:val="single" w:sz="8" w:space="0" w:color="000000"/>
            </w:tcBorders>
          </w:tcPr>
          <w:p w14:paraId="422CB807" w14:textId="77777777" w:rsidR="00DF3DF9" w:rsidRPr="0097514A" w:rsidRDefault="00DF3DF9" w:rsidP="00E34EE0">
            <w:pPr>
              <w:kinsoku w:val="0"/>
              <w:overflowPunct w:val="0"/>
              <w:spacing w:before="7"/>
              <w:rPr>
                <w:color w:val="000000" w:themeColor="text1"/>
                <w:sz w:val="2"/>
                <w:szCs w:val="2"/>
              </w:rPr>
            </w:pPr>
          </w:p>
        </w:tc>
        <w:tc>
          <w:tcPr>
            <w:tcW w:w="2200" w:type="pct"/>
            <w:vMerge w:val="restart"/>
            <w:tcBorders>
              <w:top w:val="single" w:sz="8" w:space="0" w:color="000000"/>
              <w:left w:val="single" w:sz="8" w:space="0" w:color="000000"/>
              <w:bottom w:val="single" w:sz="8" w:space="0" w:color="000000"/>
              <w:right w:val="single" w:sz="8" w:space="0" w:color="000000"/>
            </w:tcBorders>
          </w:tcPr>
          <w:p w14:paraId="489CACEC" w14:textId="77777777" w:rsidR="00DF3DF9" w:rsidRPr="0097514A" w:rsidRDefault="00DF3DF9" w:rsidP="00E34EE0">
            <w:pPr>
              <w:kinsoku w:val="0"/>
              <w:overflowPunct w:val="0"/>
              <w:spacing w:before="22" w:line="278" w:lineRule="auto"/>
              <w:ind w:left="107" w:right="193"/>
              <w:jc w:val="both"/>
              <w:rPr>
                <w:color w:val="000000" w:themeColor="text1"/>
                <w:sz w:val="21"/>
                <w:szCs w:val="21"/>
              </w:rPr>
            </w:pPr>
            <w:r w:rsidRPr="0097514A">
              <w:rPr>
                <w:color w:val="000000" w:themeColor="text1"/>
                <w:sz w:val="21"/>
                <w:szCs w:val="21"/>
              </w:rPr>
              <w:t>1-2</w:t>
            </w:r>
            <w:r w:rsidRPr="0097514A">
              <w:rPr>
                <w:color w:val="000000" w:themeColor="text1"/>
                <w:spacing w:val="-4"/>
                <w:sz w:val="21"/>
                <w:szCs w:val="21"/>
              </w:rPr>
              <w:t xml:space="preserve"> </w:t>
            </w:r>
            <w:r w:rsidRPr="0097514A">
              <w:rPr>
                <w:rFonts w:hint="eastAsia"/>
                <w:color w:val="000000" w:themeColor="text1"/>
                <w:spacing w:val="-4"/>
                <w:sz w:val="21"/>
                <w:szCs w:val="21"/>
              </w:rPr>
              <w:t>掌握物理、化学等自然科学</w:t>
            </w:r>
            <w:r w:rsidRPr="0097514A">
              <w:rPr>
                <w:rFonts w:hint="eastAsia"/>
                <w:color w:val="000000" w:themeColor="text1"/>
                <w:spacing w:val="-1"/>
                <w:sz w:val="21"/>
                <w:szCs w:val="21"/>
              </w:rPr>
              <w:t>的基本原理和方法，具备理解、</w:t>
            </w:r>
            <w:r w:rsidRPr="0097514A">
              <w:rPr>
                <w:rFonts w:hint="eastAsia"/>
                <w:color w:val="000000" w:themeColor="text1"/>
                <w:sz w:val="21"/>
                <w:szCs w:val="21"/>
              </w:rPr>
              <w:t>分析、应用和计算能力</w:t>
            </w:r>
          </w:p>
        </w:tc>
        <w:tc>
          <w:tcPr>
            <w:tcW w:w="1610" w:type="pct"/>
            <w:tcBorders>
              <w:top w:val="single" w:sz="8" w:space="0" w:color="000000"/>
              <w:left w:val="single" w:sz="8" w:space="0" w:color="000000"/>
              <w:bottom w:val="single" w:sz="8" w:space="0" w:color="000000"/>
              <w:right w:val="single" w:sz="8" w:space="0" w:color="000000"/>
            </w:tcBorders>
          </w:tcPr>
          <w:p w14:paraId="3DA2C568" w14:textId="77777777" w:rsidR="00DF3DF9" w:rsidRPr="0097514A" w:rsidRDefault="00DF3DF9" w:rsidP="00E34EE0">
            <w:pPr>
              <w:kinsoku w:val="0"/>
              <w:overflowPunct w:val="0"/>
              <w:spacing w:before="22"/>
              <w:ind w:left="34" w:right="17"/>
              <w:jc w:val="center"/>
              <w:rPr>
                <w:color w:val="000000" w:themeColor="text1"/>
                <w:sz w:val="21"/>
                <w:szCs w:val="21"/>
              </w:rPr>
            </w:pPr>
            <w:r w:rsidRPr="0097514A">
              <w:rPr>
                <w:rFonts w:hint="eastAsia"/>
                <w:color w:val="000000" w:themeColor="text1"/>
                <w:spacing w:val="-11"/>
                <w:sz w:val="21"/>
                <w:szCs w:val="21"/>
              </w:rPr>
              <w:t>大学物理</w:t>
            </w:r>
            <w:r w:rsidRPr="0097514A">
              <w:rPr>
                <w:color w:val="000000" w:themeColor="text1"/>
                <w:spacing w:val="-11"/>
                <w:sz w:val="21"/>
                <w:szCs w:val="21"/>
              </w:rPr>
              <w:t xml:space="preserve"> </w:t>
            </w:r>
            <w:r w:rsidRPr="0097514A">
              <w:rPr>
                <w:color w:val="000000" w:themeColor="text1"/>
                <w:sz w:val="21"/>
                <w:szCs w:val="21"/>
              </w:rPr>
              <w:t>C</w:t>
            </w:r>
            <w:r w:rsidRPr="0097514A">
              <w:rPr>
                <w:rFonts w:hint="eastAsia"/>
                <w:color w:val="000000" w:themeColor="text1"/>
                <w:sz w:val="21"/>
                <w:szCs w:val="21"/>
              </w:rPr>
              <w:t>（</w:t>
            </w:r>
            <w:r w:rsidRPr="0097514A">
              <w:rPr>
                <w:color w:val="000000" w:themeColor="text1"/>
                <w:sz w:val="21"/>
                <w:szCs w:val="21"/>
              </w:rPr>
              <w:t>I</w:t>
            </w:r>
            <w:r w:rsidRPr="0097514A">
              <w:rPr>
                <w:rFonts w:hint="eastAsia"/>
                <w:color w:val="000000" w:themeColor="text1"/>
                <w:sz w:val="21"/>
                <w:szCs w:val="21"/>
              </w:rPr>
              <w:t>）</w:t>
            </w:r>
          </w:p>
        </w:tc>
      </w:tr>
      <w:tr w:rsidR="0097514A" w:rsidRPr="0097514A" w14:paraId="18D85BD5" w14:textId="77777777" w:rsidTr="00696658">
        <w:trPr>
          <w:trHeight w:val="312"/>
        </w:trPr>
        <w:tc>
          <w:tcPr>
            <w:tcW w:w="1190" w:type="pct"/>
            <w:vMerge/>
            <w:tcBorders>
              <w:top w:val="nil"/>
              <w:left w:val="single" w:sz="8" w:space="0" w:color="000000"/>
              <w:bottom w:val="single" w:sz="8" w:space="0" w:color="000000"/>
              <w:right w:val="single" w:sz="8" w:space="0" w:color="000000"/>
            </w:tcBorders>
          </w:tcPr>
          <w:p w14:paraId="384A8445" w14:textId="77777777" w:rsidR="00DF3DF9" w:rsidRPr="0097514A" w:rsidRDefault="00DF3DF9" w:rsidP="00E34EE0">
            <w:pPr>
              <w:kinsoku w:val="0"/>
              <w:overflowPunct w:val="0"/>
              <w:spacing w:before="7"/>
              <w:rPr>
                <w:color w:val="000000" w:themeColor="text1"/>
                <w:sz w:val="2"/>
                <w:szCs w:val="2"/>
              </w:rPr>
            </w:pPr>
          </w:p>
        </w:tc>
        <w:tc>
          <w:tcPr>
            <w:tcW w:w="2200" w:type="pct"/>
            <w:vMerge/>
            <w:tcBorders>
              <w:top w:val="nil"/>
              <w:left w:val="single" w:sz="8" w:space="0" w:color="000000"/>
              <w:bottom w:val="single" w:sz="8" w:space="0" w:color="000000"/>
              <w:right w:val="single" w:sz="8" w:space="0" w:color="000000"/>
            </w:tcBorders>
          </w:tcPr>
          <w:p w14:paraId="1DC125BB" w14:textId="77777777" w:rsidR="00DF3DF9" w:rsidRPr="0097514A" w:rsidRDefault="00DF3DF9" w:rsidP="00E34EE0">
            <w:pPr>
              <w:kinsoku w:val="0"/>
              <w:overflowPunct w:val="0"/>
              <w:spacing w:before="7"/>
              <w:rPr>
                <w:color w:val="000000" w:themeColor="text1"/>
                <w:sz w:val="2"/>
                <w:szCs w:val="2"/>
              </w:rPr>
            </w:pPr>
          </w:p>
        </w:tc>
        <w:tc>
          <w:tcPr>
            <w:tcW w:w="1610" w:type="pct"/>
            <w:tcBorders>
              <w:top w:val="single" w:sz="8" w:space="0" w:color="000000"/>
              <w:left w:val="single" w:sz="8" w:space="0" w:color="000000"/>
              <w:bottom w:val="single" w:sz="8" w:space="0" w:color="000000"/>
              <w:right w:val="single" w:sz="8" w:space="0" w:color="000000"/>
            </w:tcBorders>
          </w:tcPr>
          <w:p w14:paraId="15D14889" w14:textId="77777777" w:rsidR="00DF3DF9" w:rsidRPr="0097514A" w:rsidRDefault="00DF3DF9" w:rsidP="00E34EE0">
            <w:pPr>
              <w:kinsoku w:val="0"/>
              <w:overflowPunct w:val="0"/>
              <w:spacing w:before="22"/>
              <w:ind w:left="34" w:right="17"/>
              <w:jc w:val="center"/>
              <w:rPr>
                <w:color w:val="000000" w:themeColor="text1"/>
                <w:sz w:val="21"/>
                <w:szCs w:val="21"/>
              </w:rPr>
            </w:pPr>
            <w:r w:rsidRPr="0097514A">
              <w:rPr>
                <w:rFonts w:hint="eastAsia"/>
                <w:color w:val="000000" w:themeColor="text1"/>
                <w:spacing w:val="-11"/>
                <w:sz w:val="21"/>
                <w:szCs w:val="21"/>
              </w:rPr>
              <w:t>大学物理</w:t>
            </w:r>
            <w:r w:rsidRPr="0097514A">
              <w:rPr>
                <w:color w:val="000000" w:themeColor="text1"/>
                <w:spacing w:val="-11"/>
                <w:sz w:val="21"/>
                <w:szCs w:val="21"/>
              </w:rPr>
              <w:t xml:space="preserve"> </w:t>
            </w:r>
            <w:r w:rsidRPr="0097514A">
              <w:rPr>
                <w:color w:val="000000" w:themeColor="text1"/>
                <w:sz w:val="21"/>
                <w:szCs w:val="21"/>
              </w:rPr>
              <w:t>C</w:t>
            </w:r>
            <w:r w:rsidRPr="0097514A">
              <w:rPr>
                <w:rFonts w:hint="eastAsia"/>
                <w:color w:val="000000" w:themeColor="text1"/>
                <w:sz w:val="21"/>
                <w:szCs w:val="21"/>
              </w:rPr>
              <w:t>（</w:t>
            </w:r>
            <w:r w:rsidRPr="0097514A">
              <w:rPr>
                <w:color w:val="000000" w:themeColor="text1"/>
                <w:sz w:val="21"/>
                <w:szCs w:val="21"/>
              </w:rPr>
              <w:t>II</w:t>
            </w:r>
            <w:r w:rsidRPr="0097514A">
              <w:rPr>
                <w:rFonts w:hint="eastAsia"/>
                <w:color w:val="000000" w:themeColor="text1"/>
                <w:sz w:val="21"/>
                <w:szCs w:val="21"/>
              </w:rPr>
              <w:t>）</w:t>
            </w:r>
          </w:p>
        </w:tc>
      </w:tr>
      <w:tr w:rsidR="0097514A" w:rsidRPr="0097514A" w14:paraId="5818649A" w14:textId="77777777" w:rsidTr="00696658">
        <w:trPr>
          <w:trHeight w:val="311"/>
        </w:trPr>
        <w:tc>
          <w:tcPr>
            <w:tcW w:w="1190" w:type="pct"/>
            <w:vMerge/>
            <w:tcBorders>
              <w:top w:val="nil"/>
              <w:left w:val="single" w:sz="8" w:space="0" w:color="000000"/>
              <w:bottom w:val="single" w:sz="8" w:space="0" w:color="000000"/>
              <w:right w:val="single" w:sz="8" w:space="0" w:color="000000"/>
            </w:tcBorders>
          </w:tcPr>
          <w:p w14:paraId="3F47A65D" w14:textId="77777777" w:rsidR="00DF3DF9" w:rsidRPr="0097514A" w:rsidRDefault="00DF3DF9" w:rsidP="00E34EE0">
            <w:pPr>
              <w:kinsoku w:val="0"/>
              <w:overflowPunct w:val="0"/>
              <w:spacing w:before="7"/>
              <w:rPr>
                <w:color w:val="000000" w:themeColor="text1"/>
                <w:sz w:val="2"/>
                <w:szCs w:val="2"/>
              </w:rPr>
            </w:pPr>
          </w:p>
        </w:tc>
        <w:tc>
          <w:tcPr>
            <w:tcW w:w="2200" w:type="pct"/>
            <w:vMerge/>
            <w:tcBorders>
              <w:top w:val="nil"/>
              <w:left w:val="single" w:sz="8" w:space="0" w:color="000000"/>
              <w:bottom w:val="single" w:sz="8" w:space="0" w:color="000000"/>
              <w:right w:val="single" w:sz="8" w:space="0" w:color="000000"/>
            </w:tcBorders>
          </w:tcPr>
          <w:p w14:paraId="3AC6092A" w14:textId="77777777" w:rsidR="00DF3DF9" w:rsidRPr="0097514A" w:rsidRDefault="00DF3DF9" w:rsidP="00E34EE0">
            <w:pPr>
              <w:kinsoku w:val="0"/>
              <w:overflowPunct w:val="0"/>
              <w:spacing w:before="7"/>
              <w:rPr>
                <w:color w:val="000000" w:themeColor="text1"/>
                <w:sz w:val="2"/>
                <w:szCs w:val="2"/>
              </w:rPr>
            </w:pPr>
          </w:p>
        </w:tc>
        <w:tc>
          <w:tcPr>
            <w:tcW w:w="1610" w:type="pct"/>
            <w:tcBorders>
              <w:top w:val="single" w:sz="8" w:space="0" w:color="000000"/>
              <w:left w:val="single" w:sz="8" w:space="0" w:color="000000"/>
              <w:bottom w:val="single" w:sz="8" w:space="0" w:color="000000"/>
              <w:right w:val="single" w:sz="8" w:space="0" w:color="000000"/>
            </w:tcBorders>
          </w:tcPr>
          <w:p w14:paraId="5A5A5FC1" w14:textId="49DA33C6" w:rsidR="00DF3DF9" w:rsidRPr="0097514A" w:rsidRDefault="00DF3DF9" w:rsidP="00E34EE0">
            <w:pPr>
              <w:kinsoku w:val="0"/>
              <w:overflowPunct w:val="0"/>
              <w:spacing w:before="21"/>
              <w:ind w:left="34" w:right="19"/>
              <w:jc w:val="center"/>
              <w:rPr>
                <w:color w:val="000000" w:themeColor="text1"/>
                <w:sz w:val="21"/>
                <w:szCs w:val="21"/>
              </w:rPr>
            </w:pPr>
            <w:r w:rsidRPr="0097514A">
              <w:rPr>
                <w:rFonts w:hint="eastAsia"/>
                <w:color w:val="000000" w:themeColor="text1"/>
                <w:sz w:val="21"/>
                <w:szCs w:val="21"/>
              </w:rPr>
              <w:t>无机化学与分析化学</w:t>
            </w:r>
          </w:p>
        </w:tc>
      </w:tr>
      <w:tr w:rsidR="0097514A" w:rsidRPr="0097514A" w14:paraId="57D8790F" w14:textId="77777777" w:rsidTr="00696658">
        <w:trPr>
          <w:trHeight w:val="312"/>
        </w:trPr>
        <w:tc>
          <w:tcPr>
            <w:tcW w:w="1190" w:type="pct"/>
            <w:vMerge/>
            <w:tcBorders>
              <w:top w:val="nil"/>
              <w:left w:val="single" w:sz="8" w:space="0" w:color="000000"/>
              <w:bottom w:val="single" w:sz="8" w:space="0" w:color="000000"/>
              <w:right w:val="single" w:sz="8" w:space="0" w:color="000000"/>
            </w:tcBorders>
          </w:tcPr>
          <w:p w14:paraId="3AD83A98" w14:textId="77777777" w:rsidR="00DF3DF9" w:rsidRPr="0097514A" w:rsidRDefault="00DF3DF9" w:rsidP="00E34EE0">
            <w:pPr>
              <w:kinsoku w:val="0"/>
              <w:overflowPunct w:val="0"/>
              <w:spacing w:before="7"/>
              <w:rPr>
                <w:color w:val="000000" w:themeColor="text1"/>
                <w:sz w:val="2"/>
                <w:szCs w:val="2"/>
              </w:rPr>
            </w:pPr>
          </w:p>
        </w:tc>
        <w:tc>
          <w:tcPr>
            <w:tcW w:w="2200" w:type="pct"/>
            <w:vMerge/>
            <w:tcBorders>
              <w:top w:val="nil"/>
              <w:left w:val="single" w:sz="8" w:space="0" w:color="000000"/>
              <w:bottom w:val="single" w:sz="8" w:space="0" w:color="000000"/>
              <w:right w:val="single" w:sz="8" w:space="0" w:color="000000"/>
            </w:tcBorders>
          </w:tcPr>
          <w:p w14:paraId="144C9A1C" w14:textId="77777777" w:rsidR="00DF3DF9" w:rsidRPr="0097514A" w:rsidRDefault="00DF3DF9" w:rsidP="00E34EE0">
            <w:pPr>
              <w:kinsoku w:val="0"/>
              <w:overflowPunct w:val="0"/>
              <w:spacing w:before="7"/>
              <w:rPr>
                <w:color w:val="000000" w:themeColor="text1"/>
                <w:sz w:val="2"/>
                <w:szCs w:val="2"/>
              </w:rPr>
            </w:pPr>
          </w:p>
        </w:tc>
        <w:tc>
          <w:tcPr>
            <w:tcW w:w="1610" w:type="pct"/>
            <w:tcBorders>
              <w:top w:val="single" w:sz="8" w:space="0" w:color="000000"/>
              <w:left w:val="single" w:sz="8" w:space="0" w:color="000000"/>
              <w:bottom w:val="single" w:sz="8" w:space="0" w:color="000000"/>
              <w:right w:val="single" w:sz="8" w:space="0" w:color="000000"/>
            </w:tcBorders>
          </w:tcPr>
          <w:p w14:paraId="59C0E32F" w14:textId="77777777" w:rsidR="00DF3DF9" w:rsidRPr="0097514A" w:rsidRDefault="00DF3DF9" w:rsidP="00E34EE0">
            <w:pPr>
              <w:kinsoku w:val="0"/>
              <w:overflowPunct w:val="0"/>
              <w:spacing w:before="22"/>
              <w:ind w:left="34" w:right="17"/>
              <w:jc w:val="center"/>
              <w:rPr>
                <w:color w:val="000000" w:themeColor="text1"/>
                <w:sz w:val="21"/>
                <w:szCs w:val="21"/>
              </w:rPr>
            </w:pPr>
            <w:r w:rsidRPr="0097514A">
              <w:rPr>
                <w:rFonts w:hint="eastAsia"/>
                <w:color w:val="000000" w:themeColor="text1"/>
                <w:sz w:val="21"/>
                <w:szCs w:val="21"/>
              </w:rPr>
              <w:t>有机化学</w:t>
            </w:r>
          </w:p>
        </w:tc>
      </w:tr>
      <w:tr w:rsidR="0097514A" w:rsidRPr="0097514A" w14:paraId="0A32F1B0" w14:textId="77777777" w:rsidTr="00696658">
        <w:trPr>
          <w:trHeight w:val="311"/>
        </w:trPr>
        <w:tc>
          <w:tcPr>
            <w:tcW w:w="1190" w:type="pct"/>
            <w:vMerge/>
            <w:tcBorders>
              <w:top w:val="nil"/>
              <w:left w:val="single" w:sz="8" w:space="0" w:color="000000"/>
              <w:bottom w:val="single" w:sz="8" w:space="0" w:color="000000"/>
              <w:right w:val="single" w:sz="8" w:space="0" w:color="000000"/>
            </w:tcBorders>
          </w:tcPr>
          <w:p w14:paraId="7A988F3D" w14:textId="77777777" w:rsidR="00DF3DF9" w:rsidRPr="0097514A" w:rsidRDefault="00DF3DF9" w:rsidP="00E34EE0">
            <w:pPr>
              <w:kinsoku w:val="0"/>
              <w:overflowPunct w:val="0"/>
              <w:spacing w:before="7"/>
              <w:rPr>
                <w:color w:val="000000" w:themeColor="text1"/>
                <w:sz w:val="2"/>
                <w:szCs w:val="2"/>
              </w:rPr>
            </w:pPr>
          </w:p>
        </w:tc>
        <w:tc>
          <w:tcPr>
            <w:tcW w:w="2200" w:type="pct"/>
            <w:vMerge/>
            <w:tcBorders>
              <w:top w:val="nil"/>
              <w:left w:val="single" w:sz="8" w:space="0" w:color="000000"/>
              <w:bottom w:val="single" w:sz="8" w:space="0" w:color="000000"/>
              <w:right w:val="single" w:sz="8" w:space="0" w:color="000000"/>
            </w:tcBorders>
          </w:tcPr>
          <w:p w14:paraId="49BC1E2E" w14:textId="77777777" w:rsidR="00DF3DF9" w:rsidRPr="0097514A" w:rsidRDefault="00DF3DF9" w:rsidP="00E34EE0">
            <w:pPr>
              <w:kinsoku w:val="0"/>
              <w:overflowPunct w:val="0"/>
              <w:spacing w:before="7"/>
              <w:rPr>
                <w:color w:val="000000" w:themeColor="text1"/>
                <w:sz w:val="2"/>
                <w:szCs w:val="2"/>
              </w:rPr>
            </w:pPr>
          </w:p>
        </w:tc>
        <w:tc>
          <w:tcPr>
            <w:tcW w:w="1610" w:type="pct"/>
            <w:tcBorders>
              <w:top w:val="single" w:sz="8" w:space="0" w:color="000000"/>
              <w:left w:val="single" w:sz="8" w:space="0" w:color="000000"/>
              <w:bottom w:val="single" w:sz="8" w:space="0" w:color="000000"/>
              <w:right w:val="single" w:sz="8" w:space="0" w:color="000000"/>
            </w:tcBorders>
          </w:tcPr>
          <w:p w14:paraId="50DEB0D6" w14:textId="77777777" w:rsidR="00DF3DF9" w:rsidRPr="0097514A" w:rsidRDefault="00DF3DF9" w:rsidP="00E34EE0">
            <w:pPr>
              <w:kinsoku w:val="0"/>
              <w:overflowPunct w:val="0"/>
              <w:spacing w:before="21"/>
              <w:ind w:left="34" w:right="17"/>
              <w:jc w:val="center"/>
              <w:rPr>
                <w:color w:val="000000" w:themeColor="text1"/>
                <w:sz w:val="21"/>
                <w:szCs w:val="21"/>
              </w:rPr>
            </w:pPr>
            <w:r w:rsidRPr="0097514A">
              <w:rPr>
                <w:rFonts w:hint="eastAsia"/>
                <w:color w:val="000000" w:themeColor="text1"/>
                <w:sz w:val="21"/>
                <w:szCs w:val="21"/>
              </w:rPr>
              <w:t>生物化学</w:t>
            </w:r>
          </w:p>
        </w:tc>
      </w:tr>
      <w:tr w:rsidR="0097514A" w:rsidRPr="0097514A" w14:paraId="42AAB432" w14:textId="77777777" w:rsidTr="00696658">
        <w:trPr>
          <w:trHeight w:val="312"/>
        </w:trPr>
        <w:tc>
          <w:tcPr>
            <w:tcW w:w="1190" w:type="pct"/>
            <w:vMerge/>
            <w:tcBorders>
              <w:top w:val="nil"/>
              <w:left w:val="single" w:sz="8" w:space="0" w:color="000000"/>
              <w:bottom w:val="single" w:sz="8" w:space="0" w:color="000000"/>
              <w:right w:val="single" w:sz="8" w:space="0" w:color="000000"/>
            </w:tcBorders>
          </w:tcPr>
          <w:p w14:paraId="5F6EAEA6" w14:textId="77777777" w:rsidR="00DF3DF9" w:rsidRPr="0097514A" w:rsidRDefault="00DF3DF9" w:rsidP="00E34EE0">
            <w:pPr>
              <w:kinsoku w:val="0"/>
              <w:overflowPunct w:val="0"/>
              <w:spacing w:before="7"/>
              <w:rPr>
                <w:color w:val="000000" w:themeColor="text1"/>
                <w:sz w:val="2"/>
                <w:szCs w:val="2"/>
              </w:rPr>
            </w:pPr>
          </w:p>
        </w:tc>
        <w:tc>
          <w:tcPr>
            <w:tcW w:w="2200" w:type="pct"/>
            <w:vMerge w:val="restart"/>
            <w:tcBorders>
              <w:top w:val="single" w:sz="8" w:space="0" w:color="000000"/>
              <w:left w:val="single" w:sz="8" w:space="0" w:color="000000"/>
              <w:bottom w:val="single" w:sz="8" w:space="0" w:color="000000"/>
              <w:right w:val="single" w:sz="8" w:space="0" w:color="000000"/>
            </w:tcBorders>
          </w:tcPr>
          <w:p w14:paraId="342EFB9C" w14:textId="77777777" w:rsidR="00DF3DF9" w:rsidRPr="0097514A" w:rsidRDefault="00DF3DF9" w:rsidP="00E34EE0">
            <w:pPr>
              <w:kinsoku w:val="0"/>
              <w:overflowPunct w:val="0"/>
              <w:spacing w:before="22" w:line="278" w:lineRule="auto"/>
              <w:ind w:left="107" w:right="193"/>
              <w:jc w:val="both"/>
              <w:rPr>
                <w:color w:val="000000" w:themeColor="text1"/>
                <w:sz w:val="21"/>
                <w:szCs w:val="21"/>
              </w:rPr>
            </w:pPr>
            <w:r w:rsidRPr="0097514A">
              <w:rPr>
                <w:color w:val="000000" w:themeColor="text1"/>
                <w:spacing w:val="-1"/>
                <w:sz w:val="21"/>
                <w:szCs w:val="21"/>
              </w:rPr>
              <w:t>1-3</w:t>
            </w:r>
            <w:r w:rsidRPr="0097514A">
              <w:rPr>
                <w:color w:val="000000" w:themeColor="text1"/>
                <w:spacing w:val="-8"/>
                <w:sz w:val="21"/>
                <w:szCs w:val="21"/>
              </w:rPr>
              <w:t xml:space="preserve"> </w:t>
            </w:r>
            <w:r w:rsidRPr="0097514A">
              <w:rPr>
                <w:rFonts w:hint="eastAsia"/>
                <w:color w:val="000000" w:themeColor="text1"/>
                <w:spacing w:val="-8"/>
                <w:sz w:val="21"/>
                <w:szCs w:val="21"/>
              </w:rPr>
              <w:t>掌握工程基础知识和石油石</w:t>
            </w:r>
            <w:r w:rsidRPr="0097514A">
              <w:rPr>
                <w:rFonts w:hint="eastAsia"/>
                <w:color w:val="000000" w:themeColor="text1"/>
                <w:spacing w:val="-1"/>
                <w:sz w:val="21"/>
                <w:szCs w:val="21"/>
              </w:rPr>
              <w:t>化工业基本知识，用于分析和推</w:t>
            </w:r>
            <w:r w:rsidRPr="0097514A">
              <w:rPr>
                <w:rFonts w:hint="eastAsia"/>
                <w:color w:val="000000" w:themeColor="text1"/>
                <w:sz w:val="21"/>
                <w:szCs w:val="21"/>
              </w:rPr>
              <w:t>理环境工程问题</w:t>
            </w:r>
          </w:p>
        </w:tc>
        <w:tc>
          <w:tcPr>
            <w:tcW w:w="1610" w:type="pct"/>
            <w:tcBorders>
              <w:top w:val="single" w:sz="8" w:space="0" w:color="000000"/>
              <w:left w:val="single" w:sz="8" w:space="0" w:color="000000"/>
              <w:bottom w:val="single" w:sz="8" w:space="0" w:color="000000"/>
              <w:right w:val="single" w:sz="8" w:space="0" w:color="000000"/>
            </w:tcBorders>
          </w:tcPr>
          <w:p w14:paraId="09775954" w14:textId="77777777" w:rsidR="00DF3DF9" w:rsidRPr="0097514A" w:rsidRDefault="00DF3DF9" w:rsidP="00E34EE0">
            <w:pPr>
              <w:kinsoku w:val="0"/>
              <w:overflowPunct w:val="0"/>
              <w:spacing w:before="22"/>
              <w:ind w:left="34" w:right="18"/>
              <w:jc w:val="center"/>
              <w:rPr>
                <w:color w:val="000000" w:themeColor="text1"/>
                <w:sz w:val="21"/>
                <w:szCs w:val="21"/>
              </w:rPr>
            </w:pPr>
            <w:r w:rsidRPr="0097514A">
              <w:rPr>
                <w:rFonts w:hint="eastAsia"/>
                <w:color w:val="000000" w:themeColor="text1"/>
                <w:spacing w:val="-1"/>
                <w:sz w:val="21"/>
                <w:szCs w:val="21"/>
              </w:rPr>
              <w:t>化工原理</w:t>
            </w:r>
            <w:r w:rsidRPr="0097514A">
              <w:rPr>
                <w:rFonts w:hint="eastAsia"/>
                <w:color w:val="000000" w:themeColor="text1"/>
                <w:sz w:val="21"/>
                <w:szCs w:val="21"/>
              </w:rPr>
              <w:t>（</w:t>
            </w:r>
            <w:r w:rsidRPr="0097514A">
              <w:rPr>
                <w:color w:val="000000" w:themeColor="text1"/>
                <w:sz w:val="21"/>
                <w:szCs w:val="21"/>
              </w:rPr>
              <w:t>I</w:t>
            </w:r>
            <w:r w:rsidRPr="0097514A">
              <w:rPr>
                <w:rFonts w:hint="eastAsia"/>
                <w:color w:val="000000" w:themeColor="text1"/>
                <w:sz w:val="21"/>
                <w:szCs w:val="21"/>
              </w:rPr>
              <w:t>）</w:t>
            </w:r>
          </w:p>
        </w:tc>
      </w:tr>
      <w:tr w:rsidR="0097514A" w:rsidRPr="0097514A" w14:paraId="3626637E" w14:textId="77777777" w:rsidTr="00696658">
        <w:trPr>
          <w:trHeight w:val="312"/>
        </w:trPr>
        <w:tc>
          <w:tcPr>
            <w:tcW w:w="1190" w:type="pct"/>
            <w:vMerge/>
            <w:tcBorders>
              <w:top w:val="nil"/>
              <w:left w:val="single" w:sz="8" w:space="0" w:color="000000"/>
              <w:bottom w:val="single" w:sz="8" w:space="0" w:color="000000"/>
              <w:right w:val="single" w:sz="8" w:space="0" w:color="000000"/>
            </w:tcBorders>
          </w:tcPr>
          <w:p w14:paraId="29CFC359" w14:textId="77777777" w:rsidR="00DF3DF9" w:rsidRPr="0097514A" w:rsidRDefault="00DF3DF9" w:rsidP="00E34EE0">
            <w:pPr>
              <w:kinsoku w:val="0"/>
              <w:overflowPunct w:val="0"/>
              <w:spacing w:before="7"/>
              <w:rPr>
                <w:color w:val="000000" w:themeColor="text1"/>
                <w:sz w:val="2"/>
                <w:szCs w:val="2"/>
              </w:rPr>
            </w:pPr>
          </w:p>
        </w:tc>
        <w:tc>
          <w:tcPr>
            <w:tcW w:w="2200" w:type="pct"/>
            <w:vMerge/>
            <w:tcBorders>
              <w:top w:val="nil"/>
              <w:left w:val="single" w:sz="8" w:space="0" w:color="000000"/>
              <w:bottom w:val="single" w:sz="8" w:space="0" w:color="000000"/>
              <w:right w:val="single" w:sz="8" w:space="0" w:color="000000"/>
            </w:tcBorders>
          </w:tcPr>
          <w:p w14:paraId="2285F75D" w14:textId="77777777" w:rsidR="00DF3DF9" w:rsidRPr="0097514A" w:rsidRDefault="00DF3DF9" w:rsidP="00E34EE0">
            <w:pPr>
              <w:kinsoku w:val="0"/>
              <w:overflowPunct w:val="0"/>
              <w:spacing w:before="7"/>
              <w:rPr>
                <w:color w:val="000000" w:themeColor="text1"/>
                <w:sz w:val="2"/>
                <w:szCs w:val="2"/>
              </w:rPr>
            </w:pPr>
          </w:p>
        </w:tc>
        <w:tc>
          <w:tcPr>
            <w:tcW w:w="1610" w:type="pct"/>
            <w:tcBorders>
              <w:top w:val="single" w:sz="8" w:space="0" w:color="000000"/>
              <w:left w:val="single" w:sz="8" w:space="0" w:color="000000"/>
              <w:bottom w:val="single" w:sz="8" w:space="0" w:color="000000"/>
              <w:right w:val="single" w:sz="8" w:space="0" w:color="000000"/>
            </w:tcBorders>
          </w:tcPr>
          <w:p w14:paraId="086F6FF3" w14:textId="77777777" w:rsidR="00DF3DF9" w:rsidRPr="0097514A" w:rsidRDefault="00DF3DF9" w:rsidP="00E34EE0">
            <w:pPr>
              <w:kinsoku w:val="0"/>
              <w:overflowPunct w:val="0"/>
              <w:spacing w:before="22"/>
              <w:ind w:left="34" w:right="17"/>
              <w:jc w:val="center"/>
              <w:rPr>
                <w:color w:val="000000" w:themeColor="text1"/>
                <w:sz w:val="21"/>
                <w:szCs w:val="21"/>
              </w:rPr>
            </w:pPr>
            <w:r w:rsidRPr="0097514A">
              <w:rPr>
                <w:rFonts w:hint="eastAsia"/>
                <w:color w:val="000000" w:themeColor="text1"/>
                <w:spacing w:val="-1"/>
                <w:sz w:val="21"/>
                <w:szCs w:val="21"/>
              </w:rPr>
              <w:t>化工原理</w:t>
            </w:r>
            <w:r w:rsidRPr="0097514A">
              <w:rPr>
                <w:rFonts w:hint="eastAsia"/>
                <w:color w:val="000000" w:themeColor="text1"/>
                <w:sz w:val="21"/>
                <w:szCs w:val="21"/>
              </w:rPr>
              <w:t>（</w:t>
            </w:r>
            <w:r w:rsidRPr="0097514A">
              <w:rPr>
                <w:color w:val="000000" w:themeColor="text1"/>
                <w:sz w:val="21"/>
                <w:szCs w:val="21"/>
              </w:rPr>
              <w:t>II</w:t>
            </w:r>
            <w:r w:rsidRPr="0097514A">
              <w:rPr>
                <w:rFonts w:hint="eastAsia"/>
                <w:color w:val="000000" w:themeColor="text1"/>
                <w:sz w:val="21"/>
                <w:szCs w:val="21"/>
              </w:rPr>
              <w:t>）</w:t>
            </w:r>
          </w:p>
        </w:tc>
      </w:tr>
      <w:tr w:rsidR="0097514A" w:rsidRPr="0097514A" w14:paraId="487F1AF4" w14:textId="77777777" w:rsidTr="00696658">
        <w:trPr>
          <w:trHeight w:val="311"/>
        </w:trPr>
        <w:tc>
          <w:tcPr>
            <w:tcW w:w="1190" w:type="pct"/>
            <w:vMerge/>
            <w:tcBorders>
              <w:top w:val="nil"/>
              <w:left w:val="single" w:sz="8" w:space="0" w:color="000000"/>
              <w:bottom w:val="single" w:sz="8" w:space="0" w:color="000000"/>
              <w:right w:val="single" w:sz="8" w:space="0" w:color="000000"/>
            </w:tcBorders>
          </w:tcPr>
          <w:p w14:paraId="79C3A4AC" w14:textId="77777777" w:rsidR="00DF3DF9" w:rsidRPr="0097514A" w:rsidRDefault="00DF3DF9" w:rsidP="00E34EE0">
            <w:pPr>
              <w:kinsoku w:val="0"/>
              <w:overflowPunct w:val="0"/>
              <w:spacing w:before="7"/>
              <w:rPr>
                <w:color w:val="000000" w:themeColor="text1"/>
                <w:sz w:val="2"/>
                <w:szCs w:val="2"/>
              </w:rPr>
            </w:pPr>
          </w:p>
        </w:tc>
        <w:tc>
          <w:tcPr>
            <w:tcW w:w="2200" w:type="pct"/>
            <w:vMerge/>
            <w:tcBorders>
              <w:top w:val="nil"/>
              <w:left w:val="single" w:sz="8" w:space="0" w:color="000000"/>
              <w:bottom w:val="single" w:sz="8" w:space="0" w:color="000000"/>
              <w:right w:val="single" w:sz="8" w:space="0" w:color="000000"/>
            </w:tcBorders>
          </w:tcPr>
          <w:p w14:paraId="61915AC3" w14:textId="77777777" w:rsidR="00DF3DF9" w:rsidRPr="0097514A" w:rsidRDefault="00DF3DF9" w:rsidP="00E34EE0">
            <w:pPr>
              <w:kinsoku w:val="0"/>
              <w:overflowPunct w:val="0"/>
              <w:spacing w:before="7"/>
              <w:rPr>
                <w:color w:val="000000" w:themeColor="text1"/>
                <w:sz w:val="2"/>
                <w:szCs w:val="2"/>
              </w:rPr>
            </w:pPr>
          </w:p>
        </w:tc>
        <w:tc>
          <w:tcPr>
            <w:tcW w:w="1610" w:type="pct"/>
            <w:tcBorders>
              <w:top w:val="single" w:sz="8" w:space="0" w:color="000000"/>
              <w:left w:val="single" w:sz="8" w:space="0" w:color="000000"/>
              <w:bottom w:val="single" w:sz="8" w:space="0" w:color="000000"/>
              <w:right w:val="single" w:sz="8" w:space="0" w:color="000000"/>
            </w:tcBorders>
          </w:tcPr>
          <w:p w14:paraId="2053C37B" w14:textId="77777777" w:rsidR="00DF3DF9" w:rsidRPr="0097514A" w:rsidRDefault="00DF3DF9" w:rsidP="00E34EE0">
            <w:pPr>
              <w:kinsoku w:val="0"/>
              <w:overflowPunct w:val="0"/>
              <w:spacing w:before="21"/>
              <w:ind w:left="34" w:right="17"/>
              <w:jc w:val="center"/>
              <w:rPr>
                <w:color w:val="000000" w:themeColor="text1"/>
                <w:sz w:val="21"/>
                <w:szCs w:val="21"/>
              </w:rPr>
            </w:pPr>
            <w:r w:rsidRPr="0097514A">
              <w:rPr>
                <w:rFonts w:hint="eastAsia"/>
                <w:color w:val="000000" w:themeColor="text1"/>
                <w:sz w:val="21"/>
                <w:szCs w:val="21"/>
              </w:rPr>
              <w:t>环境工程微生物学</w:t>
            </w:r>
          </w:p>
        </w:tc>
      </w:tr>
      <w:tr w:rsidR="0097514A" w:rsidRPr="0097514A" w14:paraId="2538A3AA" w14:textId="77777777" w:rsidTr="00696658">
        <w:trPr>
          <w:trHeight w:val="312"/>
        </w:trPr>
        <w:tc>
          <w:tcPr>
            <w:tcW w:w="1190" w:type="pct"/>
            <w:vMerge/>
            <w:tcBorders>
              <w:top w:val="nil"/>
              <w:left w:val="single" w:sz="8" w:space="0" w:color="000000"/>
              <w:bottom w:val="single" w:sz="8" w:space="0" w:color="000000"/>
              <w:right w:val="single" w:sz="8" w:space="0" w:color="000000"/>
            </w:tcBorders>
          </w:tcPr>
          <w:p w14:paraId="4F39D13D" w14:textId="77777777" w:rsidR="00DF3DF9" w:rsidRPr="0097514A" w:rsidRDefault="00DF3DF9" w:rsidP="00E34EE0">
            <w:pPr>
              <w:kinsoku w:val="0"/>
              <w:overflowPunct w:val="0"/>
              <w:spacing w:before="7"/>
              <w:rPr>
                <w:color w:val="000000" w:themeColor="text1"/>
                <w:sz w:val="2"/>
                <w:szCs w:val="2"/>
              </w:rPr>
            </w:pPr>
          </w:p>
        </w:tc>
        <w:tc>
          <w:tcPr>
            <w:tcW w:w="2200" w:type="pct"/>
            <w:vMerge/>
            <w:tcBorders>
              <w:top w:val="nil"/>
              <w:left w:val="single" w:sz="8" w:space="0" w:color="000000"/>
              <w:bottom w:val="single" w:sz="8" w:space="0" w:color="000000"/>
              <w:right w:val="single" w:sz="8" w:space="0" w:color="000000"/>
            </w:tcBorders>
          </w:tcPr>
          <w:p w14:paraId="781CFFC0" w14:textId="77777777" w:rsidR="00DF3DF9" w:rsidRPr="0097514A" w:rsidRDefault="00DF3DF9" w:rsidP="00E34EE0">
            <w:pPr>
              <w:kinsoku w:val="0"/>
              <w:overflowPunct w:val="0"/>
              <w:spacing w:before="7"/>
              <w:rPr>
                <w:color w:val="000000" w:themeColor="text1"/>
                <w:sz w:val="2"/>
                <w:szCs w:val="2"/>
              </w:rPr>
            </w:pPr>
          </w:p>
        </w:tc>
        <w:tc>
          <w:tcPr>
            <w:tcW w:w="1610" w:type="pct"/>
            <w:tcBorders>
              <w:top w:val="single" w:sz="8" w:space="0" w:color="000000"/>
              <w:left w:val="single" w:sz="8" w:space="0" w:color="000000"/>
              <w:bottom w:val="single" w:sz="8" w:space="0" w:color="000000"/>
              <w:right w:val="single" w:sz="8" w:space="0" w:color="000000"/>
            </w:tcBorders>
          </w:tcPr>
          <w:p w14:paraId="0B8C6CDA" w14:textId="77777777" w:rsidR="00DF3DF9" w:rsidRPr="0097514A" w:rsidRDefault="00DF3DF9" w:rsidP="00E34EE0">
            <w:pPr>
              <w:kinsoku w:val="0"/>
              <w:overflowPunct w:val="0"/>
              <w:spacing w:before="22"/>
              <w:ind w:left="34" w:right="17"/>
              <w:jc w:val="center"/>
              <w:rPr>
                <w:color w:val="000000" w:themeColor="text1"/>
                <w:sz w:val="21"/>
                <w:szCs w:val="21"/>
              </w:rPr>
            </w:pPr>
            <w:r w:rsidRPr="0097514A">
              <w:rPr>
                <w:rFonts w:hint="eastAsia"/>
                <w:color w:val="000000" w:themeColor="text1"/>
                <w:sz w:val="21"/>
                <w:szCs w:val="21"/>
              </w:rPr>
              <w:t>机械制图</w:t>
            </w:r>
          </w:p>
        </w:tc>
      </w:tr>
      <w:tr w:rsidR="0097514A" w:rsidRPr="0097514A" w14:paraId="30AABD67" w14:textId="77777777" w:rsidTr="00696658">
        <w:trPr>
          <w:trHeight w:val="312"/>
        </w:trPr>
        <w:tc>
          <w:tcPr>
            <w:tcW w:w="1190" w:type="pct"/>
            <w:vMerge/>
            <w:tcBorders>
              <w:top w:val="nil"/>
              <w:left w:val="single" w:sz="8" w:space="0" w:color="000000"/>
              <w:bottom w:val="single" w:sz="8" w:space="0" w:color="000000"/>
              <w:right w:val="single" w:sz="8" w:space="0" w:color="000000"/>
            </w:tcBorders>
          </w:tcPr>
          <w:p w14:paraId="08EB7AA4" w14:textId="77777777" w:rsidR="00DF3DF9" w:rsidRPr="0097514A" w:rsidRDefault="00DF3DF9" w:rsidP="00E34EE0">
            <w:pPr>
              <w:kinsoku w:val="0"/>
              <w:overflowPunct w:val="0"/>
              <w:spacing w:before="7"/>
              <w:rPr>
                <w:color w:val="000000" w:themeColor="text1"/>
                <w:sz w:val="2"/>
                <w:szCs w:val="2"/>
              </w:rPr>
            </w:pPr>
          </w:p>
        </w:tc>
        <w:tc>
          <w:tcPr>
            <w:tcW w:w="2200" w:type="pct"/>
            <w:vMerge/>
            <w:tcBorders>
              <w:top w:val="nil"/>
              <w:left w:val="single" w:sz="8" w:space="0" w:color="000000"/>
              <w:bottom w:val="single" w:sz="8" w:space="0" w:color="000000"/>
              <w:right w:val="single" w:sz="8" w:space="0" w:color="000000"/>
            </w:tcBorders>
          </w:tcPr>
          <w:p w14:paraId="4CCC9CCD" w14:textId="77777777" w:rsidR="00DF3DF9" w:rsidRPr="0097514A" w:rsidRDefault="00DF3DF9" w:rsidP="00E34EE0">
            <w:pPr>
              <w:kinsoku w:val="0"/>
              <w:overflowPunct w:val="0"/>
              <w:spacing w:before="7"/>
              <w:rPr>
                <w:color w:val="000000" w:themeColor="text1"/>
                <w:sz w:val="2"/>
                <w:szCs w:val="2"/>
              </w:rPr>
            </w:pPr>
          </w:p>
        </w:tc>
        <w:tc>
          <w:tcPr>
            <w:tcW w:w="1610" w:type="pct"/>
            <w:tcBorders>
              <w:top w:val="single" w:sz="8" w:space="0" w:color="000000"/>
              <w:left w:val="single" w:sz="8" w:space="0" w:color="000000"/>
              <w:bottom w:val="single" w:sz="8" w:space="0" w:color="000000"/>
              <w:right w:val="single" w:sz="8" w:space="0" w:color="000000"/>
            </w:tcBorders>
          </w:tcPr>
          <w:p w14:paraId="60A8394A" w14:textId="77777777" w:rsidR="00DF3DF9" w:rsidRPr="0097514A" w:rsidRDefault="00DF3DF9" w:rsidP="00E34EE0">
            <w:pPr>
              <w:kinsoku w:val="0"/>
              <w:overflowPunct w:val="0"/>
              <w:spacing w:before="22"/>
              <w:ind w:left="34" w:right="17"/>
              <w:jc w:val="center"/>
              <w:rPr>
                <w:color w:val="000000" w:themeColor="text1"/>
                <w:sz w:val="21"/>
                <w:szCs w:val="21"/>
              </w:rPr>
            </w:pPr>
            <w:r w:rsidRPr="0097514A">
              <w:rPr>
                <w:rFonts w:hint="eastAsia"/>
                <w:color w:val="000000" w:themeColor="text1"/>
                <w:sz w:val="21"/>
                <w:szCs w:val="21"/>
              </w:rPr>
              <w:t>电工学及实验</w:t>
            </w:r>
          </w:p>
        </w:tc>
      </w:tr>
      <w:tr w:rsidR="0097514A" w:rsidRPr="0097514A" w14:paraId="1E7CE257" w14:textId="77777777" w:rsidTr="00696658">
        <w:trPr>
          <w:trHeight w:val="311"/>
        </w:trPr>
        <w:tc>
          <w:tcPr>
            <w:tcW w:w="1190" w:type="pct"/>
            <w:vMerge/>
            <w:tcBorders>
              <w:top w:val="nil"/>
              <w:left w:val="single" w:sz="8" w:space="0" w:color="000000"/>
              <w:bottom w:val="single" w:sz="8" w:space="0" w:color="000000"/>
              <w:right w:val="single" w:sz="8" w:space="0" w:color="000000"/>
            </w:tcBorders>
          </w:tcPr>
          <w:p w14:paraId="2130D304" w14:textId="77777777" w:rsidR="00DF3DF9" w:rsidRPr="0097514A" w:rsidRDefault="00DF3DF9" w:rsidP="00E34EE0">
            <w:pPr>
              <w:kinsoku w:val="0"/>
              <w:overflowPunct w:val="0"/>
              <w:spacing w:before="7"/>
              <w:rPr>
                <w:color w:val="000000" w:themeColor="text1"/>
                <w:sz w:val="2"/>
                <w:szCs w:val="2"/>
              </w:rPr>
            </w:pPr>
          </w:p>
        </w:tc>
        <w:tc>
          <w:tcPr>
            <w:tcW w:w="2200" w:type="pct"/>
            <w:vMerge/>
            <w:tcBorders>
              <w:top w:val="nil"/>
              <w:left w:val="single" w:sz="8" w:space="0" w:color="000000"/>
              <w:bottom w:val="single" w:sz="8" w:space="0" w:color="000000"/>
              <w:right w:val="single" w:sz="8" w:space="0" w:color="000000"/>
            </w:tcBorders>
          </w:tcPr>
          <w:p w14:paraId="691BF593" w14:textId="77777777" w:rsidR="00DF3DF9" w:rsidRPr="0097514A" w:rsidRDefault="00DF3DF9" w:rsidP="00E34EE0">
            <w:pPr>
              <w:kinsoku w:val="0"/>
              <w:overflowPunct w:val="0"/>
              <w:spacing w:before="7"/>
              <w:rPr>
                <w:color w:val="000000" w:themeColor="text1"/>
                <w:sz w:val="2"/>
                <w:szCs w:val="2"/>
              </w:rPr>
            </w:pPr>
          </w:p>
        </w:tc>
        <w:tc>
          <w:tcPr>
            <w:tcW w:w="1610" w:type="pct"/>
            <w:tcBorders>
              <w:top w:val="single" w:sz="8" w:space="0" w:color="000000"/>
              <w:left w:val="single" w:sz="8" w:space="0" w:color="000000"/>
              <w:bottom w:val="single" w:sz="8" w:space="0" w:color="000000"/>
              <w:right w:val="single" w:sz="8" w:space="0" w:color="000000"/>
            </w:tcBorders>
          </w:tcPr>
          <w:p w14:paraId="70A90049" w14:textId="77777777" w:rsidR="00DF3DF9" w:rsidRPr="0097514A" w:rsidRDefault="00DF3DF9" w:rsidP="00E34EE0">
            <w:pPr>
              <w:kinsoku w:val="0"/>
              <w:overflowPunct w:val="0"/>
              <w:spacing w:before="21"/>
              <w:ind w:left="34" w:right="17"/>
              <w:jc w:val="center"/>
              <w:rPr>
                <w:color w:val="000000" w:themeColor="text1"/>
                <w:sz w:val="21"/>
                <w:szCs w:val="21"/>
              </w:rPr>
            </w:pPr>
            <w:r w:rsidRPr="0097514A">
              <w:rPr>
                <w:rFonts w:hint="eastAsia"/>
                <w:color w:val="000000" w:themeColor="text1"/>
                <w:sz w:val="21"/>
                <w:szCs w:val="21"/>
              </w:rPr>
              <w:t>石油科学概论</w:t>
            </w:r>
          </w:p>
        </w:tc>
      </w:tr>
      <w:tr w:rsidR="0097514A" w:rsidRPr="0097514A" w14:paraId="1F7A0E17" w14:textId="77777777" w:rsidTr="00696658">
        <w:trPr>
          <w:trHeight w:val="312"/>
        </w:trPr>
        <w:tc>
          <w:tcPr>
            <w:tcW w:w="1190" w:type="pct"/>
            <w:vMerge/>
            <w:tcBorders>
              <w:top w:val="nil"/>
              <w:left w:val="single" w:sz="8" w:space="0" w:color="000000"/>
              <w:bottom w:val="single" w:sz="8" w:space="0" w:color="000000"/>
              <w:right w:val="single" w:sz="8" w:space="0" w:color="000000"/>
            </w:tcBorders>
          </w:tcPr>
          <w:p w14:paraId="3803D3C9" w14:textId="77777777" w:rsidR="00DF3DF9" w:rsidRPr="0097514A" w:rsidRDefault="00DF3DF9" w:rsidP="00E34EE0">
            <w:pPr>
              <w:kinsoku w:val="0"/>
              <w:overflowPunct w:val="0"/>
              <w:spacing w:before="7"/>
              <w:rPr>
                <w:color w:val="000000" w:themeColor="text1"/>
                <w:sz w:val="2"/>
                <w:szCs w:val="2"/>
              </w:rPr>
            </w:pPr>
          </w:p>
        </w:tc>
        <w:tc>
          <w:tcPr>
            <w:tcW w:w="2200" w:type="pct"/>
            <w:vMerge w:val="restart"/>
            <w:tcBorders>
              <w:top w:val="single" w:sz="8" w:space="0" w:color="000000"/>
              <w:left w:val="single" w:sz="8" w:space="0" w:color="000000"/>
              <w:bottom w:val="single" w:sz="8" w:space="0" w:color="000000"/>
              <w:right w:val="single" w:sz="8" w:space="0" w:color="000000"/>
            </w:tcBorders>
          </w:tcPr>
          <w:p w14:paraId="05E097FF" w14:textId="77777777" w:rsidR="00DF3DF9" w:rsidRPr="0097514A" w:rsidRDefault="00DF3DF9" w:rsidP="00E34EE0">
            <w:pPr>
              <w:kinsoku w:val="0"/>
              <w:overflowPunct w:val="0"/>
              <w:spacing w:before="22" w:line="278" w:lineRule="auto"/>
              <w:ind w:left="107" w:right="193"/>
              <w:jc w:val="both"/>
              <w:rPr>
                <w:color w:val="000000" w:themeColor="text1"/>
                <w:sz w:val="21"/>
                <w:szCs w:val="21"/>
              </w:rPr>
            </w:pPr>
            <w:r w:rsidRPr="0097514A">
              <w:rPr>
                <w:color w:val="000000" w:themeColor="text1"/>
                <w:spacing w:val="-1"/>
                <w:sz w:val="21"/>
                <w:szCs w:val="21"/>
              </w:rPr>
              <w:t>1-4</w:t>
            </w:r>
            <w:r w:rsidRPr="0097514A">
              <w:rPr>
                <w:color w:val="000000" w:themeColor="text1"/>
                <w:spacing w:val="-8"/>
                <w:sz w:val="21"/>
                <w:szCs w:val="21"/>
              </w:rPr>
              <w:t xml:space="preserve"> </w:t>
            </w:r>
            <w:r w:rsidRPr="0097514A">
              <w:rPr>
                <w:rFonts w:hint="eastAsia"/>
                <w:color w:val="000000" w:themeColor="text1"/>
                <w:spacing w:val="-8"/>
                <w:sz w:val="21"/>
                <w:szCs w:val="21"/>
              </w:rPr>
              <w:t>掌握环境工程专业知识，能</w:t>
            </w:r>
            <w:r w:rsidRPr="0097514A">
              <w:rPr>
                <w:rFonts w:hint="eastAsia"/>
                <w:color w:val="000000" w:themeColor="text1"/>
                <w:spacing w:val="-1"/>
                <w:sz w:val="21"/>
                <w:szCs w:val="21"/>
              </w:rPr>
              <w:t>够将相关知识用于复杂环境工程</w:t>
            </w:r>
            <w:r w:rsidRPr="0097514A">
              <w:rPr>
                <w:rFonts w:hint="eastAsia"/>
                <w:color w:val="000000" w:themeColor="text1"/>
                <w:sz w:val="21"/>
                <w:szCs w:val="21"/>
              </w:rPr>
              <w:t>问题解决方案的比较与综合</w:t>
            </w:r>
          </w:p>
        </w:tc>
        <w:tc>
          <w:tcPr>
            <w:tcW w:w="1610" w:type="pct"/>
            <w:tcBorders>
              <w:top w:val="single" w:sz="8" w:space="0" w:color="000000"/>
              <w:left w:val="single" w:sz="8" w:space="0" w:color="000000"/>
              <w:bottom w:val="single" w:sz="8" w:space="0" w:color="000000"/>
              <w:right w:val="single" w:sz="8" w:space="0" w:color="000000"/>
            </w:tcBorders>
          </w:tcPr>
          <w:p w14:paraId="1433BA2D" w14:textId="77777777" w:rsidR="00DF3DF9" w:rsidRPr="0097514A" w:rsidRDefault="00DF3DF9" w:rsidP="00E34EE0">
            <w:pPr>
              <w:kinsoku w:val="0"/>
              <w:overflowPunct w:val="0"/>
              <w:spacing w:before="22"/>
              <w:ind w:left="34" w:right="17"/>
              <w:jc w:val="center"/>
              <w:rPr>
                <w:color w:val="000000" w:themeColor="text1"/>
                <w:sz w:val="21"/>
                <w:szCs w:val="21"/>
              </w:rPr>
            </w:pPr>
            <w:r w:rsidRPr="0097514A">
              <w:rPr>
                <w:rFonts w:hint="eastAsia"/>
                <w:color w:val="000000" w:themeColor="text1"/>
                <w:spacing w:val="-1"/>
                <w:sz w:val="21"/>
                <w:szCs w:val="21"/>
              </w:rPr>
              <w:t>水污染控制工程</w:t>
            </w:r>
            <w:r w:rsidRPr="0097514A">
              <w:rPr>
                <w:rFonts w:hint="eastAsia"/>
                <w:color w:val="000000" w:themeColor="text1"/>
                <w:sz w:val="21"/>
                <w:szCs w:val="21"/>
              </w:rPr>
              <w:t>（</w:t>
            </w:r>
            <w:r w:rsidRPr="0097514A">
              <w:rPr>
                <w:color w:val="000000" w:themeColor="text1"/>
                <w:sz w:val="21"/>
                <w:szCs w:val="21"/>
              </w:rPr>
              <w:t>I</w:t>
            </w:r>
            <w:r w:rsidRPr="0097514A">
              <w:rPr>
                <w:rFonts w:hint="eastAsia"/>
                <w:color w:val="000000" w:themeColor="text1"/>
                <w:sz w:val="21"/>
                <w:szCs w:val="21"/>
              </w:rPr>
              <w:t>）</w:t>
            </w:r>
          </w:p>
        </w:tc>
      </w:tr>
      <w:tr w:rsidR="0097514A" w:rsidRPr="0097514A" w14:paraId="226E9484" w14:textId="77777777" w:rsidTr="00696658">
        <w:trPr>
          <w:trHeight w:val="312"/>
        </w:trPr>
        <w:tc>
          <w:tcPr>
            <w:tcW w:w="1190" w:type="pct"/>
            <w:vMerge/>
            <w:tcBorders>
              <w:top w:val="nil"/>
              <w:left w:val="single" w:sz="8" w:space="0" w:color="000000"/>
              <w:bottom w:val="single" w:sz="8" w:space="0" w:color="000000"/>
              <w:right w:val="single" w:sz="8" w:space="0" w:color="000000"/>
            </w:tcBorders>
          </w:tcPr>
          <w:p w14:paraId="287B559C" w14:textId="77777777" w:rsidR="00DF3DF9" w:rsidRPr="0097514A" w:rsidRDefault="00DF3DF9" w:rsidP="00E34EE0">
            <w:pPr>
              <w:kinsoku w:val="0"/>
              <w:overflowPunct w:val="0"/>
              <w:spacing w:before="7"/>
              <w:rPr>
                <w:color w:val="000000" w:themeColor="text1"/>
                <w:sz w:val="2"/>
                <w:szCs w:val="2"/>
              </w:rPr>
            </w:pPr>
          </w:p>
        </w:tc>
        <w:tc>
          <w:tcPr>
            <w:tcW w:w="2200" w:type="pct"/>
            <w:vMerge/>
            <w:tcBorders>
              <w:top w:val="nil"/>
              <w:left w:val="single" w:sz="8" w:space="0" w:color="000000"/>
              <w:bottom w:val="single" w:sz="8" w:space="0" w:color="000000"/>
              <w:right w:val="single" w:sz="8" w:space="0" w:color="000000"/>
            </w:tcBorders>
          </w:tcPr>
          <w:p w14:paraId="1E8FFF91" w14:textId="77777777" w:rsidR="00DF3DF9" w:rsidRPr="0097514A" w:rsidRDefault="00DF3DF9" w:rsidP="00E34EE0">
            <w:pPr>
              <w:kinsoku w:val="0"/>
              <w:overflowPunct w:val="0"/>
              <w:spacing w:before="7"/>
              <w:rPr>
                <w:color w:val="000000" w:themeColor="text1"/>
                <w:sz w:val="2"/>
                <w:szCs w:val="2"/>
              </w:rPr>
            </w:pPr>
          </w:p>
        </w:tc>
        <w:tc>
          <w:tcPr>
            <w:tcW w:w="1610" w:type="pct"/>
            <w:tcBorders>
              <w:top w:val="single" w:sz="8" w:space="0" w:color="000000"/>
              <w:left w:val="single" w:sz="8" w:space="0" w:color="000000"/>
              <w:bottom w:val="single" w:sz="8" w:space="0" w:color="000000"/>
              <w:right w:val="single" w:sz="8" w:space="0" w:color="000000"/>
            </w:tcBorders>
          </w:tcPr>
          <w:p w14:paraId="154C1281" w14:textId="77777777" w:rsidR="00DF3DF9" w:rsidRPr="0097514A" w:rsidRDefault="00DF3DF9" w:rsidP="00E34EE0">
            <w:pPr>
              <w:kinsoku w:val="0"/>
              <w:overflowPunct w:val="0"/>
              <w:spacing w:before="22"/>
              <w:ind w:left="34" w:right="17"/>
              <w:jc w:val="center"/>
              <w:rPr>
                <w:color w:val="000000" w:themeColor="text1"/>
                <w:sz w:val="21"/>
                <w:szCs w:val="21"/>
              </w:rPr>
            </w:pPr>
            <w:r w:rsidRPr="0097514A">
              <w:rPr>
                <w:rFonts w:hint="eastAsia"/>
                <w:color w:val="000000" w:themeColor="text1"/>
                <w:spacing w:val="-1"/>
                <w:sz w:val="21"/>
                <w:szCs w:val="21"/>
              </w:rPr>
              <w:t>水污染控制工程</w:t>
            </w:r>
            <w:r w:rsidRPr="0097514A">
              <w:rPr>
                <w:rFonts w:hint="eastAsia"/>
                <w:color w:val="000000" w:themeColor="text1"/>
                <w:sz w:val="21"/>
                <w:szCs w:val="21"/>
              </w:rPr>
              <w:t>（</w:t>
            </w:r>
            <w:r w:rsidRPr="0097514A">
              <w:rPr>
                <w:color w:val="000000" w:themeColor="text1"/>
                <w:sz w:val="21"/>
                <w:szCs w:val="21"/>
              </w:rPr>
              <w:t>II</w:t>
            </w:r>
            <w:r w:rsidRPr="0097514A">
              <w:rPr>
                <w:rFonts w:hint="eastAsia"/>
                <w:color w:val="000000" w:themeColor="text1"/>
                <w:sz w:val="21"/>
                <w:szCs w:val="21"/>
              </w:rPr>
              <w:t>）</w:t>
            </w:r>
          </w:p>
        </w:tc>
      </w:tr>
      <w:tr w:rsidR="0097514A" w:rsidRPr="0097514A" w14:paraId="18132E6E" w14:textId="77777777" w:rsidTr="00696658">
        <w:trPr>
          <w:trHeight w:val="311"/>
        </w:trPr>
        <w:tc>
          <w:tcPr>
            <w:tcW w:w="1190" w:type="pct"/>
            <w:vMerge/>
            <w:tcBorders>
              <w:top w:val="nil"/>
              <w:left w:val="single" w:sz="8" w:space="0" w:color="000000"/>
              <w:bottom w:val="single" w:sz="8" w:space="0" w:color="000000"/>
              <w:right w:val="single" w:sz="8" w:space="0" w:color="000000"/>
            </w:tcBorders>
          </w:tcPr>
          <w:p w14:paraId="07444188" w14:textId="77777777" w:rsidR="00DF3DF9" w:rsidRPr="0097514A" w:rsidRDefault="00DF3DF9" w:rsidP="00E34EE0">
            <w:pPr>
              <w:kinsoku w:val="0"/>
              <w:overflowPunct w:val="0"/>
              <w:spacing w:before="7"/>
              <w:rPr>
                <w:color w:val="000000" w:themeColor="text1"/>
                <w:sz w:val="2"/>
                <w:szCs w:val="2"/>
              </w:rPr>
            </w:pPr>
          </w:p>
        </w:tc>
        <w:tc>
          <w:tcPr>
            <w:tcW w:w="2200" w:type="pct"/>
            <w:vMerge/>
            <w:tcBorders>
              <w:top w:val="nil"/>
              <w:left w:val="single" w:sz="8" w:space="0" w:color="000000"/>
              <w:bottom w:val="single" w:sz="8" w:space="0" w:color="000000"/>
              <w:right w:val="single" w:sz="8" w:space="0" w:color="000000"/>
            </w:tcBorders>
          </w:tcPr>
          <w:p w14:paraId="6092AD03" w14:textId="77777777" w:rsidR="00DF3DF9" w:rsidRPr="0097514A" w:rsidRDefault="00DF3DF9" w:rsidP="00E34EE0">
            <w:pPr>
              <w:kinsoku w:val="0"/>
              <w:overflowPunct w:val="0"/>
              <w:spacing w:before="7"/>
              <w:rPr>
                <w:color w:val="000000" w:themeColor="text1"/>
                <w:sz w:val="2"/>
                <w:szCs w:val="2"/>
              </w:rPr>
            </w:pPr>
          </w:p>
        </w:tc>
        <w:tc>
          <w:tcPr>
            <w:tcW w:w="1610" w:type="pct"/>
            <w:tcBorders>
              <w:top w:val="single" w:sz="8" w:space="0" w:color="000000"/>
              <w:left w:val="single" w:sz="8" w:space="0" w:color="000000"/>
              <w:bottom w:val="single" w:sz="8" w:space="0" w:color="000000"/>
              <w:right w:val="single" w:sz="8" w:space="0" w:color="000000"/>
            </w:tcBorders>
          </w:tcPr>
          <w:p w14:paraId="7604252D" w14:textId="3AFBC903" w:rsidR="00DF3DF9" w:rsidRPr="0097514A" w:rsidRDefault="005D0238" w:rsidP="00E34EE0">
            <w:pPr>
              <w:kinsoku w:val="0"/>
              <w:overflowPunct w:val="0"/>
              <w:spacing w:before="21"/>
              <w:ind w:left="34" w:right="17"/>
              <w:jc w:val="center"/>
              <w:rPr>
                <w:color w:val="000000" w:themeColor="text1"/>
                <w:sz w:val="21"/>
                <w:szCs w:val="21"/>
              </w:rPr>
            </w:pPr>
            <w:r w:rsidRPr="0097514A">
              <w:rPr>
                <w:rFonts w:hint="eastAsia"/>
                <w:color w:val="000000" w:themeColor="text1"/>
                <w:sz w:val="21"/>
                <w:szCs w:val="21"/>
              </w:rPr>
              <w:t>固体废弃物</w:t>
            </w:r>
            <w:r w:rsidR="00DF3DF9" w:rsidRPr="0097514A">
              <w:rPr>
                <w:rFonts w:hint="eastAsia"/>
                <w:color w:val="000000" w:themeColor="text1"/>
                <w:sz w:val="21"/>
                <w:szCs w:val="21"/>
              </w:rPr>
              <w:t>处理与资源化</w:t>
            </w:r>
          </w:p>
        </w:tc>
      </w:tr>
      <w:tr w:rsidR="0097514A" w:rsidRPr="0097514A" w14:paraId="0CD33D48" w14:textId="77777777" w:rsidTr="00696658">
        <w:trPr>
          <w:trHeight w:val="312"/>
        </w:trPr>
        <w:tc>
          <w:tcPr>
            <w:tcW w:w="1190" w:type="pct"/>
            <w:vMerge/>
            <w:tcBorders>
              <w:top w:val="nil"/>
              <w:left w:val="single" w:sz="8" w:space="0" w:color="000000"/>
              <w:bottom w:val="single" w:sz="8" w:space="0" w:color="000000"/>
              <w:right w:val="single" w:sz="8" w:space="0" w:color="000000"/>
            </w:tcBorders>
          </w:tcPr>
          <w:p w14:paraId="32E8E7D6" w14:textId="77777777" w:rsidR="00DF3DF9" w:rsidRPr="0097514A" w:rsidRDefault="00DF3DF9" w:rsidP="00E34EE0">
            <w:pPr>
              <w:kinsoku w:val="0"/>
              <w:overflowPunct w:val="0"/>
              <w:spacing w:before="7"/>
              <w:rPr>
                <w:color w:val="000000" w:themeColor="text1"/>
                <w:sz w:val="2"/>
                <w:szCs w:val="2"/>
              </w:rPr>
            </w:pPr>
          </w:p>
        </w:tc>
        <w:tc>
          <w:tcPr>
            <w:tcW w:w="2200" w:type="pct"/>
            <w:vMerge/>
            <w:tcBorders>
              <w:top w:val="nil"/>
              <w:left w:val="single" w:sz="8" w:space="0" w:color="000000"/>
              <w:bottom w:val="single" w:sz="8" w:space="0" w:color="000000"/>
              <w:right w:val="single" w:sz="8" w:space="0" w:color="000000"/>
            </w:tcBorders>
          </w:tcPr>
          <w:p w14:paraId="2C12C739" w14:textId="77777777" w:rsidR="00DF3DF9" w:rsidRPr="0097514A" w:rsidRDefault="00DF3DF9" w:rsidP="00E34EE0">
            <w:pPr>
              <w:kinsoku w:val="0"/>
              <w:overflowPunct w:val="0"/>
              <w:spacing w:before="7"/>
              <w:rPr>
                <w:color w:val="000000" w:themeColor="text1"/>
                <w:sz w:val="2"/>
                <w:szCs w:val="2"/>
              </w:rPr>
            </w:pPr>
          </w:p>
        </w:tc>
        <w:tc>
          <w:tcPr>
            <w:tcW w:w="1610" w:type="pct"/>
            <w:tcBorders>
              <w:top w:val="single" w:sz="8" w:space="0" w:color="000000"/>
              <w:left w:val="single" w:sz="8" w:space="0" w:color="000000"/>
              <w:bottom w:val="single" w:sz="8" w:space="0" w:color="000000"/>
              <w:right w:val="single" w:sz="8" w:space="0" w:color="000000"/>
            </w:tcBorders>
          </w:tcPr>
          <w:p w14:paraId="67719E4F" w14:textId="77777777" w:rsidR="00DF3DF9" w:rsidRPr="0097514A" w:rsidRDefault="00DF3DF9" w:rsidP="00E34EE0">
            <w:pPr>
              <w:kinsoku w:val="0"/>
              <w:overflowPunct w:val="0"/>
              <w:spacing w:before="22"/>
              <w:ind w:left="34" w:right="17"/>
              <w:jc w:val="center"/>
              <w:rPr>
                <w:color w:val="000000" w:themeColor="text1"/>
                <w:sz w:val="21"/>
                <w:szCs w:val="21"/>
              </w:rPr>
            </w:pPr>
            <w:r w:rsidRPr="0097514A">
              <w:rPr>
                <w:rFonts w:hint="eastAsia"/>
                <w:color w:val="000000" w:themeColor="text1"/>
                <w:sz w:val="21"/>
                <w:szCs w:val="21"/>
              </w:rPr>
              <w:t>大气污染控制工程</w:t>
            </w:r>
          </w:p>
        </w:tc>
      </w:tr>
      <w:tr w:rsidR="0097514A" w:rsidRPr="0097514A" w14:paraId="6FCE2D34" w14:textId="77777777" w:rsidTr="00696658">
        <w:trPr>
          <w:trHeight w:val="312"/>
        </w:trPr>
        <w:tc>
          <w:tcPr>
            <w:tcW w:w="1190" w:type="pct"/>
            <w:vMerge/>
            <w:tcBorders>
              <w:top w:val="nil"/>
              <w:left w:val="single" w:sz="8" w:space="0" w:color="000000"/>
              <w:bottom w:val="single" w:sz="8" w:space="0" w:color="000000"/>
              <w:right w:val="single" w:sz="8" w:space="0" w:color="000000"/>
            </w:tcBorders>
          </w:tcPr>
          <w:p w14:paraId="1EE29AF2" w14:textId="77777777" w:rsidR="00DF3DF9" w:rsidRPr="0097514A" w:rsidRDefault="00DF3DF9" w:rsidP="00E34EE0">
            <w:pPr>
              <w:kinsoku w:val="0"/>
              <w:overflowPunct w:val="0"/>
              <w:spacing w:before="7"/>
              <w:rPr>
                <w:color w:val="000000" w:themeColor="text1"/>
                <w:sz w:val="2"/>
                <w:szCs w:val="2"/>
              </w:rPr>
            </w:pPr>
          </w:p>
        </w:tc>
        <w:tc>
          <w:tcPr>
            <w:tcW w:w="2200" w:type="pct"/>
            <w:vMerge/>
            <w:tcBorders>
              <w:top w:val="nil"/>
              <w:left w:val="single" w:sz="8" w:space="0" w:color="000000"/>
              <w:bottom w:val="single" w:sz="8" w:space="0" w:color="000000"/>
              <w:right w:val="single" w:sz="8" w:space="0" w:color="000000"/>
            </w:tcBorders>
          </w:tcPr>
          <w:p w14:paraId="765EFAB2" w14:textId="77777777" w:rsidR="00DF3DF9" w:rsidRPr="0097514A" w:rsidRDefault="00DF3DF9" w:rsidP="00E34EE0">
            <w:pPr>
              <w:kinsoku w:val="0"/>
              <w:overflowPunct w:val="0"/>
              <w:spacing w:before="7"/>
              <w:rPr>
                <w:color w:val="000000" w:themeColor="text1"/>
                <w:sz w:val="2"/>
                <w:szCs w:val="2"/>
              </w:rPr>
            </w:pPr>
          </w:p>
        </w:tc>
        <w:tc>
          <w:tcPr>
            <w:tcW w:w="1610" w:type="pct"/>
            <w:tcBorders>
              <w:top w:val="single" w:sz="8" w:space="0" w:color="000000"/>
              <w:left w:val="single" w:sz="8" w:space="0" w:color="000000"/>
              <w:bottom w:val="single" w:sz="8" w:space="0" w:color="000000"/>
              <w:right w:val="single" w:sz="8" w:space="0" w:color="000000"/>
            </w:tcBorders>
          </w:tcPr>
          <w:p w14:paraId="34C47520" w14:textId="77777777" w:rsidR="00DF3DF9" w:rsidRPr="0097514A" w:rsidRDefault="00DF3DF9" w:rsidP="00E34EE0">
            <w:pPr>
              <w:kinsoku w:val="0"/>
              <w:overflowPunct w:val="0"/>
              <w:spacing w:before="23"/>
              <w:ind w:left="34" w:right="19"/>
              <w:jc w:val="center"/>
              <w:rPr>
                <w:color w:val="000000" w:themeColor="text1"/>
                <w:sz w:val="21"/>
                <w:szCs w:val="21"/>
              </w:rPr>
            </w:pPr>
            <w:r w:rsidRPr="0097514A">
              <w:rPr>
                <w:rFonts w:hint="eastAsia"/>
                <w:color w:val="000000" w:themeColor="text1"/>
                <w:sz w:val="21"/>
                <w:szCs w:val="21"/>
              </w:rPr>
              <w:t>物理性污染控制工程</w:t>
            </w:r>
          </w:p>
        </w:tc>
      </w:tr>
      <w:tr w:rsidR="0097514A" w:rsidRPr="0097514A" w14:paraId="134A7AC1" w14:textId="77777777" w:rsidTr="00696658">
        <w:trPr>
          <w:trHeight w:val="311"/>
        </w:trPr>
        <w:tc>
          <w:tcPr>
            <w:tcW w:w="1190" w:type="pct"/>
            <w:vMerge w:val="restart"/>
            <w:tcBorders>
              <w:top w:val="single" w:sz="8" w:space="0" w:color="000000"/>
              <w:left w:val="single" w:sz="8" w:space="0" w:color="000000"/>
              <w:bottom w:val="single" w:sz="8" w:space="0" w:color="000000"/>
              <w:right w:val="single" w:sz="8" w:space="0" w:color="000000"/>
            </w:tcBorders>
          </w:tcPr>
          <w:p w14:paraId="53A92943" w14:textId="77777777" w:rsidR="00DF3DF9" w:rsidRPr="0097514A" w:rsidRDefault="00DF3DF9" w:rsidP="00E34EE0">
            <w:pPr>
              <w:kinsoku w:val="0"/>
              <w:overflowPunct w:val="0"/>
              <w:spacing w:before="153"/>
              <w:ind w:left="107"/>
              <w:rPr>
                <w:color w:val="000000" w:themeColor="text1"/>
                <w:spacing w:val="-1"/>
                <w:sz w:val="21"/>
                <w:szCs w:val="21"/>
              </w:rPr>
            </w:pPr>
            <w:r w:rsidRPr="0097514A">
              <w:rPr>
                <w:color w:val="000000" w:themeColor="text1"/>
                <w:sz w:val="21"/>
                <w:szCs w:val="21"/>
              </w:rPr>
              <w:t>2.</w:t>
            </w:r>
            <w:r w:rsidRPr="0097514A">
              <w:rPr>
                <w:color w:val="000000" w:themeColor="text1"/>
                <w:spacing w:val="-1"/>
                <w:sz w:val="21"/>
                <w:szCs w:val="21"/>
              </w:rPr>
              <w:t xml:space="preserve"> </w:t>
            </w:r>
            <w:r w:rsidRPr="0097514A">
              <w:rPr>
                <w:rFonts w:hint="eastAsia"/>
                <w:color w:val="000000" w:themeColor="text1"/>
                <w:spacing w:val="-1"/>
                <w:sz w:val="21"/>
                <w:szCs w:val="21"/>
              </w:rPr>
              <w:t>问题分析</w:t>
            </w:r>
          </w:p>
        </w:tc>
        <w:tc>
          <w:tcPr>
            <w:tcW w:w="2200" w:type="pct"/>
            <w:vMerge w:val="restart"/>
            <w:tcBorders>
              <w:top w:val="single" w:sz="8" w:space="0" w:color="000000"/>
              <w:left w:val="single" w:sz="8" w:space="0" w:color="000000"/>
              <w:bottom w:val="single" w:sz="8" w:space="0" w:color="000000"/>
              <w:right w:val="single" w:sz="8" w:space="0" w:color="000000"/>
            </w:tcBorders>
          </w:tcPr>
          <w:p w14:paraId="1BA0D578" w14:textId="77777777" w:rsidR="00DF3DF9" w:rsidRPr="0097514A" w:rsidRDefault="00DF3DF9" w:rsidP="00E34EE0">
            <w:pPr>
              <w:kinsoku w:val="0"/>
              <w:overflowPunct w:val="0"/>
              <w:spacing w:before="21" w:line="278" w:lineRule="auto"/>
              <w:ind w:left="107" w:right="193"/>
              <w:rPr>
                <w:color w:val="000000" w:themeColor="text1"/>
                <w:spacing w:val="-2"/>
                <w:sz w:val="21"/>
                <w:szCs w:val="21"/>
              </w:rPr>
            </w:pPr>
            <w:r w:rsidRPr="0097514A">
              <w:rPr>
                <w:color w:val="000000" w:themeColor="text1"/>
                <w:w w:val="95"/>
                <w:sz w:val="21"/>
                <w:szCs w:val="21"/>
              </w:rPr>
              <w:t xml:space="preserve">2.1 </w:t>
            </w:r>
            <w:r w:rsidRPr="0097514A">
              <w:rPr>
                <w:rFonts w:hint="eastAsia"/>
                <w:color w:val="000000" w:themeColor="text1"/>
                <w:w w:val="95"/>
                <w:sz w:val="21"/>
                <w:szCs w:val="21"/>
              </w:rPr>
              <w:t>能够应用数学、自然科学、</w:t>
            </w:r>
            <w:r w:rsidRPr="0097514A">
              <w:rPr>
                <w:rFonts w:hint="eastAsia"/>
                <w:color w:val="000000" w:themeColor="text1"/>
                <w:spacing w:val="-2"/>
                <w:sz w:val="21"/>
                <w:szCs w:val="21"/>
              </w:rPr>
              <w:t>工程科学的基本原理，识别和判</w:t>
            </w:r>
          </w:p>
          <w:p w14:paraId="042A262D" w14:textId="77777777" w:rsidR="00DF3DF9" w:rsidRPr="0097514A" w:rsidRDefault="00DF3DF9" w:rsidP="00E34EE0">
            <w:pPr>
              <w:kinsoku w:val="0"/>
              <w:overflowPunct w:val="0"/>
              <w:spacing w:line="269" w:lineRule="exact"/>
              <w:ind w:left="107"/>
              <w:rPr>
                <w:color w:val="000000" w:themeColor="text1"/>
                <w:sz w:val="21"/>
                <w:szCs w:val="21"/>
              </w:rPr>
            </w:pPr>
            <w:r w:rsidRPr="0097514A">
              <w:rPr>
                <w:rFonts w:hint="eastAsia"/>
                <w:color w:val="000000" w:themeColor="text1"/>
                <w:sz w:val="21"/>
                <w:szCs w:val="21"/>
              </w:rPr>
              <w:t>断复杂环境工程问题的关键环节</w:t>
            </w:r>
          </w:p>
        </w:tc>
        <w:tc>
          <w:tcPr>
            <w:tcW w:w="1610" w:type="pct"/>
            <w:tcBorders>
              <w:top w:val="single" w:sz="8" w:space="0" w:color="000000"/>
              <w:left w:val="single" w:sz="8" w:space="0" w:color="000000"/>
              <w:bottom w:val="single" w:sz="8" w:space="0" w:color="000000"/>
              <w:right w:val="single" w:sz="8" w:space="0" w:color="000000"/>
            </w:tcBorders>
          </w:tcPr>
          <w:p w14:paraId="60074E0F" w14:textId="77777777" w:rsidR="00DF3DF9" w:rsidRPr="0097514A" w:rsidRDefault="00DF3DF9" w:rsidP="00E34EE0">
            <w:pPr>
              <w:kinsoku w:val="0"/>
              <w:overflowPunct w:val="0"/>
              <w:spacing w:before="21"/>
              <w:ind w:left="34" w:right="17"/>
              <w:jc w:val="center"/>
              <w:rPr>
                <w:strike/>
                <w:color w:val="000000" w:themeColor="text1"/>
                <w:sz w:val="21"/>
                <w:szCs w:val="21"/>
              </w:rPr>
            </w:pPr>
            <w:r w:rsidRPr="0097514A">
              <w:rPr>
                <w:rFonts w:hint="eastAsia"/>
                <w:color w:val="000000" w:themeColor="text1"/>
                <w:sz w:val="21"/>
                <w:szCs w:val="21"/>
              </w:rPr>
              <w:t>工程力学（环工）</w:t>
            </w:r>
          </w:p>
        </w:tc>
      </w:tr>
      <w:tr w:rsidR="0097514A" w:rsidRPr="0097514A" w14:paraId="4740A791" w14:textId="77777777" w:rsidTr="00696658">
        <w:trPr>
          <w:trHeight w:val="312"/>
        </w:trPr>
        <w:tc>
          <w:tcPr>
            <w:tcW w:w="1190" w:type="pct"/>
            <w:vMerge/>
            <w:tcBorders>
              <w:top w:val="nil"/>
              <w:left w:val="single" w:sz="8" w:space="0" w:color="000000"/>
              <w:bottom w:val="single" w:sz="8" w:space="0" w:color="000000"/>
              <w:right w:val="single" w:sz="8" w:space="0" w:color="000000"/>
            </w:tcBorders>
          </w:tcPr>
          <w:p w14:paraId="2B5407C5" w14:textId="77777777" w:rsidR="00DF3DF9" w:rsidRPr="0097514A" w:rsidRDefault="00DF3DF9" w:rsidP="00E34EE0">
            <w:pPr>
              <w:kinsoku w:val="0"/>
              <w:overflowPunct w:val="0"/>
              <w:spacing w:before="7"/>
              <w:rPr>
                <w:color w:val="000000" w:themeColor="text1"/>
                <w:sz w:val="2"/>
                <w:szCs w:val="2"/>
              </w:rPr>
            </w:pPr>
          </w:p>
        </w:tc>
        <w:tc>
          <w:tcPr>
            <w:tcW w:w="2200" w:type="pct"/>
            <w:vMerge/>
            <w:tcBorders>
              <w:top w:val="nil"/>
              <w:left w:val="single" w:sz="8" w:space="0" w:color="000000"/>
              <w:bottom w:val="single" w:sz="8" w:space="0" w:color="000000"/>
              <w:right w:val="single" w:sz="8" w:space="0" w:color="000000"/>
            </w:tcBorders>
          </w:tcPr>
          <w:p w14:paraId="51BAD93F" w14:textId="77777777" w:rsidR="00DF3DF9" w:rsidRPr="0097514A" w:rsidRDefault="00DF3DF9" w:rsidP="00E34EE0">
            <w:pPr>
              <w:kinsoku w:val="0"/>
              <w:overflowPunct w:val="0"/>
              <w:spacing w:before="7"/>
              <w:rPr>
                <w:color w:val="000000" w:themeColor="text1"/>
                <w:sz w:val="2"/>
                <w:szCs w:val="2"/>
              </w:rPr>
            </w:pPr>
          </w:p>
        </w:tc>
        <w:tc>
          <w:tcPr>
            <w:tcW w:w="1610" w:type="pct"/>
            <w:tcBorders>
              <w:top w:val="single" w:sz="8" w:space="0" w:color="000000"/>
              <w:left w:val="single" w:sz="8" w:space="0" w:color="000000"/>
              <w:bottom w:val="single" w:sz="8" w:space="0" w:color="000000"/>
              <w:right w:val="single" w:sz="8" w:space="0" w:color="000000"/>
            </w:tcBorders>
          </w:tcPr>
          <w:p w14:paraId="082D2713" w14:textId="77777777" w:rsidR="00DF3DF9" w:rsidRPr="0097514A" w:rsidRDefault="00DF3DF9" w:rsidP="00E34EE0">
            <w:pPr>
              <w:kinsoku w:val="0"/>
              <w:overflowPunct w:val="0"/>
              <w:spacing w:before="22"/>
              <w:ind w:left="34" w:right="17"/>
              <w:jc w:val="center"/>
              <w:rPr>
                <w:color w:val="000000" w:themeColor="text1"/>
                <w:sz w:val="21"/>
                <w:szCs w:val="21"/>
              </w:rPr>
            </w:pPr>
            <w:r w:rsidRPr="0097514A">
              <w:rPr>
                <w:rFonts w:hint="eastAsia"/>
                <w:color w:val="000000" w:themeColor="text1"/>
                <w:spacing w:val="-1"/>
                <w:sz w:val="21"/>
                <w:szCs w:val="21"/>
              </w:rPr>
              <w:t>水污染控制工程</w:t>
            </w:r>
            <w:r w:rsidRPr="0097514A">
              <w:rPr>
                <w:rFonts w:hint="eastAsia"/>
                <w:color w:val="000000" w:themeColor="text1"/>
                <w:sz w:val="21"/>
                <w:szCs w:val="21"/>
              </w:rPr>
              <w:t>（</w:t>
            </w:r>
            <w:r w:rsidRPr="0097514A">
              <w:rPr>
                <w:color w:val="000000" w:themeColor="text1"/>
                <w:sz w:val="21"/>
                <w:szCs w:val="21"/>
              </w:rPr>
              <w:t>I</w:t>
            </w:r>
            <w:r w:rsidRPr="0097514A">
              <w:rPr>
                <w:rFonts w:hint="eastAsia"/>
                <w:color w:val="000000" w:themeColor="text1"/>
                <w:sz w:val="21"/>
                <w:szCs w:val="21"/>
              </w:rPr>
              <w:t>）</w:t>
            </w:r>
          </w:p>
        </w:tc>
      </w:tr>
      <w:tr w:rsidR="00CA5594" w:rsidRPr="0097514A" w14:paraId="14008909" w14:textId="77777777" w:rsidTr="00696658">
        <w:trPr>
          <w:trHeight w:val="312"/>
        </w:trPr>
        <w:tc>
          <w:tcPr>
            <w:tcW w:w="1190" w:type="pct"/>
            <w:vMerge/>
            <w:tcBorders>
              <w:top w:val="nil"/>
              <w:left w:val="single" w:sz="8" w:space="0" w:color="000000"/>
              <w:bottom w:val="single" w:sz="8" w:space="0" w:color="000000"/>
              <w:right w:val="single" w:sz="8" w:space="0" w:color="000000"/>
            </w:tcBorders>
          </w:tcPr>
          <w:p w14:paraId="16695133" w14:textId="77777777" w:rsidR="00DF3DF9" w:rsidRPr="0097514A" w:rsidRDefault="00DF3DF9" w:rsidP="00E34EE0">
            <w:pPr>
              <w:kinsoku w:val="0"/>
              <w:overflowPunct w:val="0"/>
              <w:spacing w:before="7"/>
              <w:rPr>
                <w:color w:val="000000" w:themeColor="text1"/>
                <w:spacing w:val="-2"/>
                <w:sz w:val="21"/>
                <w:szCs w:val="21"/>
              </w:rPr>
            </w:pPr>
          </w:p>
        </w:tc>
        <w:tc>
          <w:tcPr>
            <w:tcW w:w="2200" w:type="pct"/>
            <w:vMerge/>
            <w:tcBorders>
              <w:top w:val="nil"/>
              <w:left w:val="single" w:sz="8" w:space="0" w:color="000000"/>
              <w:bottom w:val="single" w:sz="8" w:space="0" w:color="000000"/>
              <w:right w:val="single" w:sz="8" w:space="0" w:color="000000"/>
            </w:tcBorders>
          </w:tcPr>
          <w:p w14:paraId="615CDE1A" w14:textId="77777777" w:rsidR="00DF3DF9" w:rsidRPr="0097514A" w:rsidRDefault="00DF3DF9" w:rsidP="00E34EE0">
            <w:pPr>
              <w:kinsoku w:val="0"/>
              <w:overflowPunct w:val="0"/>
              <w:spacing w:before="7"/>
              <w:rPr>
                <w:color w:val="000000" w:themeColor="text1"/>
                <w:spacing w:val="-2"/>
                <w:sz w:val="21"/>
                <w:szCs w:val="21"/>
              </w:rPr>
            </w:pPr>
          </w:p>
        </w:tc>
        <w:tc>
          <w:tcPr>
            <w:tcW w:w="1610" w:type="pct"/>
            <w:tcBorders>
              <w:top w:val="single" w:sz="8" w:space="0" w:color="000000"/>
              <w:left w:val="single" w:sz="8" w:space="0" w:color="000000"/>
              <w:bottom w:val="single" w:sz="8" w:space="0" w:color="000000"/>
              <w:right w:val="single" w:sz="8" w:space="0" w:color="000000"/>
            </w:tcBorders>
          </w:tcPr>
          <w:p w14:paraId="42C17DB6" w14:textId="77777777" w:rsidR="00DF3DF9" w:rsidRPr="0097514A" w:rsidRDefault="00DF3DF9" w:rsidP="00E34EE0">
            <w:pPr>
              <w:kinsoku w:val="0"/>
              <w:overflowPunct w:val="0"/>
              <w:spacing w:before="22"/>
              <w:ind w:left="34" w:right="17"/>
              <w:jc w:val="center"/>
              <w:rPr>
                <w:color w:val="000000" w:themeColor="text1"/>
                <w:spacing w:val="-2"/>
                <w:sz w:val="21"/>
                <w:szCs w:val="21"/>
              </w:rPr>
            </w:pPr>
            <w:r w:rsidRPr="0097514A">
              <w:rPr>
                <w:rFonts w:hint="eastAsia"/>
                <w:color w:val="000000" w:themeColor="text1"/>
                <w:spacing w:val="-2"/>
                <w:sz w:val="21"/>
                <w:szCs w:val="21"/>
              </w:rPr>
              <w:t>物理化学（I）</w:t>
            </w:r>
          </w:p>
        </w:tc>
      </w:tr>
    </w:tbl>
    <w:p w14:paraId="7395D08B" w14:textId="77777777" w:rsidR="00DF3DF9" w:rsidRPr="0097514A" w:rsidRDefault="00DF3DF9" w:rsidP="00DF3DF9">
      <w:pPr>
        <w:rPr>
          <w:color w:val="000000" w:themeColor="text1"/>
          <w:spacing w:val="-2"/>
          <w:sz w:val="21"/>
          <w:szCs w:val="21"/>
        </w:rPr>
        <w:sectPr w:rsidR="00DF3DF9" w:rsidRPr="0097514A">
          <w:pgSz w:w="11910" w:h="16840"/>
          <w:pgMar w:top="1380" w:right="1220" w:bottom="1380" w:left="1240" w:header="0" w:footer="1118" w:gutter="0"/>
          <w:cols w:space="720"/>
          <w:noEndnote/>
        </w:sectPr>
      </w:pPr>
    </w:p>
    <w:tbl>
      <w:tblPr>
        <w:tblW w:w="0" w:type="auto"/>
        <w:tblInd w:w="557" w:type="dxa"/>
        <w:tblLayout w:type="fixed"/>
        <w:tblCellMar>
          <w:left w:w="0" w:type="dxa"/>
          <w:right w:w="0" w:type="dxa"/>
        </w:tblCellMar>
        <w:tblLook w:val="0000" w:firstRow="0" w:lastRow="0" w:firstColumn="0" w:lastColumn="0" w:noHBand="0" w:noVBand="0"/>
      </w:tblPr>
      <w:tblGrid>
        <w:gridCol w:w="1985"/>
        <w:gridCol w:w="3685"/>
        <w:gridCol w:w="2708"/>
      </w:tblGrid>
      <w:tr w:rsidR="0097514A" w:rsidRPr="0097514A" w14:paraId="36E7C282" w14:textId="77777777" w:rsidTr="00696658">
        <w:trPr>
          <w:trHeight w:val="312"/>
        </w:trPr>
        <w:tc>
          <w:tcPr>
            <w:tcW w:w="1985" w:type="dxa"/>
            <w:vMerge w:val="restart"/>
            <w:tcBorders>
              <w:top w:val="single" w:sz="8" w:space="0" w:color="000000"/>
              <w:left w:val="single" w:sz="8" w:space="0" w:color="000000"/>
              <w:bottom w:val="single" w:sz="8" w:space="0" w:color="000000"/>
              <w:right w:val="single" w:sz="8" w:space="0" w:color="000000"/>
            </w:tcBorders>
          </w:tcPr>
          <w:p w14:paraId="556E6020" w14:textId="77777777" w:rsidR="00DF3DF9" w:rsidRPr="00696658" w:rsidRDefault="00DF3DF9" w:rsidP="00E34EE0">
            <w:pPr>
              <w:kinsoku w:val="0"/>
              <w:overflowPunct w:val="0"/>
              <w:spacing w:before="22" w:line="278" w:lineRule="auto"/>
              <w:ind w:left="107" w:right="28"/>
              <w:jc w:val="both"/>
              <w:rPr>
                <w:color w:val="000000" w:themeColor="text1"/>
                <w:spacing w:val="-2"/>
                <w:sz w:val="21"/>
                <w:szCs w:val="21"/>
              </w:rPr>
            </w:pPr>
            <w:r w:rsidRPr="0097514A">
              <w:rPr>
                <w:rFonts w:hint="eastAsia"/>
                <w:color w:val="000000" w:themeColor="text1"/>
                <w:spacing w:val="-2"/>
                <w:sz w:val="21"/>
                <w:szCs w:val="21"/>
              </w:rPr>
              <w:lastRenderedPageBreak/>
              <w:t>能够应用数学、自然科学、工程科学的基本原理和环境工程专业知识，识别和表达环境工程问题，并通过文献研究分析复杂环境工程问题，寻求解决方案，</w:t>
            </w:r>
            <w:r w:rsidRPr="0097514A">
              <w:rPr>
                <w:color w:val="000000" w:themeColor="text1"/>
                <w:spacing w:val="-2"/>
                <w:sz w:val="21"/>
                <w:szCs w:val="21"/>
              </w:rPr>
              <w:t xml:space="preserve"> </w:t>
            </w:r>
            <w:r w:rsidRPr="0097514A">
              <w:rPr>
                <w:rFonts w:hint="eastAsia"/>
                <w:color w:val="000000" w:themeColor="text1"/>
                <w:spacing w:val="-2"/>
                <w:sz w:val="21"/>
                <w:szCs w:val="21"/>
              </w:rPr>
              <w:t>获得有效结论。</w:t>
            </w:r>
          </w:p>
        </w:tc>
        <w:tc>
          <w:tcPr>
            <w:tcW w:w="3685" w:type="dxa"/>
            <w:tcBorders>
              <w:top w:val="single" w:sz="8" w:space="0" w:color="000000"/>
              <w:left w:val="single" w:sz="8" w:space="0" w:color="000000"/>
              <w:bottom w:val="single" w:sz="8" w:space="0" w:color="000000"/>
              <w:right w:val="single" w:sz="8" w:space="0" w:color="000000"/>
            </w:tcBorders>
          </w:tcPr>
          <w:p w14:paraId="066AA0BE" w14:textId="77777777" w:rsidR="00DF3DF9" w:rsidRPr="0097514A" w:rsidRDefault="00DF3DF9" w:rsidP="00E34EE0">
            <w:pPr>
              <w:kinsoku w:val="0"/>
              <w:overflowPunct w:val="0"/>
              <w:rPr>
                <w:color w:val="000000" w:themeColor="text1"/>
                <w:spacing w:val="-2"/>
                <w:sz w:val="21"/>
                <w:szCs w:val="21"/>
              </w:rPr>
            </w:pPr>
          </w:p>
        </w:tc>
        <w:tc>
          <w:tcPr>
            <w:tcW w:w="2708" w:type="dxa"/>
            <w:tcBorders>
              <w:top w:val="single" w:sz="8" w:space="0" w:color="000000"/>
              <w:left w:val="single" w:sz="8" w:space="0" w:color="000000"/>
              <w:bottom w:val="single" w:sz="8" w:space="0" w:color="000000"/>
              <w:right w:val="single" w:sz="8" w:space="0" w:color="000000"/>
            </w:tcBorders>
          </w:tcPr>
          <w:p w14:paraId="43A548D4" w14:textId="77777777" w:rsidR="00DF3DF9" w:rsidRPr="0097514A" w:rsidRDefault="00DF3DF9" w:rsidP="00E34EE0">
            <w:pPr>
              <w:kinsoku w:val="0"/>
              <w:overflowPunct w:val="0"/>
              <w:spacing w:before="22"/>
              <w:ind w:left="34" w:right="17"/>
              <w:jc w:val="center"/>
              <w:rPr>
                <w:color w:val="000000" w:themeColor="text1"/>
                <w:spacing w:val="-2"/>
                <w:sz w:val="21"/>
                <w:szCs w:val="21"/>
              </w:rPr>
            </w:pPr>
            <w:r w:rsidRPr="0097514A">
              <w:rPr>
                <w:rFonts w:hint="eastAsia"/>
                <w:color w:val="000000" w:themeColor="text1"/>
                <w:spacing w:val="-2"/>
                <w:sz w:val="21"/>
                <w:szCs w:val="21"/>
              </w:rPr>
              <w:t>物理化学（II）</w:t>
            </w:r>
          </w:p>
        </w:tc>
      </w:tr>
      <w:tr w:rsidR="0097514A" w:rsidRPr="0097514A" w14:paraId="0501D8F7" w14:textId="77777777" w:rsidTr="00696658">
        <w:trPr>
          <w:trHeight w:val="311"/>
        </w:trPr>
        <w:tc>
          <w:tcPr>
            <w:tcW w:w="1985" w:type="dxa"/>
            <w:vMerge/>
            <w:tcBorders>
              <w:top w:val="nil"/>
              <w:left w:val="single" w:sz="8" w:space="0" w:color="000000"/>
              <w:bottom w:val="single" w:sz="8" w:space="0" w:color="000000"/>
              <w:right w:val="single" w:sz="8" w:space="0" w:color="000000"/>
            </w:tcBorders>
          </w:tcPr>
          <w:p w14:paraId="741DD8BA" w14:textId="77777777" w:rsidR="00DF3DF9" w:rsidRPr="0097514A" w:rsidRDefault="00DF3DF9" w:rsidP="00E34EE0">
            <w:pPr>
              <w:rPr>
                <w:color w:val="000000" w:themeColor="text1"/>
                <w:sz w:val="2"/>
                <w:szCs w:val="2"/>
              </w:rPr>
            </w:pPr>
          </w:p>
        </w:tc>
        <w:tc>
          <w:tcPr>
            <w:tcW w:w="3685" w:type="dxa"/>
            <w:vMerge w:val="restart"/>
            <w:tcBorders>
              <w:top w:val="single" w:sz="8" w:space="0" w:color="000000"/>
              <w:left w:val="single" w:sz="8" w:space="0" w:color="000000"/>
              <w:bottom w:val="single" w:sz="8" w:space="0" w:color="000000"/>
              <w:right w:val="single" w:sz="8" w:space="0" w:color="000000"/>
            </w:tcBorders>
          </w:tcPr>
          <w:p w14:paraId="3810602A" w14:textId="77777777" w:rsidR="00DF3DF9" w:rsidRPr="0097514A" w:rsidRDefault="00DF3DF9" w:rsidP="00E34EE0">
            <w:pPr>
              <w:kinsoku w:val="0"/>
              <w:overflowPunct w:val="0"/>
              <w:spacing w:before="21" w:line="278" w:lineRule="auto"/>
              <w:ind w:left="107" w:right="193"/>
              <w:jc w:val="both"/>
              <w:rPr>
                <w:color w:val="000000" w:themeColor="text1"/>
                <w:sz w:val="21"/>
                <w:szCs w:val="21"/>
              </w:rPr>
            </w:pPr>
            <w:r w:rsidRPr="0097514A">
              <w:rPr>
                <w:color w:val="000000" w:themeColor="text1"/>
                <w:spacing w:val="-1"/>
                <w:sz w:val="21"/>
                <w:szCs w:val="21"/>
              </w:rPr>
              <w:t>2-2</w:t>
            </w:r>
            <w:r w:rsidRPr="0097514A">
              <w:rPr>
                <w:color w:val="000000" w:themeColor="text1"/>
                <w:spacing w:val="-8"/>
                <w:sz w:val="21"/>
                <w:szCs w:val="21"/>
              </w:rPr>
              <w:t xml:space="preserve"> </w:t>
            </w:r>
            <w:r w:rsidRPr="0097514A">
              <w:rPr>
                <w:rFonts w:hint="eastAsia"/>
                <w:color w:val="000000" w:themeColor="text1"/>
                <w:spacing w:val="-8"/>
                <w:sz w:val="21"/>
                <w:szCs w:val="21"/>
              </w:rPr>
              <w:t>能够应用环境工程基本原理</w:t>
            </w:r>
            <w:r w:rsidRPr="0097514A">
              <w:rPr>
                <w:rFonts w:hint="eastAsia"/>
                <w:color w:val="000000" w:themeColor="text1"/>
                <w:spacing w:val="-1"/>
                <w:sz w:val="21"/>
                <w:szCs w:val="21"/>
              </w:rPr>
              <w:t>和专业知识分析、表达环</w:t>
            </w:r>
            <w:r w:rsidRPr="0097514A">
              <w:rPr>
                <w:rFonts w:hint="eastAsia"/>
                <w:color w:val="000000" w:themeColor="text1"/>
                <w:sz w:val="21"/>
                <w:szCs w:val="21"/>
              </w:rPr>
              <w:t>境工程技术问题</w:t>
            </w:r>
          </w:p>
        </w:tc>
        <w:tc>
          <w:tcPr>
            <w:tcW w:w="2708" w:type="dxa"/>
            <w:tcBorders>
              <w:top w:val="single" w:sz="8" w:space="0" w:color="000000"/>
              <w:left w:val="single" w:sz="8" w:space="0" w:color="000000"/>
              <w:bottom w:val="single" w:sz="8" w:space="0" w:color="000000"/>
              <w:right w:val="single" w:sz="8" w:space="0" w:color="000000"/>
            </w:tcBorders>
          </w:tcPr>
          <w:p w14:paraId="67460A31" w14:textId="77777777" w:rsidR="00DF3DF9" w:rsidRPr="0097514A" w:rsidRDefault="00DF3DF9" w:rsidP="00E34EE0">
            <w:pPr>
              <w:kinsoku w:val="0"/>
              <w:overflowPunct w:val="0"/>
              <w:spacing w:before="21"/>
              <w:ind w:left="34" w:right="19"/>
              <w:jc w:val="center"/>
              <w:rPr>
                <w:color w:val="000000" w:themeColor="text1"/>
                <w:sz w:val="21"/>
                <w:szCs w:val="21"/>
              </w:rPr>
            </w:pPr>
            <w:r w:rsidRPr="0097514A">
              <w:rPr>
                <w:rFonts w:hint="eastAsia"/>
                <w:color w:val="000000" w:themeColor="text1"/>
                <w:sz w:val="21"/>
                <w:szCs w:val="21"/>
              </w:rPr>
              <w:t>化工原理（Ⅰ）</w:t>
            </w:r>
          </w:p>
        </w:tc>
      </w:tr>
      <w:tr w:rsidR="0097514A" w:rsidRPr="0097514A" w14:paraId="7014CEC9"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32ED2312" w14:textId="77777777" w:rsidR="00DF3DF9" w:rsidRPr="0097514A" w:rsidRDefault="00DF3DF9" w:rsidP="00E34EE0">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4E672AE0" w14:textId="77777777" w:rsidR="00DF3DF9" w:rsidRPr="0097514A" w:rsidRDefault="00DF3DF9" w:rsidP="00E34EE0">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66E4BC33" w14:textId="77777777" w:rsidR="00DF3DF9" w:rsidRPr="0097514A" w:rsidRDefault="00DF3DF9" w:rsidP="00E34EE0">
            <w:pPr>
              <w:kinsoku w:val="0"/>
              <w:overflowPunct w:val="0"/>
              <w:spacing w:before="22"/>
              <w:ind w:left="34" w:right="17"/>
              <w:jc w:val="center"/>
              <w:rPr>
                <w:color w:val="000000" w:themeColor="text1"/>
                <w:sz w:val="21"/>
                <w:szCs w:val="21"/>
              </w:rPr>
            </w:pPr>
            <w:r w:rsidRPr="0097514A">
              <w:rPr>
                <w:rFonts w:hint="eastAsia"/>
                <w:color w:val="000000" w:themeColor="text1"/>
                <w:spacing w:val="-1"/>
                <w:sz w:val="21"/>
                <w:szCs w:val="21"/>
              </w:rPr>
              <w:t>化工原理</w:t>
            </w:r>
            <w:r w:rsidRPr="0097514A">
              <w:rPr>
                <w:rFonts w:hint="eastAsia"/>
                <w:color w:val="000000" w:themeColor="text1"/>
                <w:sz w:val="21"/>
                <w:szCs w:val="21"/>
              </w:rPr>
              <w:t>（</w:t>
            </w:r>
            <w:r w:rsidRPr="0097514A">
              <w:rPr>
                <w:color w:val="000000" w:themeColor="text1"/>
                <w:sz w:val="21"/>
                <w:szCs w:val="21"/>
              </w:rPr>
              <w:t>II</w:t>
            </w:r>
            <w:r w:rsidRPr="0097514A">
              <w:rPr>
                <w:rFonts w:hint="eastAsia"/>
                <w:color w:val="000000" w:themeColor="text1"/>
                <w:sz w:val="21"/>
                <w:szCs w:val="21"/>
              </w:rPr>
              <w:t>）</w:t>
            </w:r>
          </w:p>
        </w:tc>
      </w:tr>
      <w:tr w:rsidR="0097514A" w:rsidRPr="0097514A" w14:paraId="3ED1641A"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694DE230" w14:textId="77777777" w:rsidR="00DF3DF9" w:rsidRPr="0097514A" w:rsidRDefault="00DF3DF9" w:rsidP="00E34EE0">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6BEB3E4D" w14:textId="77777777" w:rsidR="00DF3DF9" w:rsidRPr="0097514A" w:rsidRDefault="00DF3DF9" w:rsidP="00E34EE0">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3AC1FB45" w14:textId="77777777" w:rsidR="00DF3DF9" w:rsidRPr="0097514A" w:rsidRDefault="00DF3DF9" w:rsidP="00E34EE0">
            <w:pPr>
              <w:kinsoku w:val="0"/>
              <w:overflowPunct w:val="0"/>
              <w:spacing w:before="22"/>
              <w:ind w:left="34" w:right="17"/>
              <w:jc w:val="center"/>
              <w:rPr>
                <w:color w:val="000000" w:themeColor="text1"/>
                <w:sz w:val="21"/>
                <w:szCs w:val="21"/>
              </w:rPr>
            </w:pPr>
            <w:r w:rsidRPr="0097514A">
              <w:rPr>
                <w:rFonts w:hint="eastAsia"/>
                <w:color w:val="000000" w:themeColor="text1"/>
                <w:sz w:val="21"/>
                <w:szCs w:val="21"/>
              </w:rPr>
              <w:t>环境工程微生物学</w:t>
            </w:r>
          </w:p>
        </w:tc>
      </w:tr>
      <w:tr w:rsidR="0097514A" w:rsidRPr="0097514A" w14:paraId="4B0926D8" w14:textId="77777777" w:rsidTr="00696658">
        <w:trPr>
          <w:trHeight w:val="311"/>
        </w:trPr>
        <w:tc>
          <w:tcPr>
            <w:tcW w:w="1985" w:type="dxa"/>
            <w:vMerge/>
            <w:tcBorders>
              <w:top w:val="nil"/>
              <w:left w:val="single" w:sz="8" w:space="0" w:color="000000"/>
              <w:bottom w:val="single" w:sz="8" w:space="0" w:color="000000"/>
              <w:right w:val="single" w:sz="8" w:space="0" w:color="000000"/>
            </w:tcBorders>
          </w:tcPr>
          <w:p w14:paraId="01FA11B7" w14:textId="77777777" w:rsidR="00DF3DF9" w:rsidRPr="0097514A" w:rsidRDefault="00DF3DF9" w:rsidP="00E34EE0">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71864BE8" w14:textId="77777777" w:rsidR="00DF3DF9" w:rsidRPr="0097514A" w:rsidRDefault="00DF3DF9" w:rsidP="00E34EE0">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481AE67D" w14:textId="77777777" w:rsidR="00DF3DF9" w:rsidRPr="0097514A" w:rsidRDefault="00DF3DF9" w:rsidP="00E34EE0">
            <w:pPr>
              <w:kinsoku w:val="0"/>
              <w:overflowPunct w:val="0"/>
              <w:spacing w:before="21"/>
              <w:ind w:left="34" w:right="17"/>
              <w:jc w:val="center"/>
              <w:rPr>
                <w:color w:val="000000" w:themeColor="text1"/>
                <w:sz w:val="21"/>
                <w:szCs w:val="21"/>
              </w:rPr>
            </w:pPr>
            <w:r w:rsidRPr="0097514A">
              <w:rPr>
                <w:rFonts w:hint="eastAsia"/>
                <w:color w:val="000000" w:themeColor="text1"/>
                <w:sz w:val="21"/>
                <w:szCs w:val="21"/>
              </w:rPr>
              <w:t>环境监测</w:t>
            </w:r>
          </w:p>
        </w:tc>
      </w:tr>
      <w:tr w:rsidR="0097514A" w:rsidRPr="0097514A" w14:paraId="562137A9"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392419B7" w14:textId="77777777" w:rsidR="00DF3DF9" w:rsidRPr="0097514A" w:rsidRDefault="00DF3DF9" w:rsidP="00E34EE0">
            <w:pPr>
              <w:rPr>
                <w:color w:val="000000" w:themeColor="text1"/>
                <w:sz w:val="2"/>
                <w:szCs w:val="2"/>
              </w:rPr>
            </w:pPr>
          </w:p>
        </w:tc>
        <w:tc>
          <w:tcPr>
            <w:tcW w:w="3685" w:type="dxa"/>
            <w:vMerge w:val="restart"/>
            <w:tcBorders>
              <w:top w:val="single" w:sz="8" w:space="0" w:color="000000"/>
              <w:left w:val="single" w:sz="8" w:space="0" w:color="000000"/>
              <w:bottom w:val="single" w:sz="8" w:space="0" w:color="000000"/>
              <w:right w:val="single" w:sz="8" w:space="0" w:color="000000"/>
            </w:tcBorders>
          </w:tcPr>
          <w:p w14:paraId="38FB54E0" w14:textId="537459B8" w:rsidR="00DF3DF9" w:rsidRPr="0097514A" w:rsidRDefault="00DF3DF9" w:rsidP="00E34EE0">
            <w:pPr>
              <w:kinsoku w:val="0"/>
              <w:overflowPunct w:val="0"/>
              <w:spacing w:before="22" w:line="278" w:lineRule="auto"/>
              <w:ind w:left="107" w:right="193"/>
              <w:jc w:val="both"/>
              <w:rPr>
                <w:color w:val="000000" w:themeColor="text1"/>
                <w:sz w:val="21"/>
                <w:szCs w:val="21"/>
              </w:rPr>
            </w:pPr>
            <w:r w:rsidRPr="0097514A">
              <w:rPr>
                <w:color w:val="000000" w:themeColor="text1"/>
                <w:spacing w:val="-1"/>
                <w:sz w:val="21"/>
                <w:szCs w:val="21"/>
              </w:rPr>
              <w:t>2-3</w:t>
            </w:r>
            <w:r w:rsidRPr="0097514A">
              <w:rPr>
                <w:color w:val="000000" w:themeColor="text1"/>
                <w:spacing w:val="-8"/>
                <w:sz w:val="21"/>
                <w:szCs w:val="21"/>
              </w:rPr>
              <w:t xml:space="preserve"> </w:t>
            </w:r>
            <w:r w:rsidRPr="0097514A">
              <w:rPr>
                <w:rFonts w:hint="eastAsia"/>
                <w:color w:val="000000" w:themeColor="text1"/>
                <w:spacing w:val="-8"/>
                <w:sz w:val="21"/>
                <w:szCs w:val="21"/>
              </w:rPr>
              <w:t>能够运用环境工程专业知识</w:t>
            </w:r>
            <w:r w:rsidRPr="0097514A">
              <w:rPr>
                <w:rFonts w:hint="eastAsia"/>
                <w:color w:val="000000" w:themeColor="text1"/>
                <w:spacing w:val="-1"/>
                <w:sz w:val="21"/>
                <w:szCs w:val="21"/>
              </w:rPr>
              <w:t>和原理，并通过文献</w:t>
            </w:r>
            <w:r w:rsidR="002F13E1" w:rsidRPr="0097514A">
              <w:rPr>
                <w:rFonts w:hint="eastAsia"/>
                <w:color w:val="000000" w:themeColor="text1"/>
                <w:spacing w:val="-1"/>
                <w:sz w:val="21"/>
                <w:szCs w:val="21"/>
              </w:rPr>
              <w:t>研究、分析计算</w:t>
            </w:r>
            <w:r w:rsidRPr="0097514A">
              <w:rPr>
                <w:rFonts w:hint="eastAsia"/>
                <w:color w:val="000000" w:themeColor="text1"/>
                <w:spacing w:val="-1"/>
                <w:sz w:val="21"/>
                <w:szCs w:val="21"/>
              </w:rPr>
              <w:t>，研究分析复杂环境工程问题，寻求解</w:t>
            </w:r>
            <w:r w:rsidRPr="0097514A">
              <w:rPr>
                <w:rFonts w:hint="eastAsia"/>
                <w:color w:val="000000" w:themeColor="text1"/>
                <w:sz w:val="21"/>
                <w:szCs w:val="21"/>
              </w:rPr>
              <w:t>决方案，获得有效结论</w:t>
            </w:r>
          </w:p>
        </w:tc>
        <w:tc>
          <w:tcPr>
            <w:tcW w:w="2708" w:type="dxa"/>
            <w:tcBorders>
              <w:top w:val="single" w:sz="8" w:space="0" w:color="000000"/>
              <w:left w:val="single" w:sz="8" w:space="0" w:color="000000"/>
              <w:bottom w:val="single" w:sz="8" w:space="0" w:color="000000"/>
              <w:right w:val="single" w:sz="8" w:space="0" w:color="000000"/>
            </w:tcBorders>
          </w:tcPr>
          <w:p w14:paraId="1CF3F596" w14:textId="56297B2C" w:rsidR="00DF3DF9" w:rsidRPr="0097514A" w:rsidRDefault="005F7402" w:rsidP="00E34EE0">
            <w:pPr>
              <w:kinsoku w:val="0"/>
              <w:overflowPunct w:val="0"/>
              <w:spacing w:before="22"/>
              <w:ind w:left="34" w:right="17"/>
              <w:jc w:val="center"/>
              <w:rPr>
                <w:color w:val="000000" w:themeColor="text1"/>
                <w:sz w:val="21"/>
                <w:szCs w:val="21"/>
              </w:rPr>
            </w:pPr>
            <w:r w:rsidRPr="0097514A">
              <w:rPr>
                <w:rFonts w:hint="eastAsia"/>
                <w:color w:val="000000" w:themeColor="text1"/>
                <w:sz w:val="21"/>
                <w:szCs w:val="21"/>
              </w:rPr>
              <w:t>毕业设计（论文）</w:t>
            </w:r>
          </w:p>
        </w:tc>
      </w:tr>
      <w:tr w:rsidR="0097514A" w:rsidRPr="0097514A" w14:paraId="673305F8"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536122C3" w14:textId="77777777" w:rsidR="00DF3DF9" w:rsidRPr="0097514A" w:rsidRDefault="00DF3DF9" w:rsidP="00E34EE0">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507F80E9" w14:textId="77777777" w:rsidR="00DF3DF9" w:rsidRPr="0097514A" w:rsidRDefault="00DF3DF9" w:rsidP="00E34EE0">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46813DF7" w14:textId="77777777" w:rsidR="00DF3DF9" w:rsidRPr="0097514A" w:rsidRDefault="00DF3DF9" w:rsidP="00E34EE0">
            <w:pPr>
              <w:kinsoku w:val="0"/>
              <w:overflowPunct w:val="0"/>
              <w:spacing w:before="22"/>
              <w:ind w:left="34" w:right="17"/>
              <w:jc w:val="center"/>
              <w:rPr>
                <w:color w:val="000000" w:themeColor="text1"/>
                <w:sz w:val="21"/>
                <w:szCs w:val="21"/>
              </w:rPr>
            </w:pPr>
            <w:r w:rsidRPr="0097514A">
              <w:rPr>
                <w:rFonts w:hint="eastAsia"/>
                <w:color w:val="000000" w:themeColor="text1"/>
                <w:spacing w:val="-1"/>
                <w:sz w:val="21"/>
                <w:szCs w:val="21"/>
              </w:rPr>
              <w:t>水污染控制工程</w:t>
            </w:r>
            <w:r w:rsidRPr="0097514A">
              <w:rPr>
                <w:rFonts w:hint="eastAsia"/>
                <w:color w:val="000000" w:themeColor="text1"/>
                <w:sz w:val="21"/>
                <w:szCs w:val="21"/>
              </w:rPr>
              <w:t>（</w:t>
            </w:r>
            <w:r w:rsidRPr="0097514A">
              <w:rPr>
                <w:color w:val="000000" w:themeColor="text1"/>
                <w:sz w:val="21"/>
                <w:szCs w:val="21"/>
              </w:rPr>
              <w:t>II</w:t>
            </w:r>
            <w:r w:rsidRPr="0097514A">
              <w:rPr>
                <w:rFonts w:hint="eastAsia"/>
                <w:color w:val="000000" w:themeColor="text1"/>
                <w:sz w:val="21"/>
                <w:szCs w:val="21"/>
              </w:rPr>
              <w:t>）</w:t>
            </w:r>
          </w:p>
        </w:tc>
      </w:tr>
      <w:tr w:rsidR="0097514A" w:rsidRPr="0097514A" w14:paraId="7EDAAEF0" w14:textId="77777777" w:rsidTr="00696658">
        <w:trPr>
          <w:trHeight w:val="311"/>
        </w:trPr>
        <w:tc>
          <w:tcPr>
            <w:tcW w:w="1985" w:type="dxa"/>
            <w:vMerge/>
            <w:tcBorders>
              <w:top w:val="nil"/>
              <w:left w:val="single" w:sz="8" w:space="0" w:color="000000"/>
              <w:bottom w:val="single" w:sz="8" w:space="0" w:color="000000"/>
              <w:right w:val="single" w:sz="8" w:space="0" w:color="000000"/>
            </w:tcBorders>
          </w:tcPr>
          <w:p w14:paraId="2B78E1BF" w14:textId="77777777" w:rsidR="00DF3DF9" w:rsidRPr="0097514A" w:rsidRDefault="00DF3DF9" w:rsidP="00E34EE0">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57793061" w14:textId="77777777" w:rsidR="00DF3DF9" w:rsidRPr="0097514A" w:rsidRDefault="00DF3DF9" w:rsidP="00E34EE0">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5F41EAD4" w14:textId="77777777" w:rsidR="00DF3DF9" w:rsidRPr="0097514A" w:rsidRDefault="00DF3DF9" w:rsidP="00E34EE0">
            <w:pPr>
              <w:kinsoku w:val="0"/>
              <w:overflowPunct w:val="0"/>
              <w:spacing w:before="21"/>
              <w:ind w:left="34" w:right="17"/>
              <w:jc w:val="center"/>
              <w:rPr>
                <w:color w:val="000000" w:themeColor="text1"/>
                <w:sz w:val="21"/>
                <w:szCs w:val="21"/>
              </w:rPr>
            </w:pPr>
            <w:r w:rsidRPr="0097514A">
              <w:rPr>
                <w:rFonts w:hint="eastAsia"/>
                <w:color w:val="000000" w:themeColor="text1"/>
                <w:sz w:val="21"/>
                <w:szCs w:val="21"/>
              </w:rPr>
              <w:t>固体废弃物处理与资源化</w:t>
            </w:r>
          </w:p>
        </w:tc>
      </w:tr>
      <w:tr w:rsidR="0097514A" w:rsidRPr="0097514A" w14:paraId="7314BBA4"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26762AEB" w14:textId="77777777" w:rsidR="00DF3DF9" w:rsidRPr="0097514A" w:rsidRDefault="00DF3DF9" w:rsidP="00E34EE0">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1E594B6C" w14:textId="77777777" w:rsidR="00DF3DF9" w:rsidRPr="0097514A" w:rsidRDefault="00DF3DF9" w:rsidP="00E34EE0">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62AF1DBD" w14:textId="77777777" w:rsidR="00DF3DF9" w:rsidRPr="0097514A" w:rsidRDefault="00DF3DF9" w:rsidP="00E34EE0">
            <w:pPr>
              <w:kinsoku w:val="0"/>
              <w:overflowPunct w:val="0"/>
              <w:spacing w:before="22"/>
              <w:ind w:left="34" w:right="19"/>
              <w:jc w:val="center"/>
              <w:rPr>
                <w:color w:val="000000" w:themeColor="text1"/>
                <w:sz w:val="21"/>
                <w:szCs w:val="21"/>
              </w:rPr>
            </w:pPr>
            <w:r w:rsidRPr="0097514A">
              <w:rPr>
                <w:rFonts w:hint="eastAsia"/>
                <w:color w:val="000000" w:themeColor="text1"/>
                <w:sz w:val="21"/>
                <w:szCs w:val="21"/>
              </w:rPr>
              <w:t>物理性污染控制工程</w:t>
            </w:r>
          </w:p>
        </w:tc>
      </w:tr>
      <w:tr w:rsidR="0097514A" w:rsidRPr="0097514A" w14:paraId="12478385" w14:textId="77777777" w:rsidTr="00696658">
        <w:trPr>
          <w:trHeight w:val="311"/>
        </w:trPr>
        <w:tc>
          <w:tcPr>
            <w:tcW w:w="1985" w:type="dxa"/>
            <w:vMerge w:val="restart"/>
            <w:tcBorders>
              <w:top w:val="single" w:sz="8" w:space="0" w:color="000000"/>
              <w:left w:val="single" w:sz="8" w:space="0" w:color="000000"/>
              <w:bottom w:val="single" w:sz="8" w:space="0" w:color="000000"/>
              <w:right w:val="single" w:sz="8" w:space="0" w:color="000000"/>
            </w:tcBorders>
          </w:tcPr>
          <w:p w14:paraId="18D9D4BA" w14:textId="77777777" w:rsidR="00DF3DF9" w:rsidRPr="0097514A" w:rsidRDefault="00DF3DF9" w:rsidP="00E34EE0">
            <w:pPr>
              <w:kinsoku w:val="0"/>
              <w:overflowPunct w:val="0"/>
              <w:rPr>
                <w:color w:val="000000" w:themeColor="text1"/>
                <w:sz w:val="20"/>
                <w:szCs w:val="20"/>
              </w:rPr>
            </w:pPr>
          </w:p>
          <w:p w14:paraId="77C29EB0" w14:textId="50A3BC13" w:rsidR="00DF3DF9" w:rsidRPr="0097514A" w:rsidRDefault="00DF3DF9" w:rsidP="00E34EE0">
            <w:pPr>
              <w:kinsoku w:val="0"/>
              <w:overflowPunct w:val="0"/>
              <w:spacing w:before="157" w:line="278" w:lineRule="auto"/>
              <w:ind w:left="107" w:right="-29"/>
              <w:rPr>
                <w:color w:val="000000" w:themeColor="text1"/>
                <w:sz w:val="21"/>
                <w:szCs w:val="21"/>
              </w:rPr>
            </w:pPr>
            <w:r w:rsidRPr="0097514A">
              <w:rPr>
                <w:color w:val="000000" w:themeColor="text1"/>
                <w:sz w:val="21"/>
                <w:szCs w:val="21"/>
              </w:rPr>
              <w:t>3.</w:t>
            </w:r>
            <w:r w:rsidRPr="0097514A">
              <w:rPr>
                <w:rFonts w:hint="eastAsia"/>
                <w:color w:val="000000" w:themeColor="text1"/>
                <w:sz w:val="21"/>
                <w:szCs w:val="21"/>
              </w:rPr>
              <w:t>设计</w:t>
            </w:r>
            <w:r w:rsidRPr="0097514A">
              <w:rPr>
                <w:color w:val="000000" w:themeColor="text1"/>
                <w:sz w:val="21"/>
                <w:szCs w:val="21"/>
              </w:rPr>
              <w:t>/</w:t>
            </w:r>
            <w:r w:rsidRPr="0097514A">
              <w:rPr>
                <w:rFonts w:hint="eastAsia"/>
                <w:color w:val="000000" w:themeColor="text1"/>
                <w:sz w:val="21"/>
                <w:szCs w:val="21"/>
              </w:rPr>
              <w:t>开发解决方案</w:t>
            </w:r>
            <w:r w:rsidRPr="0097514A">
              <w:rPr>
                <w:rFonts w:hint="eastAsia"/>
                <w:color w:val="000000" w:themeColor="text1"/>
                <w:spacing w:val="-8"/>
                <w:sz w:val="21"/>
                <w:szCs w:val="21"/>
              </w:rPr>
              <w:t>能够针对水、大气</w:t>
            </w:r>
            <w:r w:rsidRPr="0097514A">
              <w:rPr>
                <w:rFonts w:hint="eastAsia"/>
                <w:color w:val="000000" w:themeColor="text1"/>
                <w:spacing w:val="17"/>
                <w:sz w:val="21"/>
                <w:szCs w:val="21"/>
              </w:rPr>
              <w:t>和固体废物等复杂环</w:t>
            </w:r>
            <w:r w:rsidRPr="0097514A">
              <w:rPr>
                <w:rFonts w:hint="eastAsia"/>
                <w:color w:val="000000" w:themeColor="text1"/>
                <w:spacing w:val="18"/>
                <w:sz w:val="21"/>
                <w:szCs w:val="21"/>
              </w:rPr>
              <w:t>境工程问题提出解决</w:t>
            </w:r>
            <w:r w:rsidRPr="0097514A">
              <w:rPr>
                <w:rFonts w:hint="eastAsia"/>
                <w:color w:val="000000" w:themeColor="text1"/>
                <w:spacing w:val="-8"/>
                <w:sz w:val="21"/>
                <w:szCs w:val="21"/>
              </w:rPr>
              <w:t>方案，能够综合考虑技</w:t>
            </w:r>
            <w:r w:rsidRPr="0097514A">
              <w:rPr>
                <w:rFonts w:hint="eastAsia"/>
                <w:color w:val="000000" w:themeColor="text1"/>
                <w:spacing w:val="-17"/>
                <w:sz w:val="21"/>
                <w:szCs w:val="21"/>
              </w:rPr>
              <w:t>术、社会、健康、安全、</w:t>
            </w:r>
            <w:r w:rsidRPr="0097514A">
              <w:rPr>
                <w:rFonts w:hint="eastAsia"/>
                <w:color w:val="000000" w:themeColor="text1"/>
                <w:spacing w:val="-8"/>
                <w:sz w:val="21"/>
                <w:szCs w:val="21"/>
              </w:rPr>
              <w:t>法律、文化以及环境等因素，设计满足特定需</w:t>
            </w:r>
            <w:r w:rsidRPr="0097514A">
              <w:rPr>
                <w:rFonts w:hint="eastAsia"/>
                <w:color w:val="000000" w:themeColor="text1"/>
                <w:spacing w:val="-25"/>
                <w:sz w:val="21"/>
                <w:szCs w:val="21"/>
              </w:rPr>
              <w:t>求的系统、单元</w:t>
            </w:r>
            <w:r w:rsidRPr="0097514A">
              <w:rPr>
                <w:rFonts w:hint="eastAsia"/>
                <w:color w:val="000000" w:themeColor="text1"/>
                <w:sz w:val="21"/>
                <w:szCs w:val="21"/>
              </w:rPr>
              <w:t>（部件）</w:t>
            </w:r>
            <w:r w:rsidRPr="0097514A">
              <w:rPr>
                <w:color w:val="000000" w:themeColor="text1"/>
                <w:spacing w:val="-102"/>
                <w:sz w:val="21"/>
                <w:szCs w:val="21"/>
              </w:rPr>
              <w:t xml:space="preserve"> </w:t>
            </w:r>
            <w:r w:rsidRPr="0097514A">
              <w:rPr>
                <w:rFonts w:hint="eastAsia"/>
                <w:color w:val="000000" w:themeColor="text1"/>
                <w:spacing w:val="-8"/>
                <w:sz w:val="21"/>
                <w:szCs w:val="21"/>
              </w:rPr>
              <w:t>或工艺流程，并能够在</w:t>
            </w:r>
            <w:r w:rsidRPr="0097514A">
              <w:rPr>
                <w:rFonts w:hint="eastAsia"/>
                <w:color w:val="000000" w:themeColor="text1"/>
                <w:spacing w:val="15"/>
                <w:sz w:val="21"/>
                <w:szCs w:val="21"/>
              </w:rPr>
              <w:t>设计环节中体现创新</w:t>
            </w:r>
            <w:r w:rsidRPr="0097514A">
              <w:rPr>
                <w:rFonts w:hint="eastAsia"/>
                <w:color w:val="000000" w:themeColor="text1"/>
                <w:sz w:val="21"/>
                <w:szCs w:val="21"/>
              </w:rPr>
              <w:t>意识。</w:t>
            </w:r>
          </w:p>
        </w:tc>
        <w:tc>
          <w:tcPr>
            <w:tcW w:w="3685" w:type="dxa"/>
            <w:vMerge w:val="restart"/>
            <w:tcBorders>
              <w:top w:val="single" w:sz="8" w:space="0" w:color="000000"/>
              <w:left w:val="single" w:sz="8" w:space="0" w:color="000000"/>
              <w:bottom w:val="single" w:sz="8" w:space="0" w:color="000000"/>
              <w:right w:val="single" w:sz="8" w:space="0" w:color="000000"/>
            </w:tcBorders>
          </w:tcPr>
          <w:p w14:paraId="6378C252" w14:textId="77777777" w:rsidR="0060584C" w:rsidRPr="0060584C" w:rsidRDefault="0060584C" w:rsidP="0060584C">
            <w:pPr>
              <w:kinsoku w:val="0"/>
              <w:overflowPunct w:val="0"/>
              <w:spacing w:before="21" w:line="278" w:lineRule="auto"/>
              <w:ind w:left="107" w:right="193"/>
              <w:jc w:val="both"/>
              <w:rPr>
                <w:color w:val="000000" w:themeColor="text1"/>
                <w:spacing w:val="-1"/>
                <w:sz w:val="21"/>
                <w:szCs w:val="21"/>
              </w:rPr>
            </w:pPr>
            <w:r w:rsidRPr="0060584C">
              <w:rPr>
                <w:rFonts w:hint="eastAsia"/>
                <w:color w:val="000000" w:themeColor="text1"/>
                <w:spacing w:val="-1"/>
                <w:sz w:val="21"/>
                <w:szCs w:val="21"/>
              </w:rPr>
              <w:t>3-1 能够根据污染控制目标确定设计内容，提出复杂环境工程问题的解决方案。</w:t>
            </w:r>
          </w:p>
          <w:p w14:paraId="004EABD8" w14:textId="24B5728B" w:rsidR="00DF3DF9" w:rsidRPr="0097514A" w:rsidRDefault="00DF3DF9" w:rsidP="0060584C">
            <w:pPr>
              <w:kinsoku w:val="0"/>
              <w:overflowPunct w:val="0"/>
              <w:spacing w:before="21" w:line="278" w:lineRule="auto"/>
              <w:ind w:left="107" w:right="193"/>
              <w:jc w:val="both"/>
              <w:rPr>
                <w:color w:val="000000" w:themeColor="text1"/>
                <w:sz w:val="21"/>
                <w:szCs w:val="21"/>
              </w:rPr>
            </w:pPr>
          </w:p>
        </w:tc>
        <w:tc>
          <w:tcPr>
            <w:tcW w:w="2708" w:type="dxa"/>
            <w:tcBorders>
              <w:top w:val="single" w:sz="8" w:space="0" w:color="000000"/>
              <w:left w:val="single" w:sz="8" w:space="0" w:color="000000"/>
              <w:bottom w:val="single" w:sz="8" w:space="0" w:color="000000"/>
              <w:right w:val="single" w:sz="8" w:space="0" w:color="000000"/>
            </w:tcBorders>
          </w:tcPr>
          <w:p w14:paraId="65233224" w14:textId="77777777" w:rsidR="00DF3DF9" w:rsidRPr="0097514A" w:rsidRDefault="00DF3DF9" w:rsidP="00E34EE0">
            <w:pPr>
              <w:kinsoku w:val="0"/>
              <w:overflowPunct w:val="0"/>
              <w:spacing w:before="21"/>
              <w:ind w:left="34" w:right="17"/>
              <w:jc w:val="center"/>
              <w:rPr>
                <w:color w:val="000000" w:themeColor="text1"/>
                <w:sz w:val="21"/>
                <w:szCs w:val="21"/>
              </w:rPr>
            </w:pPr>
            <w:r w:rsidRPr="0097514A">
              <w:rPr>
                <w:rFonts w:hint="eastAsia"/>
                <w:color w:val="000000" w:themeColor="text1"/>
                <w:spacing w:val="-1"/>
                <w:sz w:val="21"/>
                <w:szCs w:val="21"/>
              </w:rPr>
              <w:t>水污染控制工程</w:t>
            </w:r>
            <w:r w:rsidRPr="0097514A">
              <w:rPr>
                <w:rFonts w:hint="eastAsia"/>
                <w:color w:val="000000" w:themeColor="text1"/>
                <w:sz w:val="21"/>
                <w:szCs w:val="21"/>
              </w:rPr>
              <w:t>（</w:t>
            </w:r>
            <w:r w:rsidRPr="0097514A">
              <w:rPr>
                <w:color w:val="000000" w:themeColor="text1"/>
                <w:sz w:val="21"/>
                <w:szCs w:val="21"/>
              </w:rPr>
              <w:t>I</w:t>
            </w:r>
            <w:r w:rsidRPr="0097514A">
              <w:rPr>
                <w:rFonts w:hint="eastAsia"/>
                <w:color w:val="000000" w:themeColor="text1"/>
                <w:sz w:val="21"/>
                <w:szCs w:val="21"/>
              </w:rPr>
              <w:t>）</w:t>
            </w:r>
          </w:p>
        </w:tc>
      </w:tr>
      <w:tr w:rsidR="0097514A" w:rsidRPr="0097514A" w14:paraId="0CFE527B"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5C8D5184" w14:textId="77777777" w:rsidR="00DF3DF9" w:rsidRPr="0097514A" w:rsidRDefault="00DF3DF9" w:rsidP="00E34EE0">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347D2ABE" w14:textId="77777777" w:rsidR="00DF3DF9" w:rsidRPr="0097514A" w:rsidRDefault="00DF3DF9" w:rsidP="00E34EE0">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40DD832E" w14:textId="77777777" w:rsidR="00DF3DF9" w:rsidRPr="0097514A" w:rsidRDefault="00DF3DF9" w:rsidP="00E34EE0">
            <w:pPr>
              <w:kinsoku w:val="0"/>
              <w:overflowPunct w:val="0"/>
              <w:spacing w:before="22"/>
              <w:ind w:left="34" w:right="17"/>
              <w:jc w:val="center"/>
              <w:rPr>
                <w:color w:val="000000" w:themeColor="text1"/>
                <w:sz w:val="21"/>
                <w:szCs w:val="21"/>
              </w:rPr>
            </w:pPr>
            <w:r w:rsidRPr="0097514A">
              <w:rPr>
                <w:rFonts w:hint="eastAsia"/>
                <w:color w:val="000000" w:themeColor="text1"/>
                <w:spacing w:val="-1"/>
                <w:sz w:val="21"/>
                <w:szCs w:val="21"/>
              </w:rPr>
              <w:t>水污染控制工程</w:t>
            </w:r>
            <w:r w:rsidRPr="0097514A">
              <w:rPr>
                <w:rFonts w:hint="eastAsia"/>
                <w:color w:val="000000" w:themeColor="text1"/>
                <w:sz w:val="21"/>
                <w:szCs w:val="21"/>
              </w:rPr>
              <w:t>（</w:t>
            </w:r>
            <w:r w:rsidRPr="0097514A">
              <w:rPr>
                <w:color w:val="000000" w:themeColor="text1"/>
                <w:sz w:val="21"/>
                <w:szCs w:val="21"/>
              </w:rPr>
              <w:t>II</w:t>
            </w:r>
            <w:r w:rsidRPr="0097514A">
              <w:rPr>
                <w:rFonts w:hint="eastAsia"/>
                <w:color w:val="000000" w:themeColor="text1"/>
                <w:sz w:val="21"/>
                <w:szCs w:val="21"/>
              </w:rPr>
              <w:t>）</w:t>
            </w:r>
          </w:p>
        </w:tc>
      </w:tr>
      <w:tr w:rsidR="0097514A" w:rsidRPr="0097514A" w14:paraId="30C163AF"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13AEF933" w14:textId="77777777" w:rsidR="00DF3DF9" w:rsidRPr="0097514A" w:rsidRDefault="00DF3DF9" w:rsidP="00E34EE0">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3A9ADC10" w14:textId="77777777" w:rsidR="00DF3DF9" w:rsidRPr="0097514A" w:rsidRDefault="00DF3DF9" w:rsidP="00E34EE0">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61F9370A" w14:textId="77777777" w:rsidR="00DF3DF9" w:rsidRPr="0097514A" w:rsidRDefault="00DF3DF9" w:rsidP="00E34EE0">
            <w:pPr>
              <w:kinsoku w:val="0"/>
              <w:overflowPunct w:val="0"/>
              <w:spacing w:before="22"/>
              <w:ind w:left="34" w:right="17"/>
              <w:jc w:val="center"/>
              <w:rPr>
                <w:color w:val="000000" w:themeColor="text1"/>
                <w:sz w:val="21"/>
                <w:szCs w:val="21"/>
              </w:rPr>
            </w:pPr>
            <w:r w:rsidRPr="0097514A">
              <w:rPr>
                <w:rFonts w:hint="eastAsia"/>
                <w:color w:val="000000" w:themeColor="text1"/>
                <w:sz w:val="21"/>
                <w:szCs w:val="21"/>
              </w:rPr>
              <w:t>大气污染控制工程</w:t>
            </w:r>
          </w:p>
        </w:tc>
      </w:tr>
      <w:tr w:rsidR="0097514A" w:rsidRPr="0097514A" w14:paraId="0DA2358F"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06B51309" w14:textId="77777777" w:rsidR="00DF3DF9" w:rsidRPr="0097514A" w:rsidRDefault="00DF3DF9" w:rsidP="00E34EE0">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6BA7F76A" w14:textId="77777777" w:rsidR="00DF3DF9" w:rsidRPr="0097514A" w:rsidRDefault="00DF3DF9" w:rsidP="00E34EE0">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25CB91B9" w14:textId="16815ED1" w:rsidR="00DF3DF9" w:rsidRPr="0097514A" w:rsidRDefault="00DF3DF9" w:rsidP="00E34EE0">
            <w:pPr>
              <w:kinsoku w:val="0"/>
              <w:overflowPunct w:val="0"/>
              <w:spacing w:before="22"/>
              <w:ind w:left="34" w:right="17"/>
              <w:jc w:val="center"/>
              <w:rPr>
                <w:color w:val="000000" w:themeColor="text1"/>
                <w:sz w:val="21"/>
                <w:szCs w:val="21"/>
              </w:rPr>
            </w:pPr>
            <w:r w:rsidRPr="0097514A">
              <w:rPr>
                <w:rFonts w:hint="eastAsia"/>
                <w:color w:val="000000" w:themeColor="text1"/>
                <w:sz w:val="21"/>
                <w:szCs w:val="21"/>
              </w:rPr>
              <w:t>固体废</w:t>
            </w:r>
            <w:r w:rsidR="005D0238" w:rsidRPr="0097514A">
              <w:rPr>
                <w:rFonts w:hint="eastAsia"/>
                <w:color w:val="000000" w:themeColor="text1"/>
                <w:sz w:val="21"/>
                <w:szCs w:val="21"/>
              </w:rPr>
              <w:t>弃</w:t>
            </w:r>
            <w:r w:rsidRPr="0097514A">
              <w:rPr>
                <w:rFonts w:hint="eastAsia"/>
                <w:color w:val="000000" w:themeColor="text1"/>
                <w:sz w:val="21"/>
                <w:szCs w:val="21"/>
              </w:rPr>
              <w:t>物处理与资源化</w:t>
            </w:r>
          </w:p>
        </w:tc>
      </w:tr>
      <w:tr w:rsidR="0097514A" w:rsidRPr="0097514A" w14:paraId="5B97F3CB" w14:textId="77777777" w:rsidTr="00696658">
        <w:trPr>
          <w:trHeight w:val="624"/>
        </w:trPr>
        <w:tc>
          <w:tcPr>
            <w:tcW w:w="1985" w:type="dxa"/>
            <w:vMerge/>
            <w:tcBorders>
              <w:top w:val="nil"/>
              <w:left w:val="single" w:sz="8" w:space="0" w:color="000000"/>
              <w:bottom w:val="single" w:sz="8" w:space="0" w:color="000000"/>
              <w:right w:val="single" w:sz="8" w:space="0" w:color="000000"/>
            </w:tcBorders>
          </w:tcPr>
          <w:p w14:paraId="22ED7024" w14:textId="77777777" w:rsidR="00F241F6" w:rsidRPr="0097514A" w:rsidRDefault="00F241F6" w:rsidP="00F241F6">
            <w:pPr>
              <w:rPr>
                <w:color w:val="000000" w:themeColor="text1"/>
                <w:sz w:val="2"/>
                <w:szCs w:val="2"/>
              </w:rPr>
            </w:pPr>
          </w:p>
        </w:tc>
        <w:tc>
          <w:tcPr>
            <w:tcW w:w="3685" w:type="dxa"/>
            <w:vMerge w:val="restart"/>
            <w:tcBorders>
              <w:top w:val="single" w:sz="8" w:space="0" w:color="000000"/>
              <w:left w:val="single" w:sz="8" w:space="0" w:color="000000"/>
              <w:bottom w:val="single" w:sz="8" w:space="0" w:color="000000"/>
              <w:right w:val="single" w:sz="8" w:space="0" w:color="000000"/>
            </w:tcBorders>
          </w:tcPr>
          <w:p w14:paraId="6889FF72" w14:textId="472A2232" w:rsidR="00F241F6" w:rsidRPr="0097514A" w:rsidRDefault="0060584C" w:rsidP="00F241F6">
            <w:pPr>
              <w:kinsoku w:val="0"/>
              <w:overflowPunct w:val="0"/>
              <w:spacing w:line="269" w:lineRule="exact"/>
              <w:ind w:left="107"/>
              <w:rPr>
                <w:color w:val="000000" w:themeColor="text1"/>
                <w:sz w:val="21"/>
                <w:szCs w:val="21"/>
              </w:rPr>
            </w:pPr>
            <w:r w:rsidRPr="0060584C">
              <w:rPr>
                <w:rFonts w:hint="eastAsia"/>
                <w:color w:val="000000" w:themeColor="text1"/>
                <w:spacing w:val="-1"/>
                <w:sz w:val="21"/>
                <w:szCs w:val="21"/>
              </w:rPr>
              <w:t>3-2 掌握环境工程设计的基本方法和技术，能够针对特定的环境污染防治要求，设计满足相关标准或特定需求的处理单元（装 置）与工艺过程，对单元和设备进行计算，在设计中体现创新意识，能综合考虑社会、健康、安全、法律、文化以及环境等因素。</w:t>
            </w:r>
          </w:p>
        </w:tc>
        <w:tc>
          <w:tcPr>
            <w:tcW w:w="2708" w:type="dxa"/>
            <w:tcBorders>
              <w:top w:val="single" w:sz="8" w:space="0" w:color="000000"/>
              <w:left w:val="single" w:sz="8" w:space="0" w:color="000000"/>
              <w:bottom w:val="single" w:sz="8" w:space="0" w:color="000000"/>
              <w:right w:val="single" w:sz="8" w:space="0" w:color="000000"/>
            </w:tcBorders>
            <w:vAlign w:val="center"/>
          </w:tcPr>
          <w:p w14:paraId="1FD57937" w14:textId="6425FCF2" w:rsidR="00F241F6" w:rsidRPr="0097514A" w:rsidRDefault="00F241F6" w:rsidP="00F241F6">
            <w:pPr>
              <w:kinsoku w:val="0"/>
              <w:overflowPunct w:val="0"/>
              <w:spacing w:before="43"/>
              <w:ind w:left="16"/>
              <w:jc w:val="center"/>
              <w:rPr>
                <w:color w:val="000000" w:themeColor="text1"/>
                <w:sz w:val="21"/>
                <w:szCs w:val="21"/>
              </w:rPr>
            </w:pPr>
            <w:r w:rsidRPr="0097514A">
              <w:rPr>
                <w:rFonts w:hint="eastAsia"/>
                <w:color w:val="000000" w:themeColor="text1"/>
                <w:sz w:val="21"/>
                <w:szCs w:val="21"/>
              </w:rPr>
              <w:t>环保设备设计基础</w:t>
            </w:r>
          </w:p>
        </w:tc>
      </w:tr>
      <w:tr w:rsidR="0097514A" w:rsidRPr="0097514A" w14:paraId="7E264D0B" w14:textId="77777777" w:rsidTr="00696658">
        <w:trPr>
          <w:trHeight w:val="624"/>
        </w:trPr>
        <w:tc>
          <w:tcPr>
            <w:tcW w:w="1985" w:type="dxa"/>
            <w:vMerge/>
            <w:tcBorders>
              <w:top w:val="nil"/>
              <w:left w:val="single" w:sz="8" w:space="0" w:color="000000"/>
              <w:bottom w:val="single" w:sz="8" w:space="0" w:color="000000"/>
              <w:right w:val="single" w:sz="8" w:space="0" w:color="000000"/>
            </w:tcBorders>
          </w:tcPr>
          <w:p w14:paraId="52DCA16E" w14:textId="77777777" w:rsidR="00F241F6" w:rsidRPr="0097514A" w:rsidRDefault="00F241F6" w:rsidP="00F241F6">
            <w:pPr>
              <w:rPr>
                <w:color w:val="000000" w:themeColor="text1"/>
                <w:sz w:val="2"/>
                <w:szCs w:val="2"/>
              </w:rPr>
            </w:pPr>
          </w:p>
        </w:tc>
        <w:tc>
          <w:tcPr>
            <w:tcW w:w="3685" w:type="dxa"/>
            <w:vMerge/>
            <w:tcBorders>
              <w:top w:val="single" w:sz="8" w:space="0" w:color="000000"/>
              <w:left w:val="single" w:sz="8" w:space="0" w:color="000000"/>
              <w:bottom w:val="single" w:sz="8" w:space="0" w:color="000000"/>
              <w:right w:val="single" w:sz="8" w:space="0" w:color="000000"/>
            </w:tcBorders>
          </w:tcPr>
          <w:p w14:paraId="7529D57F" w14:textId="77777777" w:rsidR="00F241F6" w:rsidRPr="0097514A" w:rsidRDefault="00F241F6" w:rsidP="00F241F6">
            <w:pPr>
              <w:kinsoku w:val="0"/>
              <w:overflowPunct w:val="0"/>
              <w:spacing w:before="22" w:line="278" w:lineRule="auto"/>
              <w:ind w:left="107" w:right="193"/>
              <w:rPr>
                <w:color w:val="000000" w:themeColor="text1"/>
                <w:sz w:val="21"/>
                <w:szCs w:val="21"/>
              </w:rPr>
            </w:pPr>
          </w:p>
        </w:tc>
        <w:tc>
          <w:tcPr>
            <w:tcW w:w="2708" w:type="dxa"/>
            <w:tcBorders>
              <w:top w:val="single" w:sz="8" w:space="0" w:color="000000"/>
              <w:left w:val="single" w:sz="8" w:space="0" w:color="000000"/>
              <w:bottom w:val="single" w:sz="8" w:space="0" w:color="000000"/>
              <w:right w:val="single" w:sz="8" w:space="0" w:color="000000"/>
            </w:tcBorders>
          </w:tcPr>
          <w:p w14:paraId="60F04F7D" w14:textId="05B5C9C9" w:rsidR="00F241F6" w:rsidRPr="0097514A" w:rsidRDefault="00F241F6" w:rsidP="00071976">
            <w:pPr>
              <w:kinsoku w:val="0"/>
              <w:overflowPunct w:val="0"/>
              <w:spacing w:before="22"/>
              <w:ind w:left="30" w:right="119"/>
              <w:jc w:val="center"/>
              <w:rPr>
                <w:color w:val="000000" w:themeColor="text1"/>
                <w:spacing w:val="-1"/>
                <w:sz w:val="21"/>
                <w:szCs w:val="21"/>
              </w:rPr>
            </w:pPr>
            <w:r w:rsidRPr="0097514A">
              <w:rPr>
                <w:rFonts w:hint="eastAsia"/>
                <w:color w:val="000000" w:themeColor="text1"/>
                <w:spacing w:val="-1"/>
                <w:sz w:val="21"/>
                <w:szCs w:val="21"/>
              </w:rPr>
              <w:t>水污染控制工程</w:t>
            </w:r>
            <w:r w:rsidRPr="0097514A">
              <w:rPr>
                <w:rFonts w:hint="eastAsia"/>
                <w:color w:val="000000" w:themeColor="text1"/>
                <w:sz w:val="21"/>
                <w:szCs w:val="21"/>
              </w:rPr>
              <w:t>（</w:t>
            </w:r>
            <w:r w:rsidRPr="0097514A">
              <w:rPr>
                <w:color w:val="000000" w:themeColor="text1"/>
                <w:sz w:val="21"/>
                <w:szCs w:val="21"/>
              </w:rPr>
              <w:t>I</w:t>
            </w:r>
            <w:r w:rsidRPr="0097514A">
              <w:rPr>
                <w:rFonts w:hint="eastAsia"/>
                <w:color w:val="000000" w:themeColor="text1"/>
                <w:sz w:val="21"/>
                <w:szCs w:val="21"/>
              </w:rPr>
              <w:t>）课程设计</w:t>
            </w:r>
          </w:p>
        </w:tc>
      </w:tr>
      <w:tr w:rsidR="0097514A" w:rsidRPr="0097514A" w14:paraId="54212A8F" w14:textId="77777777" w:rsidTr="00696658">
        <w:trPr>
          <w:trHeight w:val="623"/>
        </w:trPr>
        <w:tc>
          <w:tcPr>
            <w:tcW w:w="1985" w:type="dxa"/>
            <w:vMerge/>
            <w:tcBorders>
              <w:top w:val="nil"/>
              <w:left w:val="single" w:sz="8" w:space="0" w:color="000000"/>
              <w:bottom w:val="single" w:sz="8" w:space="0" w:color="000000"/>
              <w:right w:val="single" w:sz="8" w:space="0" w:color="000000"/>
            </w:tcBorders>
          </w:tcPr>
          <w:p w14:paraId="6F709127" w14:textId="77777777" w:rsidR="00F241F6" w:rsidRPr="0097514A" w:rsidRDefault="00F241F6" w:rsidP="00F241F6">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4C7D8046" w14:textId="77777777" w:rsidR="00F241F6" w:rsidRPr="0097514A" w:rsidRDefault="00F241F6" w:rsidP="00F241F6">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220926C5" w14:textId="5581457B" w:rsidR="00F241F6" w:rsidRPr="0097514A" w:rsidRDefault="00F241F6" w:rsidP="004F5BB9">
            <w:pPr>
              <w:kinsoku w:val="0"/>
              <w:overflowPunct w:val="0"/>
              <w:spacing w:before="21"/>
              <w:ind w:left="34" w:right="17"/>
              <w:jc w:val="center"/>
              <w:rPr>
                <w:color w:val="000000" w:themeColor="text1"/>
                <w:sz w:val="21"/>
                <w:szCs w:val="21"/>
              </w:rPr>
            </w:pPr>
            <w:r w:rsidRPr="0097514A">
              <w:rPr>
                <w:rFonts w:hint="eastAsia"/>
                <w:color w:val="000000" w:themeColor="text1"/>
                <w:spacing w:val="-1"/>
                <w:sz w:val="21"/>
                <w:szCs w:val="21"/>
              </w:rPr>
              <w:t>水污染控制工程</w:t>
            </w:r>
            <w:r w:rsidRPr="0097514A">
              <w:rPr>
                <w:rFonts w:hint="eastAsia"/>
                <w:color w:val="000000" w:themeColor="text1"/>
                <w:sz w:val="21"/>
                <w:szCs w:val="21"/>
              </w:rPr>
              <w:t>（</w:t>
            </w:r>
            <w:r w:rsidRPr="0097514A">
              <w:rPr>
                <w:color w:val="000000" w:themeColor="text1"/>
                <w:sz w:val="21"/>
                <w:szCs w:val="21"/>
              </w:rPr>
              <w:t>II</w:t>
            </w:r>
            <w:r w:rsidRPr="0097514A">
              <w:rPr>
                <w:rFonts w:hint="eastAsia"/>
                <w:color w:val="000000" w:themeColor="text1"/>
                <w:sz w:val="21"/>
                <w:szCs w:val="21"/>
              </w:rPr>
              <w:t>）课程设计</w:t>
            </w:r>
          </w:p>
        </w:tc>
      </w:tr>
      <w:tr w:rsidR="0097514A" w:rsidRPr="0097514A" w14:paraId="4DCF40BB" w14:textId="77777777" w:rsidTr="00696658">
        <w:trPr>
          <w:trHeight w:val="585"/>
        </w:trPr>
        <w:tc>
          <w:tcPr>
            <w:tcW w:w="1985" w:type="dxa"/>
            <w:vMerge/>
            <w:tcBorders>
              <w:top w:val="nil"/>
              <w:left w:val="single" w:sz="8" w:space="0" w:color="000000"/>
              <w:bottom w:val="single" w:sz="8" w:space="0" w:color="000000"/>
              <w:right w:val="single" w:sz="8" w:space="0" w:color="000000"/>
            </w:tcBorders>
          </w:tcPr>
          <w:p w14:paraId="176A855F" w14:textId="77777777" w:rsidR="00F241F6" w:rsidRPr="0097514A" w:rsidRDefault="00F241F6" w:rsidP="00F241F6">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6C8B43AF" w14:textId="77777777" w:rsidR="00F241F6" w:rsidRPr="0097514A" w:rsidRDefault="00F241F6" w:rsidP="00F241F6">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35B076ED" w14:textId="77777777" w:rsidR="00F241F6" w:rsidRPr="0097514A" w:rsidRDefault="00F241F6" w:rsidP="00F241F6">
            <w:pPr>
              <w:kinsoku w:val="0"/>
              <w:overflowPunct w:val="0"/>
              <w:spacing w:before="158"/>
              <w:ind w:left="34" w:right="17"/>
              <w:jc w:val="center"/>
              <w:rPr>
                <w:color w:val="000000" w:themeColor="text1"/>
                <w:sz w:val="21"/>
                <w:szCs w:val="21"/>
              </w:rPr>
            </w:pPr>
            <w:r w:rsidRPr="0097514A">
              <w:rPr>
                <w:rFonts w:hint="eastAsia"/>
                <w:color w:val="000000" w:themeColor="text1"/>
                <w:sz w:val="21"/>
                <w:szCs w:val="21"/>
              </w:rPr>
              <w:t>大气污染控制工程课程设计</w:t>
            </w:r>
          </w:p>
        </w:tc>
      </w:tr>
      <w:tr w:rsidR="0097514A" w:rsidRPr="0097514A" w14:paraId="25D7A541" w14:textId="77777777" w:rsidTr="00696658">
        <w:trPr>
          <w:trHeight w:val="311"/>
        </w:trPr>
        <w:tc>
          <w:tcPr>
            <w:tcW w:w="1985" w:type="dxa"/>
            <w:vMerge/>
            <w:tcBorders>
              <w:top w:val="nil"/>
              <w:left w:val="single" w:sz="8" w:space="0" w:color="000000"/>
              <w:bottom w:val="single" w:sz="8" w:space="0" w:color="000000"/>
              <w:right w:val="single" w:sz="8" w:space="0" w:color="000000"/>
            </w:tcBorders>
          </w:tcPr>
          <w:p w14:paraId="22F32F96" w14:textId="77777777" w:rsidR="00F241F6" w:rsidRPr="0097514A" w:rsidRDefault="00F241F6" w:rsidP="00F241F6">
            <w:pPr>
              <w:rPr>
                <w:color w:val="000000" w:themeColor="text1"/>
                <w:sz w:val="2"/>
                <w:szCs w:val="2"/>
              </w:rPr>
            </w:pPr>
          </w:p>
        </w:tc>
        <w:tc>
          <w:tcPr>
            <w:tcW w:w="3685" w:type="dxa"/>
            <w:vMerge w:val="restart"/>
            <w:tcBorders>
              <w:top w:val="single" w:sz="8" w:space="0" w:color="000000"/>
              <w:left w:val="single" w:sz="8" w:space="0" w:color="000000"/>
              <w:bottom w:val="single" w:sz="8" w:space="0" w:color="000000"/>
              <w:right w:val="single" w:sz="8" w:space="0" w:color="000000"/>
            </w:tcBorders>
          </w:tcPr>
          <w:p w14:paraId="66754550" w14:textId="77777777" w:rsidR="00F241F6" w:rsidRPr="0097514A" w:rsidRDefault="00F241F6" w:rsidP="00F241F6">
            <w:pPr>
              <w:kinsoku w:val="0"/>
              <w:overflowPunct w:val="0"/>
              <w:spacing w:before="21" w:line="278" w:lineRule="auto"/>
              <w:ind w:left="107" w:right="244"/>
              <w:rPr>
                <w:color w:val="000000" w:themeColor="text1"/>
                <w:sz w:val="21"/>
                <w:szCs w:val="21"/>
              </w:rPr>
            </w:pPr>
            <w:r w:rsidRPr="0097514A">
              <w:rPr>
                <w:color w:val="000000" w:themeColor="text1"/>
                <w:spacing w:val="-2"/>
                <w:sz w:val="21"/>
                <w:szCs w:val="21"/>
              </w:rPr>
              <w:t>3-3</w:t>
            </w:r>
            <w:r w:rsidRPr="0097514A">
              <w:rPr>
                <w:color w:val="000000" w:themeColor="text1"/>
                <w:spacing w:val="-9"/>
                <w:sz w:val="21"/>
                <w:szCs w:val="21"/>
              </w:rPr>
              <w:t xml:space="preserve"> </w:t>
            </w:r>
            <w:r w:rsidRPr="0097514A">
              <w:rPr>
                <w:rFonts w:hint="eastAsia"/>
                <w:color w:val="000000" w:themeColor="text1"/>
                <w:spacing w:val="-9"/>
                <w:sz w:val="21"/>
                <w:szCs w:val="21"/>
              </w:rPr>
              <w:t>能够用图纸、报告等工程学</w:t>
            </w:r>
            <w:r w:rsidRPr="0097514A">
              <w:rPr>
                <w:rFonts w:hint="eastAsia"/>
                <w:color w:val="000000" w:themeColor="text1"/>
                <w:sz w:val="21"/>
                <w:szCs w:val="21"/>
              </w:rPr>
              <w:t>语言呈现设计成果。</w:t>
            </w:r>
          </w:p>
        </w:tc>
        <w:tc>
          <w:tcPr>
            <w:tcW w:w="2708" w:type="dxa"/>
            <w:tcBorders>
              <w:top w:val="single" w:sz="8" w:space="0" w:color="000000"/>
              <w:left w:val="single" w:sz="8" w:space="0" w:color="000000"/>
              <w:bottom w:val="single" w:sz="8" w:space="0" w:color="000000"/>
              <w:right w:val="single" w:sz="8" w:space="0" w:color="000000"/>
            </w:tcBorders>
          </w:tcPr>
          <w:p w14:paraId="3BF0F444" w14:textId="77777777" w:rsidR="00F241F6" w:rsidRPr="0097514A" w:rsidRDefault="00F241F6" w:rsidP="00F241F6">
            <w:pPr>
              <w:kinsoku w:val="0"/>
              <w:overflowPunct w:val="0"/>
              <w:spacing w:before="21"/>
              <w:ind w:left="29" w:right="119"/>
              <w:jc w:val="center"/>
              <w:rPr>
                <w:color w:val="000000" w:themeColor="text1"/>
                <w:sz w:val="21"/>
                <w:szCs w:val="21"/>
              </w:rPr>
            </w:pPr>
            <w:r w:rsidRPr="0097514A">
              <w:rPr>
                <w:rFonts w:hint="eastAsia"/>
                <w:color w:val="000000" w:themeColor="text1"/>
                <w:sz w:val="21"/>
                <w:szCs w:val="21"/>
              </w:rPr>
              <w:t>计算机辅助绘图</w:t>
            </w:r>
          </w:p>
        </w:tc>
      </w:tr>
      <w:tr w:rsidR="0097514A" w:rsidRPr="0097514A" w14:paraId="359B696C"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5CEB6C34" w14:textId="77777777" w:rsidR="00F241F6" w:rsidRPr="0097514A" w:rsidRDefault="00F241F6" w:rsidP="00F241F6">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4EA2EC91" w14:textId="77777777" w:rsidR="00F241F6" w:rsidRPr="0097514A" w:rsidRDefault="00F241F6" w:rsidP="00F241F6">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5B5A632C" w14:textId="77777777" w:rsidR="00F241F6" w:rsidRPr="0097514A" w:rsidRDefault="00F241F6" w:rsidP="00F241F6">
            <w:pPr>
              <w:kinsoku w:val="0"/>
              <w:overflowPunct w:val="0"/>
              <w:spacing w:before="41"/>
              <w:ind w:left="34" w:right="24"/>
              <w:jc w:val="center"/>
              <w:rPr>
                <w:color w:val="000000" w:themeColor="text1"/>
                <w:sz w:val="18"/>
                <w:szCs w:val="18"/>
              </w:rPr>
            </w:pPr>
            <w:r w:rsidRPr="0097514A">
              <w:rPr>
                <w:rFonts w:hint="eastAsia"/>
                <w:color w:val="000000" w:themeColor="text1"/>
                <w:sz w:val="18"/>
                <w:szCs w:val="18"/>
              </w:rPr>
              <w:t>水污染控制工程（</w:t>
            </w:r>
            <w:r w:rsidRPr="0097514A">
              <w:rPr>
                <w:color w:val="000000" w:themeColor="text1"/>
                <w:sz w:val="18"/>
                <w:szCs w:val="18"/>
              </w:rPr>
              <w:t>II</w:t>
            </w:r>
            <w:r w:rsidRPr="0097514A">
              <w:rPr>
                <w:rFonts w:hint="eastAsia"/>
                <w:color w:val="000000" w:themeColor="text1"/>
                <w:sz w:val="18"/>
                <w:szCs w:val="18"/>
              </w:rPr>
              <w:t>）课程设计</w:t>
            </w:r>
          </w:p>
        </w:tc>
      </w:tr>
      <w:tr w:rsidR="0097514A" w:rsidRPr="0097514A" w14:paraId="6C4882E9"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2628374B" w14:textId="77777777" w:rsidR="00F241F6" w:rsidRPr="0097514A" w:rsidRDefault="00F241F6" w:rsidP="00F241F6">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6FDDF0AA" w14:textId="77777777" w:rsidR="00F241F6" w:rsidRPr="0097514A" w:rsidRDefault="00F241F6" w:rsidP="00F241F6">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3066A158" w14:textId="77777777" w:rsidR="00F241F6" w:rsidRPr="0097514A" w:rsidRDefault="00F241F6" w:rsidP="00F241F6">
            <w:pPr>
              <w:kinsoku w:val="0"/>
              <w:overflowPunct w:val="0"/>
              <w:spacing w:before="22"/>
              <w:ind w:left="34" w:right="25"/>
              <w:jc w:val="center"/>
              <w:rPr>
                <w:color w:val="000000" w:themeColor="text1"/>
                <w:sz w:val="21"/>
                <w:szCs w:val="21"/>
              </w:rPr>
            </w:pPr>
            <w:r w:rsidRPr="0097514A">
              <w:rPr>
                <w:rFonts w:hint="eastAsia"/>
                <w:color w:val="000000" w:themeColor="text1"/>
                <w:sz w:val="21"/>
                <w:szCs w:val="21"/>
              </w:rPr>
              <w:t>大气污染控制工程课程设计</w:t>
            </w:r>
          </w:p>
        </w:tc>
      </w:tr>
      <w:tr w:rsidR="0097514A" w:rsidRPr="0097514A" w14:paraId="5C8FA9E2" w14:textId="77777777" w:rsidTr="00696658">
        <w:trPr>
          <w:trHeight w:val="311"/>
        </w:trPr>
        <w:tc>
          <w:tcPr>
            <w:tcW w:w="1985" w:type="dxa"/>
            <w:vMerge w:val="restart"/>
            <w:tcBorders>
              <w:top w:val="single" w:sz="8" w:space="0" w:color="000000"/>
              <w:left w:val="single" w:sz="8" w:space="0" w:color="000000"/>
              <w:bottom w:val="single" w:sz="8" w:space="0" w:color="000000"/>
              <w:right w:val="single" w:sz="8" w:space="0" w:color="000000"/>
            </w:tcBorders>
          </w:tcPr>
          <w:p w14:paraId="34D30B99" w14:textId="77777777" w:rsidR="00F241F6" w:rsidRPr="0097514A" w:rsidRDefault="00F241F6" w:rsidP="00F241F6">
            <w:pPr>
              <w:kinsoku w:val="0"/>
              <w:overflowPunct w:val="0"/>
              <w:rPr>
                <w:color w:val="000000" w:themeColor="text1"/>
                <w:sz w:val="20"/>
                <w:szCs w:val="20"/>
              </w:rPr>
            </w:pPr>
          </w:p>
          <w:p w14:paraId="1F70B63D" w14:textId="77777777" w:rsidR="00F241F6" w:rsidRPr="0097514A" w:rsidRDefault="00F241F6" w:rsidP="00F241F6">
            <w:pPr>
              <w:kinsoku w:val="0"/>
              <w:overflowPunct w:val="0"/>
              <w:rPr>
                <w:color w:val="000000" w:themeColor="text1"/>
                <w:sz w:val="20"/>
                <w:szCs w:val="20"/>
              </w:rPr>
            </w:pPr>
          </w:p>
          <w:p w14:paraId="420C0AD7" w14:textId="77777777" w:rsidR="00F241F6" w:rsidRPr="0097514A" w:rsidRDefault="00F241F6" w:rsidP="00F241F6">
            <w:pPr>
              <w:kinsoku w:val="0"/>
              <w:overflowPunct w:val="0"/>
              <w:rPr>
                <w:color w:val="000000" w:themeColor="text1"/>
                <w:sz w:val="20"/>
                <w:szCs w:val="20"/>
              </w:rPr>
            </w:pPr>
          </w:p>
          <w:p w14:paraId="6308BB49" w14:textId="77777777" w:rsidR="00F241F6" w:rsidRPr="0097514A" w:rsidRDefault="00F241F6" w:rsidP="00F241F6">
            <w:pPr>
              <w:kinsoku w:val="0"/>
              <w:overflowPunct w:val="0"/>
              <w:rPr>
                <w:color w:val="000000" w:themeColor="text1"/>
                <w:sz w:val="20"/>
                <w:szCs w:val="20"/>
              </w:rPr>
            </w:pPr>
          </w:p>
          <w:p w14:paraId="6105CFE9" w14:textId="77777777" w:rsidR="00F241F6" w:rsidRPr="0097514A" w:rsidRDefault="00F241F6" w:rsidP="00F241F6">
            <w:pPr>
              <w:kinsoku w:val="0"/>
              <w:overflowPunct w:val="0"/>
              <w:rPr>
                <w:color w:val="000000" w:themeColor="text1"/>
                <w:sz w:val="20"/>
                <w:szCs w:val="20"/>
              </w:rPr>
            </w:pPr>
          </w:p>
          <w:p w14:paraId="3706092B" w14:textId="77777777" w:rsidR="00F241F6" w:rsidRPr="0097514A" w:rsidRDefault="00F241F6" w:rsidP="00F241F6">
            <w:pPr>
              <w:kinsoku w:val="0"/>
              <w:overflowPunct w:val="0"/>
              <w:spacing w:before="9"/>
              <w:rPr>
                <w:color w:val="000000" w:themeColor="text1"/>
                <w:sz w:val="16"/>
                <w:szCs w:val="16"/>
              </w:rPr>
            </w:pPr>
          </w:p>
          <w:p w14:paraId="23AC305E" w14:textId="77777777" w:rsidR="00C80508" w:rsidRDefault="00F241F6" w:rsidP="00F241F6">
            <w:pPr>
              <w:kinsoku w:val="0"/>
              <w:overflowPunct w:val="0"/>
              <w:ind w:left="107"/>
              <w:rPr>
                <w:color w:val="000000" w:themeColor="text1"/>
                <w:sz w:val="21"/>
                <w:szCs w:val="21"/>
              </w:rPr>
            </w:pPr>
            <w:r w:rsidRPr="0097514A">
              <w:rPr>
                <w:color w:val="000000" w:themeColor="text1"/>
                <w:sz w:val="21"/>
                <w:szCs w:val="21"/>
              </w:rPr>
              <w:t>4.</w:t>
            </w:r>
            <w:r w:rsidRPr="0097514A">
              <w:rPr>
                <w:rFonts w:hint="eastAsia"/>
                <w:color w:val="000000" w:themeColor="text1"/>
                <w:sz w:val="21"/>
                <w:szCs w:val="21"/>
              </w:rPr>
              <w:t>研究</w:t>
            </w:r>
            <w:r w:rsidR="00C80508">
              <w:rPr>
                <w:rFonts w:hint="eastAsia"/>
                <w:color w:val="000000" w:themeColor="text1"/>
                <w:sz w:val="21"/>
                <w:szCs w:val="21"/>
              </w:rPr>
              <w:t>：</w:t>
            </w:r>
          </w:p>
          <w:p w14:paraId="7D9A8332" w14:textId="272A7A8D" w:rsidR="00F241F6" w:rsidRPr="0097514A" w:rsidRDefault="00F241F6" w:rsidP="00F241F6">
            <w:pPr>
              <w:kinsoku w:val="0"/>
              <w:overflowPunct w:val="0"/>
              <w:ind w:left="107"/>
              <w:rPr>
                <w:color w:val="000000" w:themeColor="text1"/>
                <w:sz w:val="21"/>
                <w:szCs w:val="21"/>
              </w:rPr>
            </w:pPr>
            <w:r w:rsidRPr="0097514A">
              <w:rPr>
                <w:rFonts w:hint="eastAsia"/>
                <w:color w:val="000000" w:themeColor="text1"/>
                <w:spacing w:val="15"/>
                <w:sz w:val="21"/>
                <w:szCs w:val="21"/>
              </w:rPr>
              <w:t>能够基于科学原理并采用科学方法对复杂环境工程问题进行研</w:t>
            </w:r>
            <w:r w:rsidRPr="0097514A">
              <w:rPr>
                <w:rFonts w:hint="eastAsia"/>
                <w:color w:val="000000" w:themeColor="text1"/>
                <w:spacing w:val="-8"/>
                <w:sz w:val="21"/>
                <w:szCs w:val="21"/>
              </w:rPr>
              <w:t>究，包括设计并开展实</w:t>
            </w:r>
            <w:r w:rsidRPr="0097514A">
              <w:rPr>
                <w:rFonts w:hint="eastAsia"/>
                <w:color w:val="000000" w:themeColor="text1"/>
                <w:spacing w:val="-1"/>
                <w:sz w:val="21"/>
                <w:szCs w:val="21"/>
              </w:rPr>
              <w:t>验、分析与解释数据、</w:t>
            </w:r>
            <w:r w:rsidRPr="0097514A">
              <w:rPr>
                <w:rFonts w:hint="eastAsia"/>
                <w:color w:val="000000" w:themeColor="text1"/>
                <w:spacing w:val="18"/>
                <w:sz w:val="21"/>
                <w:szCs w:val="21"/>
              </w:rPr>
              <w:t>并通过信息综合得到</w:t>
            </w:r>
            <w:r w:rsidRPr="0097514A">
              <w:rPr>
                <w:rFonts w:hint="eastAsia"/>
                <w:color w:val="000000" w:themeColor="text1"/>
                <w:sz w:val="21"/>
                <w:szCs w:val="21"/>
              </w:rPr>
              <w:t>合理有效的结论。</w:t>
            </w:r>
          </w:p>
        </w:tc>
        <w:tc>
          <w:tcPr>
            <w:tcW w:w="3685" w:type="dxa"/>
            <w:vMerge w:val="restart"/>
            <w:tcBorders>
              <w:top w:val="single" w:sz="8" w:space="0" w:color="000000"/>
              <w:left w:val="single" w:sz="8" w:space="0" w:color="000000"/>
              <w:bottom w:val="single" w:sz="8" w:space="0" w:color="000000"/>
              <w:right w:val="single" w:sz="8" w:space="0" w:color="000000"/>
            </w:tcBorders>
          </w:tcPr>
          <w:p w14:paraId="2BA8076E" w14:textId="2624424A" w:rsidR="00F241F6" w:rsidRPr="0097514A" w:rsidRDefault="00F241F6" w:rsidP="00F241F6">
            <w:pPr>
              <w:kinsoku w:val="0"/>
              <w:overflowPunct w:val="0"/>
              <w:spacing w:before="21" w:line="278" w:lineRule="auto"/>
              <w:ind w:left="107" w:right="193"/>
              <w:rPr>
                <w:color w:val="000000" w:themeColor="text1"/>
                <w:spacing w:val="-1"/>
                <w:sz w:val="21"/>
                <w:szCs w:val="21"/>
              </w:rPr>
            </w:pPr>
            <w:r w:rsidRPr="0097514A">
              <w:rPr>
                <w:color w:val="000000" w:themeColor="text1"/>
                <w:spacing w:val="-1"/>
                <w:sz w:val="21"/>
                <w:szCs w:val="21"/>
              </w:rPr>
              <w:t>4-1</w:t>
            </w:r>
            <w:r w:rsidRPr="0097514A">
              <w:rPr>
                <w:color w:val="000000" w:themeColor="text1"/>
                <w:spacing w:val="-8"/>
                <w:sz w:val="21"/>
                <w:szCs w:val="21"/>
              </w:rPr>
              <w:t xml:space="preserve"> </w:t>
            </w:r>
            <w:r w:rsidRPr="0097514A">
              <w:rPr>
                <w:rFonts w:hint="eastAsia"/>
                <w:color w:val="000000" w:themeColor="text1"/>
                <w:spacing w:val="-8"/>
                <w:sz w:val="21"/>
                <w:szCs w:val="21"/>
              </w:rPr>
              <w:t>掌握科学研究的基本方法</w:t>
            </w:r>
            <w:r w:rsidR="00FF4DD8" w:rsidRPr="0097514A">
              <w:rPr>
                <w:rFonts w:hint="eastAsia"/>
                <w:color w:val="000000" w:themeColor="text1"/>
                <w:spacing w:val="-8"/>
                <w:sz w:val="21"/>
                <w:szCs w:val="21"/>
              </w:rPr>
              <w:t>、</w:t>
            </w:r>
            <w:r w:rsidRPr="0097514A">
              <w:rPr>
                <w:rFonts w:hint="eastAsia"/>
                <w:color w:val="000000" w:themeColor="text1"/>
                <w:spacing w:val="-1"/>
                <w:sz w:val="21"/>
                <w:szCs w:val="21"/>
              </w:rPr>
              <w:t>基础实验技能和数据处理方法。</w:t>
            </w:r>
          </w:p>
        </w:tc>
        <w:tc>
          <w:tcPr>
            <w:tcW w:w="2708" w:type="dxa"/>
            <w:tcBorders>
              <w:top w:val="single" w:sz="8" w:space="0" w:color="000000"/>
              <w:left w:val="single" w:sz="8" w:space="0" w:color="000000"/>
              <w:bottom w:val="single" w:sz="8" w:space="0" w:color="000000"/>
              <w:right w:val="single" w:sz="8" w:space="0" w:color="000000"/>
            </w:tcBorders>
          </w:tcPr>
          <w:p w14:paraId="6831E0F3" w14:textId="77777777" w:rsidR="00F241F6" w:rsidRPr="0097514A" w:rsidRDefault="00F241F6" w:rsidP="00F241F6">
            <w:pPr>
              <w:kinsoku w:val="0"/>
              <w:overflowPunct w:val="0"/>
              <w:spacing w:before="21"/>
              <w:ind w:left="34" w:right="17"/>
              <w:jc w:val="center"/>
              <w:rPr>
                <w:color w:val="000000" w:themeColor="text1"/>
                <w:sz w:val="21"/>
                <w:szCs w:val="21"/>
              </w:rPr>
            </w:pPr>
            <w:r w:rsidRPr="0097514A">
              <w:rPr>
                <w:rFonts w:hint="eastAsia"/>
                <w:color w:val="000000" w:themeColor="text1"/>
                <w:sz w:val="21"/>
                <w:szCs w:val="21"/>
              </w:rPr>
              <w:t>生物化学</w:t>
            </w:r>
          </w:p>
        </w:tc>
      </w:tr>
      <w:tr w:rsidR="0097514A" w:rsidRPr="0097514A" w14:paraId="5DC2249A"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0E753A9E" w14:textId="77777777" w:rsidR="00F241F6" w:rsidRPr="0097514A" w:rsidRDefault="00F241F6" w:rsidP="00F241F6">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42566802" w14:textId="77777777" w:rsidR="00F241F6" w:rsidRPr="0097514A" w:rsidRDefault="00F241F6" w:rsidP="00F241F6">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07E0FFCE" w14:textId="77777777" w:rsidR="00F241F6" w:rsidRPr="0097514A" w:rsidRDefault="00F241F6" w:rsidP="00F241F6">
            <w:pPr>
              <w:kinsoku w:val="0"/>
              <w:overflowPunct w:val="0"/>
              <w:spacing w:before="22"/>
              <w:ind w:left="34" w:right="18"/>
              <w:jc w:val="center"/>
              <w:rPr>
                <w:color w:val="000000" w:themeColor="text1"/>
                <w:sz w:val="21"/>
                <w:szCs w:val="21"/>
              </w:rPr>
            </w:pPr>
            <w:r w:rsidRPr="0097514A">
              <w:rPr>
                <w:rFonts w:hint="eastAsia"/>
                <w:color w:val="000000" w:themeColor="text1"/>
                <w:spacing w:val="-9"/>
                <w:sz w:val="21"/>
                <w:szCs w:val="21"/>
              </w:rPr>
              <w:t>大学物理实验</w:t>
            </w:r>
            <w:r w:rsidRPr="0097514A">
              <w:rPr>
                <w:color w:val="000000" w:themeColor="text1"/>
                <w:spacing w:val="-9"/>
                <w:sz w:val="21"/>
                <w:szCs w:val="21"/>
              </w:rPr>
              <w:t xml:space="preserve"> </w:t>
            </w:r>
            <w:r w:rsidRPr="0097514A">
              <w:rPr>
                <w:color w:val="000000" w:themeColor="text1"/>
                <w:sz w:val="21"/>
                <w:szCs w:val="21"/>
              </w:rPr>
              <w:t>B</w:t>
            </w:r>
            <w:r w:rsidRPr="0097514A">
              <w:rPr>
                <w:rFonts w:hint="eastAsia"/>
                <w:color w:val="000000" w:themeColor="text1"/>
                <w:sz w:val="21"/>
                <w:szCs w:val="21"/>
              </w:rPr>
              <w:t>（</w:t>
            </w:r>
            <w:r w:rsidRPr="0097514A">
              <w:rPr>
                <w:color w:val="000000" w:themeColor="text1"/>
                <w:sz w:val="21"/>
                <w:szCs w:val="21"/>
              </w:rPr>
              <w:t>I</w:t>
            </w:r>
            <w:r w:rsidRPr="0097514A">
              <w:rPr>
                <w:rFonts w:hint="eastAsia"/>
                <w:color w:val="000000" w:themeColor="text1"/>
                <w:sz w:val="21"/>
                <w:szCs w:val="21"/>
              </w:rPr>
              <w:t>）</w:t>
            </w:r>
          </w:p>
        </w:tc>
      </w:tr>
      <w:tr w:rsidR="0097514A" w:rsidRPr="0097514A" w14:paraId="5B3F2977"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7C030C92" w14:textId="77777777" w:rsidR="00F241F6" w:rsidRPr="0097514A" w:rsidRDefault="00F241F6" w:rsidP="00F241F6">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1C063B12" w14:textId="77777777" w:rsidR="00F241F6" w:rsidRPr="0097514A" w:rsidRDefault="00F241F6" w:rsidP="00F241F6">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3614E919" w14:textId="77777777" w:rsidR="00F241F6" w:rsidRPr="0097514A" w:rsidRDefault="00F241F6" w:rsidP="00F241F6">
            <w:pPr>
              <w:kinsoku w:val="0"/>
              <w:overflowPunct w:val="0"/>
              <w:spacing w:before="22"/>
              <w:ind w:left="34" w:right="17"/>
              <w:jc w:val="center"/>
              <w:rPr>
                <w:color w:val="000000" w:themeColor="text1"/>
                <w:sz w:val="21"/>
                <w:szCs w:val="21"/>
              </w:rPr>
            </w:pPr>
            <w:r w:rsidRPr="0097514A">
              <w:rPr>
                <w:rFonts w:hint="eastAsia"/>
                <w:color w:val="000000" w:themeColor="text1"/>
                <w:spacing w:val="-9"/>
                <w:sz w:val="21"/>
                <w:szCs w:val="21"/>
              </w:rPr>
              <w:t>大学物理实验</w:t>
            </w:r>
            <w:r w:rsidRPr="0097514A">
              <w:rPr>
                <w:color w:val="000000" w:themeColor="text1"/>
                <w:spacing w:val="-9"/>
                <w:sz w:val="21"/>
                <w:szCs w:val="21"/>
              </w:rPr>
              <w:t xml:space="preserve"> </w:t>
            </w:r>
            <w:r w:rsidRPr="0097514A">
              <w:rPr>
                <w:color w:val="000000" w:themeColor="text1"/>
                <w:sz w:val="21"/>
                <w:szCs w:val="21"/>
              </w:rPr>
              <w:t>B</w:t>
            </w:r>
            <w:r w:rsidRPr="0097514A">
              <w:rPr>
                <w:rFonts w:hint="eastAsia"/>
                <w:color w:val="000000" w:themeColor="text1"/>
                <w:sz w:val="21"/>
                <w:szCs w:val="21"/>
              </w:rPr>
              <w:t>（</w:t>
            </w:r>
            <w:r w:rsidRPr="0097514A">
              <w:rPr>
                <w:color w:val="000000" w:themeColor="text1"/>
                <w:sz w:val="21"/>
                <w:szCs w:val="21"/>
              </w:rPr>
              <w:t>II</w:t>
            </w:r>
            <w:r w:rsidRPr="0097514A">
              <w:rPr>
                <w:rFonts w:hint="eastAsia"/>
                <w:color w:val="000000" w:themeColor="text1"/>
                <w:sz w:val="21"/>
                <w:szCs w:val="21"/>
              </w:rPr>
              <w:t>）</w:t>
            </w:r>
          </w:p>
        </w:tc>
      </w:tr>
      <w:tr w:rsidR="0097514A" w:rsidRPr="0097514A" w14:paraId="52DA24A2" w14:textId="77777777" w:rsidTr="00696658">
        <w:trPr>
          <w:trHeight w:val="311"/>
        </w:trPr>
        <w:tc>
          <w:tcPr>
            <w:tcW w:w="1985" w:type="dxa"/>
            <w:vMerge/>
            <w:tcBorders>
              <w:top w:val="nil"/>
              <w:left w:val="single" w:sz="8" w:space="0" w:color="000000"/>
              <w:bottom w:val="single" w:sz="8" w:space="0" w:color="000000"/>
              <w:right w:val="single" w:sz="8" w:space="0" w:color="000000"/>
            </w:tcBorders>
          </w:tcPr>
          <w:p w14:paraId="21269BB7" w14:textId="77777777" w:rsidR="00F241F6" w:rsidRPr="0097514A" w:rsidRDefault="00F241F6" w:rsidP="00F241F6">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61307B05" w14:textId="77777777" w:rsidR="00F241F6" w:rsidRPr="0097514A" w:rsidRDefault="00F241F6" w:rsidP="00F241F6">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1BEC49DB" w14:textId="77777777" w:rsidR="00F241F6" w:rsidRPr="0097514A" w:rsidRDefault="00F241F6" w:rsidP="00F241F6">
            <w:pPr>
              <w:kinsoku w:val="0"/>
              <w:overflowPunct w:val="0"/>
              <w:spacing w:before="21"/>
              <w:ind w:left="34" w:right="19"/>
              <w:jc w:val="center"/>
              <w:rPr>
                <w:color w:val="000000" w:themeColor="text1"/>
                <w:sz w:val="21"/>
                <w:szCs w:val="21"/>
              </w:rPr>
            </w:pPr>
            <w:r w:rsidRPr="0097514A">
              <w:rPr>
                <w:rFonts w:hint="eastAsia"/>
                <w:color w:val="000000" w:themeColor="text1"/>
                <w:sz w:val="21"/>
                <w:szCs w:val="21"/>
              </w:rPr>
              <w:t>无机化学与分析化学实验</w:t>
            </w:r>
          </w:p>
        </w:tc>
      </w:tr>
      <w:tr w:rsidR="0097514A" w:rsidRPr="0097514A" w14:paraId="4D0AC71D"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15BC3F09" w14:textId="77777777" w:rsidR="00F241F6" w:rsidRPr="0097514A" w:rsidRDefault="00F241F6" w:rsidP="00F241F6">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71CAEA1F" w14:textId="77777777" w:rsidR="00F241F6" w:rsidRPr="0097514A" w:rsidRDefault="00F241F6" w:rsidP="00F241F6">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1084ADC3" w14:textId="77777777" w:rsidR="00F241F6" w:rsidRPr="0097514A" w:rsidRDefault="00F241F6" w:rsidP="00F241F6">
            <w:pPr>
              <w:kinsoku w:val="0"/>
              <w:overflowPunct w:val="0"/>
              <w:spacing w:before="22"/>
              <w:ind w:left="34" w:right="17"/>
              <w:jc w:val="center"/>
              <w:rPr>
                <w:color w:val="000000" w:themeColor="text1"/>
                <w:sz w:val="21"/>
                <w:szCs w:val="21"/>
              </w:rPr>
            </w:pPr>
            <w:r w:rsidRPr="0097514A">
              <w:rPr>
                <w:rFonts w:hint="eastAsia"/>
                <w:color w:val="000000" w:themeColor="text1"/>
                <w:sz w:val="21"/>
                <w:szCs w:val="21"/>
              </w:rPr>
              <w:t>有机化学实验</w:t>
            </w:r>
          </w:p>
        </w:tc>
      </w:tr>
      <w:tr w:rsidR="0097514A" w:rsidRPr="0097514A" w14:paraId="65372DAE"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318582FF" w14:textId="77777777" w:rsidR="00F241F6" w:rsidRPr="0097514A" w:rsidRDefault="00F241F6" w:rsidP="00F241F6">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69FF33D8" w14:textId="77777777" w:rsidR="00F241F6" w:rsidRPr="0097514A" w:rsidRDefault="00F241F6" w:rsidP="00F241F6">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7E74E30C" w14:textId="7DD3FDEB" w:rsidR="00F241F6" w:rsidRPr="0097514A" w:rsidRDefault="00F241F6" w:rsidP="00F241F6">
            <w:pPr>
              <w:kinsoku w:val="0"/>
              <w:overflowPunct w:val="0"/>
              <w:spacing w:before="22"/>
              <w:ind w:left="34" w:right="17"/>
              <w:jc w:val="center"/>
              <w:rPr>
                <w:color w:val="000000" w:themeColor="text1"/>
                <w:sz w:val="21"/>
                <w:szCs w:val="21"/>
              </w:rPr>
            </w:pPr>
            <w:r w:rsidRPr="0097514A">
              <w:rPr>
                <w:rFonts w:hint="eastAsia"/>
                <w:color w:val="000000" w:themeColor="text1"/>
                <w:sz w:val="21"/>
                <w:szCs w:val="21"/>
              </w:rPr>
              <w:t>物理化学实验</w:t>
            </w:r>
            <w:r w:rsidRPr="0097514A">
              <w:rPr>
                <w:color w:val="000000" w:themeColor="text1"/>
                <w:sz w:val="21"/>
                <w:szCs w:val="21"/>
              </w:rPr>
              <w:t>(I)(II)</w:t>
            </w:r>
          </w:p>
        </w:tc>
      </w:tr>
      <w:tr w:rsidR="0097514A" w:rsidRPr="0097514A" w14:paraId="14FFC802" w14:textId="77777777" w:rsidTr="00696658">
        <w:trPr>
          <w:trHeight w:val="311"/>
        </w:trPr>
        <w:tc>
          <w:tcPr>
            <w:tcW w:w="1985" w:type="dxa"/>
            <w:vMerge/>
            <w:tcBorders>
              <w:top w:val="nil"/>
              <w:left w:val="single" w:sz="8" w:space="0" w:color="000000"/>
              <w:bottom w:val="single" w:sz="8" w:space="0" w:color="000000"/>
              <w:right w:val="single" w:sz="8" w:space="0" w:color="000000"/>
            </w:tcBorders>
          </w:tcPr>
          <w:p w14:paraId="10E062D3" w14:textId="77777777" w:rsidR="00F241F6" w:rsidRPr="0097514A" w:rsidRDefault="00F241F6" w:rsidP="00F241F6">
            <w:pPr>
              <w:rPr>
                <w:color w:val="000000" w:themeColor="text1"/>
                <w:sz w:val="2"/>
                <w:szCs w:val="2"/>
              </w:rPr>
            </w:pPr>
          </w:p>
        </w:tc>
        <w:tc>
          <w:tcPr>
            <w:tcW w:w="3685" w:type="dxa"/>
            <w:vMerge w:val="restart"/>
            <w:tcBorders>
              <w:top w:val="single" w:sz="8" w:space="0" w:color="000000"/>
              <w:left w:val="single" w:sz="8" w:space="0" w:color="000000"/>
              <w:bottom w:val="single" w:sz="8" w:space="0" w:color="000000"/>
              <w:right w:val="single" w:sz="8" w:space="0" w:color="000000"/>
            </w:tcBorders>
          </w:tcPr>
          <w:p w14:paraId="17F4FC19" w14:textId="72D7A0B6" w:rsidR="00F241F6" w:rsidRPr="0097514A" w:rsidRDefault="00F241F6" w:rsidP="00D7308D">
            <w:pPr>
              <w:kinsoku w:val="0"/>
              <w:overflowPunct w:val="0"/>
              <w:spacing w:before="21" w:line="278" w:lineRule="auto"/>
              <w:ind w:left="107" w:right="191"/>
              <w:jc w:val="both"/>
              <w:rPr>
                <w:color w:val="000000" w:themeColor="text1"/>
                <w:sz w:val="21"/>
                <w:szCs w:val="21"/>
              </w:rPr>
            </w:pPr>
            <w:r w:rsidRPr="0097514A">
              <w:rPr>
                <w:color w:val="000000" w:themeColor="text1"/>
                <w:spacing w:val="-1"/>
                <w:sz w:val="21"/>
                <w:szCs w:val="21"/>
              </w:rPr>
              <w:t>4-2</w:t>
            </w:r>
            <w:r w:rsidRPr="0097514A">
              <w:rPr>
                <w:color w:val="000000" w:themeColor="text1"/>
                <w:spacing w:val="-8"/>
                <w:sz w:val="21"/>
                <w:szCs w:val="21"/>
              </w:rPr>
              <w:t xml:space="preserve"> </w:t>
            </w:r>
            <w:r w:rsidRPr="0097514A">
              <w:rPr>
                <w:rFonts w:hint="eastAsia"/>
                <w:color w:val="000000" w:themeColor="text1"/>
                <w:spacing w:val="-8"/>
                <w:sz w:val="21"/>
                <w:szCs w:val="21"/>
              </w:rPr>
              <w:t>能够基于环境工程专业相关</w:t>
            </w:r>
            <w:r w:rsidRPr="0097514A">
              <w:rPr>
                <w:rFonts w:hint="eastAsia"/>
                <w:color w:val="000000" w:themeColor="text1"/>
                <w:spacing w:val="-1"/>
                <w:sz w:val="21"/>
                <w:szCs w:val="21"/>
              </w:rPr>
              <w:t>理论，根据研究对象的特征，设计可行的实验方案，能够构建实验系统，选用适合的研究仪器和设备，安全地开展实验，获取实验数据，对研究所获得的数据能</w:t>
            </w:r>
            <w:r w:rsidRPr="0097514A">
              <w:rPr>
                <w:rFonts w:hint="eastAsia"/>
                <w:color w:val="000000" w:themeColor="text1"/>
                <w:sz w:val="21"/>
                <w:szCs w:val="21"/>
              </w:rPr>
              <w:t>够进行科学合理的分析与解释</w:t>
            </w:r>
          </w:p>
        </w:tc>
        <w:tc>
          <w:tcPr>
            <w:tcW w:w="2708" w:type="dxa"/>
            <w:tcBorders>
              <w:top w:val="single" w:sz="8" w:space="0" w:color="000000"/>
              <w:left w:val="single" w:sz="8" w:space="0" w:color="000000"/>
              <w:bottom w:val="single" w:sz="8" w:space="0" w:color="000000"/>
              <w:right w:val="single" w:sz="8" w:space="0" w:color="000000"/>
            </w:tcBorders>
          </w:tcPr>
          <w:p w14:paraId="2C780FB8" w14:textId="553D6545" w:rsidR="00F241F6" w:rsidRPr="0097514A" w:rsidRDefault="00886DA1" w:rsidP="00F241F6">
            <w:pPr>
              <w:kinsoku w:val="0"/>
              <w:overflowPunct w:val="0"/>
              <w:spacing w:before="21"/>
              <w:ind w:left="34" w:right="17"/>
              <w:jc w:val="center"/>
              <w:rPr>
                <w:color w:val="000000" w:themeColor="text1"/>
                <w:sz w:val="21"/>
                <w:szCs w:val="21"/>
              </w:rPr>
            </w:pPr>
            <w:r w:rsidRPr="0097514A">
              <w:rPr>
                <w:rFonts w:hint="eastAsia"/>
                <w:color w:val="000000" w:themeColor="text1"/>
                <w:sz w:val="21"/>
                <w:szCs w:val="21"/>
              </w:rPr>
              <w:t>化工原理实验（I）</w:t>
            </w:r>
          </w:p>
        </w:tc>
      </w:tr>
      <w:tr w:rsidR="0097514A" w:rsidRPr="0097514A" w14:paraId="08139FF8" w14:textId="77777777" w:rsidTr="00696658">
        <w:trPr>
          <w:trHeight w:val="311"/>
        </w:trPr>
        <w:tc>
          <w:tcPr>
            <w:tcW w:w="1985" w:type="dxa"/>
            <w:vMerge/>
            <w:tcBorders>
              <w:top w:val="nil"/>
              <w:left w:val="single" w:sz="8" w:space="0" w:color="000000"/>
              <w:bottom w:val="single" w:sz="8" w:space="0" w:color="000000"/>
              <w:right w:val="single" w:sz="8" w:space="0" w:color="000000"/>
            </w:tcBorders>
          </w:tcPr>
          <w:p w14:paraId="467E5D72" w14:textId="77777777" w:rsidR="00886DA1" w:rsidRPr="0097514A" w:rsidRDefault="00886DA1" w:rsidP="00886DA1">
            <w:pPr>
              <w:rPr>
                <w:color w:val="000000" w:themeColor="text1"/>
                <w:sz w:val="2"/>
                <w:szCs w:val="2"/>
              </w:rPr>
            </w:pPr>
          </w:p>
        </w:tc>
        <w:tc>
          <w:tcPr>
            <w:tcW w:w="3685" w:type="dxa"/>
            <w:vMerge/>
            <w:tcBorders>
              <w:top w:val="single" w:sz="8" w:space="0" w:color="000000"/>
              <w:left w:val="single" w:sz="8" w:space="0" w:color="000000"/>
              <w:bottom w:val="single" w:sz="8" w:space="0" w:color="000000"/>
              <w:right w:val="single" w:sz="8" w:space="0" w:color="000000"/>
            </w:tcBorders>
          </w:tcPr>
          <w:p w14:paraId="78D3ADC3" w14:textId="77777777" w:rsidR="00886DA1" w:rsidRPr="0097514A" w:rsidRDefault="00886DA1" w:rsidP="00886DA1">
            <w:pPr>
              <w:kinsoku w:val="0"/>
              <w:overflowPunct w:val="0"/>
              <w:spacing w:before="21" w:line="278" w:lineRule="auto"/>
              <w:ind w:left="107" w:right="191"/>
              <w:jc w:val="both"/>
              <w:rPr>
                <w:color w:val="000000" w:themeColor="text1"/>
                <w:spacing w:val="-1"/>
                <w:sz w:val="21"/>
                <w:szCs w:val="21"/>
              </w:rPr>
            </w:pPr>
          </w:p>
        </w:tc>
        <w:tc>
          <w:tcPr>
            <w:tcW w:w="2708" w:type="dxa"/>
            <w:tcBorders>
              <w:top w:val="single" w:sz="8" w:space="0" w:color="000000"/>
              <w:left w:val="single" w:sz="8" w:space="0" w:color="000000"/>
              <w:bottom w:val="single" w:sz="8" w:space="0" w:color="000000"/>
              <w:right w:val="single" w:sz="8" w:space="0" w:color="000000"/>
            </w:tcBorders>
          </w:tcPr>
          <w:p w14:paraId="6BBDF963" w14:textId="38572021" w:rsidR="00886DA1" w:rsidRPr="0097514A" w:rsidDel="00886DA1" w:rsidRDefault="00886DA1" w:rsidP="00886DA1">
            <w:pPr>
              <w:kinsoku w:val="0"/>
              <w:overflowPunct w:val="0"/>
              <w:spacing w:before="21"/>
              <w:ind w:left="34" w:right="17"/>
              <w:jc w:val="center"/>
              <w:rPr>
                <w:color w:val="000000" w:themeColor="text1"/>
                <w:sz w:val="21"/>
                <w:szCs w:val="21"/>
              </w:rPr>
            </w:pPr>
            <w:r w:rsidRPr="0097514A">
              <w:rPr>
                <w:rFonts w:hint="eastAsia"/>
                <w:color w:val="000000" w:themeColor="text1"/>
                <w:sz w:val="21"/>
                <w:szCs w:val="21"/>
              </w:rPr>
              <w:t>化工原理实验（I</w:t>
            </w:r>
            <w:r w:rsidRPr="0097514A">
              <w:rPr>
                <w:color w:val="000000" w:themeColor="text1"/>
                <w:sz w:val="21"/>
                <w:szCs w:val="21"/>
              </w:rPr>
              <w:t>I</w:t>
            </w:r>
            <w:r w:rsidRPr="0097514A">
              <w:rPr>
                <w:rFonts w:hint="eastAsia"/>
                <w:color w:val="000000" w:themeColor="text1"/>
                <w:sz w:val="21"/>
                <w:szCs w:val="21"/>
              </w:rPr>
              <w:t>）</w:t>
            </w:r>
          </w:p>
        </w:tc>
      </w:tr>
      <w:tr w:rsidR="0097514A" w:rsidRPr="0097514A" w14:paraId="28BBA211" w14:textId="77777777" w:rsidTr="00696658">
        <w:trPr>
          <w:trHeight w:val="311"/>
        </w:trPr>
        <w:tc>
          <w:tcPr>
            <w:tcW w:w="1985" w:type="dxa"/>
            <w:vMerge/>
            <w:tcBorders>
              <w:top w:val="nil"/>
              <w:left w:val="single" w:sz="8" w:space="0" w:color="000000"/>
              <w:bottom w:val="single" w:sz="8" w:space="0" w:color="000000"/>
              <w:right w:val="single" w:sz="8" w:space="0" w:color="000000"/>
            </w:tcBorders>
          </w:tcPr>
          <w:p w14:paraId="46DA45FD" w14:textId="77777777" w:rsidR="00886DA1" w:rsidRPr="0097514A" w:rsidRDefault="00886DA1" w:rsidP="00886DA1">
            <w:pPr>
              <w:rPr>
                <w:color w:val="000000" w:themeColor="text1"/>
                <w:sz w:val="2"/>
                <w:szCs w:val="2"/>
              </w:rPr>
            </w:pPr>
          </w:p>
        </w:tc>
        <w:tc>
          <w:tcPr>
            <w:tcW w:w="3685" w:type="dxa"/>
            <w:vMerge/>
            <w:tcBorders>
              <w:top w:val="single" w:sz="8" w:space="0" w:color="000000"/>
              <w:left w:val="single" w:sz="8" w:space="0" w:color="000000"/>
              <w:bottom w:val="single" w:sz="8" w:space="0" w:color="000000"/>
              <w:right w:val="single" w:sz="8" w:space="0" w:color="000000"/>
            </w:tcBorders>
          </w:tcPr>
          <w:p w14:paraId="3EBBDE0A" w14:textId="77777777" w:rsidR="00886DA1" w:rsidRPr="0097514A" w:rsidRDefault="00886DA1" w:rsidP="00886DA1">
            <w:pPr>
              <w:kinsoku w:val="0"/>
              <w:overflowPunct w:val="0"/>
              <w:spacing w:before="21" w:line="278" w:lineRule="auto"/>
              <w:ind w:left="107" w:right="191"/>
              <w:jc w:val="both"/>
              <w:rPr>
                <w:color w:val="000000" w:themeColor="text1"/>
                <w:spacing w:val="-1"/>
                <w:sz w:val="21"/>
                <w:szCs w:val="21"/>
              </w:rPr>
            </w:pPr>
          </w:p>
        </w:tc>
        <w:tc>
          <w:tcPr>
            <w:tcW w:w="2708" w:type="dxa"/>
            <w:tcBorders>
              <w:top w:val="single" w:sz="8" w:space="0" w:color="000000"/>
              <w:left w:val="single" w:sz="8" w:space="0" w:color="000000"/>
              <w:bottom w:val="single" w:sz="8" w:space="0" w:color="000000"/>
              <w:right w:val="single" w:sz="8" w:space="0" w:color="000000"/>
            </w:tcBorders>
          </w:tcPr>
          <w:p w14:paraId="48420B63" w14:textId="6D65B28C" w:rsidR="00886DA1" w:rsidRPr="0097514A" w:rsidRDefault="00886DA1" w:rsidP="00886DA1">
            <w:pPr>
              <w:kinsoku w:val="0"/>
              <w:overflowPunct w:val="0"/>
              <w:spacing w:before="21"/>
              <w:ind w:left="34" w:right="17"/>
              <w:jc w:val="center"/>
              <w:rPr>
                <w:color w:val="000000" w:themeColor="text1"/>
                <w:sz w:val="21"/>
                <w:szCs w:val="21"/>
              </w:rPr>
            </w:pPr>
            <w:r w:rsidRPr="0097514A">
              <w:rPr>
                <w:rFonts w:hint="eastAsia"/>
                <w:color w:val="000000" w:themeColor="text1"/>
                <w:sz w:val="21"/>
                <w:szCs w:val="21"/>
              </w:rPr>
              <w:t>水污染控制工程实验</w:t>
            </w:r>
          </w:p>
        </w:tc>
      </w:tr>
      <w:tr w:rsidR="0097514A" w:rsidRPr="0097514A" w14:paraId="3F0F7CF7"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33A8B71D" w14:textId="77777777" w:rsidR="00886DA1" w:rsidRPr="0097514A" w:rsidRDefault="00886DA1" w:rsidP="00886DA1">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6A85AAD3" w14:textId="77777777" w:rsidR="00886DA1" w:rsidRPr="0097514A" w:rsidRDefault="00886DA1" w:rsidP="00886DA1">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24F751F2" w14:textId="77777777" w:rsidR="00886DA1" w:rsidRPr="0097514A" w:rsidRDefault="00886DA1" w:rsidP="00886DA1">
            <w:pPr>
              <w:kinsoku w:val="0"/>
              <w:overflowPunct w:val="0"/>
              <w:spacing w:before="22"/>
              <w:ind w:left="34" w:right="17"/>
              <w:jc w:val="center"/>
              <w:rPr>
                <w:color w:val="000000" w:themeColor="text1"/>
                <w:sz w:val="21"/>
                <w:szCs w:val="21"/>
              </w:rPr>
            </w:pPr>
            <w:r w:rsidRPr="0097514A">
              <w:rPr>
                <w:rFonts w:hint="eastAsia"/>
                <w:color w:val="000000" w:themeColor="text1"/>
                <w:sz w:val="21"/>
                <w:szCs w:val="21"/>
              </w:rPr>
              <w:t>大气污染控制工程实验</w:t>
            </w:r>
          </w:p>
        </w:tc>
      </w:tr>
      <w:tr w:rsidR="0097514A" w:rsidRPr="0097514A" w14:paraId="69DD715E" w14:textId="77777777" w:rsidTr="00696658">
        <w:trPr>
          <w:trHeight w:val="311"/>
        </w:trPr>
        <w:tc>
          <w:tcPr>
            <w:tcW w:w="1985" w:type="dxa"/>
            <w:vMerge/>
            <w:tcBorders>
              <w:top w:val="nil"/>
              <w:left w:val="single" w:sz="8" w:space="0" w:color="000000"/>
              <w:bottom w:val="single" w:sz="8" w:space="0" w:color="000000"/>
              <w:right w:val="single" w:sz="8" w:space="0" w:color="000000"/>
            </w:tcBorders>
          </w:tcPr>
          <w:p w14:paraId="5039F795" w14:textId="77777777" w:rsidR="00886DA1" w:rsidRPr="0097514A" w:rsidRDefault="00886DA1" w:rsidP="00886DA1">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5ADBDF87" w14:textId="77777777" w:rsidR="00886DA1" w:rsidRPr="0097514A" w:rsidRDefault="00886DA1" w:rsidP="00886DA1">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401B1410" w14:textId="51B44CE4" w:rsidR="00886DA1" w:rsidRPr="0097514A" w:rsidRDefault="00886DA1" w:rsidP="00886DA1">
            <w:pPr>
              <w:kinsoku w:val="0"/>
              <w:overflowPunct w:val="0"/>
              <w:spacing w:before="21"/>
              <w:ind w:left="34" w:right="17"/>
              <w:jc w:val="center"/>
              <w:rPr>
                <w:color w:val="000000" w:themeColor="text1"/>
                <w:sz w:val="21"/>
                <w:szCs w:val="21"/>
              </w:rPr>
            </w:pPr>
            <w:r w:rsidRPr="0097514A">
              <w:rPr>
                <w:rFonts w:hint="eastAsia"/>
                <w:color w:val="000000" w:themeColor="text1"/>
                <w:sz w:val="21"/>
                <w:szCs w:val="21"/>
              </w:rPr>
              <w:t>固体废弃物处理与资源化实验</w:t>
            </w:r>
          </w:p>
        </w:tc>
      </w:tr>
      <w:tr w:rsidR="0097514A" w:rsidRPr="0097514A" w14:paraId="5B6E1F54" w14:textId="77777777" w:rsidTr="00696658">
        <w:trPr>
          <w:trHeight w:val="855"/>
        </w:trPr>
        <w:tc>
          <w:tcPr>
            <w:tcW w:w="1985" w:type="dxa"/>
            <w:vMerge/>
            <w:tcBorders>
              <w:top w:val="nil"/>
              <w:left w:val="single" w:sz="8" w:space="0" w:color="000000"/>
              <w:bottom w:val="single" w:sz="8" w:space="0" w:color="000000"/>
              <w:right w:val="single" w:sz="8" w:space="0" w:color="000000"/>
            </w:tcBorders>
          </w:tcPr>
          <w:p w14:paraId="6F530EE5" w14:textId="77777777" w:rsidR="00886DA1" w:rsidRPr="0097514A" w:rsidRDefault="00886DA1" w:rsidP="00886DA1">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606F48AC" w14:textId="77777777" w:rsidR="00886DA1" w:rsidRPr="0097514A" w:rsidRDefault="00886DA1" w:rsidP="00886DA1">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4D3A94DF" w14:textId="77777777" w:rsidR="00886DA1" w:rsidRPr="0097514A" w:rsidRDefault="00886DA1" w:rsidP="00886DA1">
            <w:pPr>
              <w:kinsoku w:val="0"/>
              <w:overflowPunct w:val="0"/>
              <w:ind w:left="34" w:right="17"/>
              <w:jc w:val="center"/>
              <w:rPr>
                <w:color w:val="000000" w:themeColor="text1"/>
                <w:sz w:val="21"/>
                <w:szCs w:val="21"/>
              </w:rPr>
            </w:pPr>
            <w:r w:rsidRPr="0097514A">
              <w:rPr>
                <w:rFonts w:hint="eastAsia"/>
                <w:color w:val="000000" w:themeColor="text1"/>
                <w:sz w:val="21"/>
                <w:szCs w:val="21"/>
              </w:rPr>
              <w:t>环境工程微生物学实验</w:t>
            </w:r>
          </w:p>
        </w:tc>
      </w:tr>
      <w:tr w:rsidR="0097514A" w:rsidRPr="0097514A" w14:paraId="06BCA6D6"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2AB4BE12" w14:textId="77777777" w:rsidR="00886DA1" w:rsidRPr="0097514A" w:rsidRDefault="00886DA1" w:rsidP="00886DA1">
            <w:pPr>
              <w:rPr>
                <w:color w:val="000000" w:themeColor="text1"/>
                <w:sz w:val="2"/>
                <w:szCs w:val="2"/>
              </w:rPr>
            </w:pPr>
          </w:p>
        </w:tc>
        <w:tc>
          <w:tcPr>
            <w:tcW w:w="3685" w:type="dxa"/>
            <w:vMerge w:val="restart"/>
            <w:tcBorders>
              <w:top w:val="single" w:sz="8" w:space="0" w:color="000000"/>
              <w:left w:val="single" w:sz="8" w:space="0" w:color="000000"/>
              <w:bottom w:val="single" w:sz="8" w:space="0" w:color="000000"/>
              <w:right w:val="single" w:sz="8" w:space="0" w:color="000000"/>
            </w:tcBorders>
          </w:tcPr>
          <w:p w14:paraId="7759B4AF" w14:textId="2F62EB59" w:rsidR="00886DA1" w:rsidRPr="0097514A" w:rsidRDefault="00886DA1" w:rsidP="00D7308D">
            <w:pPr>
              <w:kinsoku w:val="0"/>
              <w:overflowPunct w:val="0"/>
              <w:spacing w:before="22" w:line="278" w:lineRule="auto"/>
              <w:ind w:left="107" w:right="193"/>
              <w:jc w:val="both"/>
              <w:rPr>
                <w:color w:val="000000" w:themeColor="text1"/>
                <w:sz w:val="21"/>
                <w:szCs w:val="21"/>
              </w:rPr>
            </w:pPr>
            <w:r w:rsidRPr="0097514A">
              <w:rPr>
                <w:color w:val="000000" w:themeColor="text1"/>
                <w:spacing w:val="-1"/>
                <w:sz w:val="21"/>
                <w:szCs w:val="21"/>
              </w:rPr>
              <w:t>4-3</w:t>
            </w:r>
            <w:r w:rsidRPr="0097514A">
              <w:rPr>
                <w:color w:val="000000" w:themeColor="text1"/>
                <w:spacing w:val="-8"/>
                <w:sz w:val="21"/>
                <w:szCs w:val="21"/>
              </w:rPr>
              <w:t xml:space="preserve"> </w:t>
            </w:r>
            <w:r w:rsidRPr="0097514A">
              <w:rPr>
                <w:rFonts w:hint="eastAsia"/>
                <w:color w:val="000000" w:themeColor="text1"/>
                <w:spacing w:val="-8"/>
                <w:sz w:val="21"/>
                <w:szCs w:val="21"/>
              </w:rPr>
              <w:t>理解复杂环境工程问题，设</w:t>
            </w:r>
            <w:r w:rsidRPr="0097514A">
              <w:rPr>
                <w:rFonts w:hint="eastAsia"/>
                <w:color w:val="000000" w:themeColor="text1"/>
                <w:spacing w:val="-1"/>
                <w:sz w:val="21"/>
                <w:szCs w:val="21"/>
              </w:rPr>
              <w:t>计并</w:t>
            </w:r>
            <w:r w:rsidRPr="0097514A">
              <w:rPr>
                <w:rFonts w:hint="eastAsia"/>
                <w:color w:val="000000" w:themeColor="text1"/>
                <w:spacing w:val="-1"/>
                <w:sz w:val="21"/>
                <w:szCs w:val="21"/>
              </w:rPr>
              <w:lastRenderedPageBreak/>
              <w:t>开展综合实验，能够通过研究数据和信息，综合其他条件和</w:t>
            </w:r>
            <w:r w:rsidRPr="0097514A">
              <w:rPr>
                <w:rFonts w:hint="eastAsia"/>
                <w:color w:val="000000" w:themeColor="text1"/>
                <w:sz w:val="21"/>
                <w:szCs w:val="21"/>
              </w:rPr>
              <w:t>信息，得到合理有效的结论</w:t>
            </w:r>
          </w:p>
        </w:tc>
        <w:tc>
          <w:tcPr>
            <w:tcW w:w="2708" w:type="dxa"/>
            <w:tcBorders>
              <w:top w:val="single" w:sz="8" w:space="0" w:color="000000"/>
              <w:left w:val="single" w:sz="8" w:space="0" w:color="000000"/>
              <w:bottom w:val="single" w:sz="8" w:space="0" w:color="000000"/>
              <w:right w:val="single" w:sz="8" w:space="0" w:color="000000"/>
            </w:tcBorders>
          </w:tcPr>
          <w:p w14:paraId="4775A15F" w14:textId="77777777" w:rsidR="00886DA1" w:rsidRPr="0097514A" w:rsidRDefault="00886DA1" w:rsidP="00886DA1">
            <w:pPr>
              <w:kinsoku w:val="0"/>
              <w:overflowPunct w:val="0"/>
              <w:spacing w:before="22"/>
              <w:ind w:left="34" w:right="17"/>
              <w:jc w:val="center"/>
              <w:rPr>
                <w:color w:val="000000" w:themeColor="text1"/>
                <w:sz w:val="21"/>
                <w:szCs w:val="21"/>
              </w:rPr>
            </w:pPr>
            <w:r w:rsidRPr="0097514A">
              <w:rPr>
                <w:rFonts w:hint="eastAsia"/>
                <w:color w:val="000000" w:themeColor="text1"/>
                <w:sz w:val="21"/>
                <w:szCs w:val="21"/>
              </w:rPr>
              <w:lastRenderedPageBreak/>
              <w:t>环境监测实验</w:t>
            </w:r>
          </w:p>
        </w:tc>
      </w:tr>
      <w:tr w:rsidR="0097514A" w:rsidRPr="0097514A" w14:paraId="432C8D1D"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0E5913BF" w14:textId="77777777" w:rsidR="00886DA1" w:rsidRPr="0097514A" w:rsidRDefault="00886DA1" w:rsidP="00886DA1">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0A573C1D" w14:textId="77777777" w:rsidR="00886DA1" w:rsidRPr="0097514A" w:rsidRDefault="00886DA1" w:rsidP="00886DA1">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4FA9E114" w14:textId="77777777" w:rsidR="00886DA1" w:rsidRPr="0097514A" w:rsidRDefault="00886DA1" w:rsidP="00886DA1">
            <w:pPr>
              <w:kinsoku w:val="0"/>
              <w:overflowPunct w:val="0"/>
              <w:spacing w:before="22"/>
              <w:ind w:left="34" w:right="19"/>
              <w:jc w:val="center"/>
              <w:rPr>
                <w:color w:val="000000" w:themeColor="text1"/>
                <w:sz w:val="21"/>
                <w:szCs w:val="21"/>
              </w:rPr>
            </w:pPr>
            <w:r w:rsidRPr="0097514A">
              <w:rPr>
                <w:rFonts w:hint="eastAsia"/>
                <w:color w:val="000000" w:themeColor="text1"/>
                <w:sz w:val="21"/>
                <w:szCs w:val="21"/>
              </w:rPr>
              <w:t>水污染控制工程实验</w:t>
            </w:r>
          </w:p>
        </w:tc>
      </w:tr>
      <w:tr w:rsidR="0097514A" w:rsidRPr="0097514A" w14:paraId="259AC377" w14:textId="77777777" w:rsidTr="00696658">
        <w:trPr>
          <w:trHeight w:val="583"/>
        </w:trPr>
        <w:tc>
          <w:tcPr>
            <w:tcW w:w="1985" w:type="dxa"/>
            <w:vMerge/>
            <w:tcBorders>
              <w:top w:val="nil"/>
              <w:left w:val="single" w:sz="8" w:space="0" w:color="000000"/>
              <w:bottom w:val="single" w:sz="8" w:space="0" w:color="000000"/>
              <w:right w:val="single" w:sz="8" w:space="0" w:color="000000"/>
            </w:tcBorders>
          </w:tcPr>
          <w:p w14:paraId="1F2E6B00" w14:textId="77777777" w:rsidR="00886DA1" w:rsidRPr="0097514A" w:rsidRDefault="00886DA1" w:rsidP="00886DA1">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52CBB431" w14:textId="77777777" w:rsidR="00886DA1" w:rsidRPr="0097514A" w:rsidRDefault="00886DA1" w:rsidP="00886DA1">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6BCCA9CB" w14:textId="77777777" w:rsidR="00886DA1" w:rsidRPr="0097514A" w:rsidRDefault="00886DA1" w:rsidP="00886DA1">
            <w:pPr>
              <w:kinsoku w:val="0"/>
              <w:overflowPunct w:val="0"/>
              <w:spacing w:before="158"/>
              <w:ind w:left="34" w:right="17"/>
              <w:jc w:val="center"/>
              <w:rPr>
                <w:color w:val="000000" w:themeColor="text1"/>
                <w:sz w:val="21"/>
                <w:szCs w:val="21"/>
              </w:rPr>
            </w:pPr>
            <w:r w:rsidRPr="0097514A">
              <w:rPr>
                <w:rFonts w:hint="eastAsia"/>
                <w:color w:val="000000" w:themeColor="text1"/>
                <w:sz w:val="21"/>
                <w:szCs w:val="21"/>
              </w:rPr>
              <w:t>大气污染控制工程实验</w:t>
            </w:r>
          </w:p>
        </w:tc>
      </w:tr>
      <w:tr w:rsidR="0097514A" w:rsidRPr="0097514A" w14:paraId="57DF8BDE" w14:textId="77777777" w:rsidTr="00696658">
        <w:trPr>
          <w:trHeight w:val="312"/>
        </w:trPr>
        <w:tc>
          <w:tcPr>
            <w:tcW w:w="1985" w:type="dxa"/>
            <w:vMerge w:val="restart"/>
            <w:tcBorders>
              <w:top w:val="single" w:sz="8" w:space="0" w:color="000000"/>
              <w:left w:val="single" w:sz="8" w:space="0" w:color="000000"/>
              <w:right w:val="single" w:sz="8" w:space="0" w:color="000000"/>
            </w:tcBorders>
          </w:tcPr>
          <w:p w14:paraId="029AD2B8" w14:textId="754EE2EF" w:rsidR="00883BF4" w:rsidRPr="0097514A" w:rsidRDefault="00883BF4" w:rsidP="00886DA1">
            <w:pPr>
              <w:kinsoku w:val="0"/>
              <w:overflowPunct w:val="0"/>
              <w:spacing w:before="22"/>
              <w:ind w:left="107"/>
              <w:rPr>
                <w:color w:val="000000" w:themeColor="text1"/>
                <w:spacing w:val="-1"/>
                <w:sz w:val="21"/>
                <w:szCs w:val="21"/>
              </w:rPr>
            </w:pPr>
            <w:r w:rsidRPr="0097514A">
              <w:rPr>
                <w:color w:val="000000" w:themeColor="text1"/>
                <w:sz w:val="21"/>
                <w:szCs w:val="21"/>
              </w:rPr>
              <w:t>5.</w:t>
            </w:r>
            <w:r w:rsidRPr="0097514A">
              <w:rPr>
                <w:color w:val="000000" w:themeColor="text1"/>
                <w:spacing w:val="-1"/>
                <w:sz w:val="21"/>
                <w:szCs w:val="21"/>
              </w:rPr>
              <w:t xml:space="preserve"> </w:t>
            </w:r>
            <w:r w:rsidRPr="0097514A">
              <w:rPr>
                <w:rFonts w:hint="eastAsia"/>
                <w:color w:val="000000" w:themeColor="text1"/>
                <w:spacing w:val="-1"/>
                <w:sz w:val="21"/>
                <w:szCs w:val="21"/>
              </w:rPr>
              <w:t>使用现代工具</w:t>
            </w:r>
            <w:r w:rsidR="00C80508">
              <w:rPr>
                <w:rFonts w:hint="eastAsia"/>
                <w:color w:val="000000" w:themeColor="text1"/>
                <w:spacing w:val="-1"/>
                <w:sz w:val="21"/>
                <w:szCs w:val="21"/>
              </w:rPr>
              <w:t>：</w:t>
            </w:r>
          </w:p>
          <w:p w14:paraId="3D49634E" w14:textId="089285D5" w:rsidR="00883BF4" w:rsidRPr="0097514A" w:rsidRDefault="00883BF4" w:rsidP="00886DA1">
            <w:pPr>
              <w:kinsoku w:val="0"/>
              <w:overflowPunct w:val="0"/>
              <w:spacing w:before="22" w:line="278" w:lineRule="auto"/>
              <w:ind w:left="107" w:right="85"/>
              <w:jc w:val="both"/>
              <w:rPr>
                <w:color w:val="000000" w:themeColor="text1"/>
                <w:spacing w:val="-1"/>
                <w:sz w:val="21"/>
                <w:szCs w:val="21"/>
              </w:rPr>
            </w:pPr>
            <w:r w:rsidRPr="0097514A">
              <w:rPr>
                <w:rFonts w:hint="eastAsia"/>
                <w:color w:val="000000" w:themeColor="text1"/>
                <w:spacing w:val="15"/>
                <w:sz w:val="21"/>
                <w:szCs w:val="21"/>
              </w:rPr>
              <w:t>能够针对复杂的环境</w:t>
            </w:r>
            <w:r w:rsidRPr="0097514A">
              <w:rPr>
                <w:rFonts w:hint="eastAsia"/>
                <w:color w:val="000000" w:themeColor="text1"/>
                <w:spacing w:val="-7"/>
                <w:sz w:val="21"/>
                <w:szCs w:val="21"/>
              </w:rPr>
              <w:t>工程问题，开发、选择</w:t>
            </w:r>
            <w:r w:rsidRPr="0097514A">
              <w:rPr>
                <w:rFonts w:hint="eastAsia"/>
                <w:color w:val="000000" w:themeColor="text1"/>
                <w:spacing w:val="-8"/>
                <w:sz w:val="21"/>
                <w:szCs w:val="21"/>
              </w:rPr>
              <w:t>与使用恰当的技术、资源、现代工程工具和信息技术工具，包括对复</w:t>
            </w:r>
            <w:r w:rsidRPr="0097514A">
              <w:rPr>
                <w:rFonts w:hint="eastAsia"/>
                <w:color w:val="000000" w:themeColor="text1"/>
                <w:spacing w:val="15"/>
                <w:sz w:val="21"/>
                <w:szCs w:val="21"/>
              </w:rPr>
              <w:t>杂环境工程问题的预</w:t>
            </w:r>
            <w:r w:rsidRPr="0097514A">
              <w:rPr>
                <w:rFonts w:hint="eastAsia"/>
                <w:color w:val="000000" w:themeColor="text1"/>
                <w:spacing w:val="-8"/>
                <w:sz w:val="21"/>
                <w:szCs w:val="21"/>
              </w:rPr>
              <w:t>测与模拟，并能够理解</w:t>
            </w:r>
            <w:r w:rsidRPr="0097514A">
              <w:rPr>
                <w:rFonts w:hint="eastAsia"/>
                <w:color w:val="000000" w:themeColor="text1"/>
                <w:sz w:val="21"/>
                <w:szCs w:val="21"/>
              </w:rPr>
              <w:t>其局限性。</w:t>
            </w:r>
          </w:p>
        </w:tc>
        <w:tc>
          <w:tcPr>
            <w:tcW w:w="3685" w:type="dxa"/>
            <w:vMerge w:val="restart"/>
            <w:tcBorders>
              <w:top w:val="single" w:sz="8" w:space="0" w:color="000000"/>
              <w:left w:val="single" w:sz="8" w:space="0" w:color="000000"/>
              <w:right w:val="single" w:sz="8" w:space="0" w:color="000000"/>
            </w:tcBorders>
          </w:tcPr>
          <w:p w14:paraId="43736E38" w14:textId="00EB82AA" w:rsidR="00883BF4" w:rsidRPr="0097514A" w:rsidRDefault="00883BF4" w:rsidP="00D7308D">
            <w:pPr>
              <w:kinsoku w:val="0"/>
              <w:overflowPunct w:val="0"/>
              <w:spacing w:before="22"/>
              <w:ind w:left="107"/>
              <w:rPr>
                <w:color w:val="000000" w:themeColor="text1"/>
                <w:spacing w:val="-8"/>
                <w:sz w:val="21"/>
                <w:szCs w:val="21"/>
              </w:rPr>
            </w:pPr>
            <w:r w:rsidRPr="0097514A">
              <w:rPr>
                <w:color w:val="000000" w:themeColor="text1"/>
                <w:spacing w:val="-1"/>
                <w:sz w:val="21"/>
                <w:szCs w:val="21"/>
              </w:rPr>
              <w:t>5-1</w:t>
            </w:r>
            <w:r w:rsidRPr="0097514A">
              <w:rPr>
                <w:color w:val="000000" w:themeColor="text1"/>
                <w:spacing w:val="-8"/>
                <w:sz w:val="21"/>
                <w:szCs w:val="21"/>
              </w:rPr>
              <w:t xml:space="preserve"> </w:t>
            </w:r>
            <w:r w:rsidRPr="0097514A">
              <w:rPr>
                <w:rFonts w:hint="eastAsia"/>
                <w:color w:val="000000" w:themeColor="text1"/>
                <w:spacing w:val="-8"/>
                <w:sz w:val="21"/>
                <w:szCs w:val="21"/>
              </w:rPr>
              <w:t>掌握现代仪器、信息技术工</w:t>
            </w:r>
            <w:r w:rsidRPr="0097514A">
              <w:rPr>
                <w:rFonts w:hint="eastAsia"/>
                <w:color w:val="000000" w:themeColor="text1"/>
                <w:spacing w:val="-1"/>
                <w:sz w:val="21"/>
                <w:szCs w:val="21"/>
              </w:rPr>
              <w:t>具和专业模拟软件的原理和使用</w:t>
            </w:r>
            <w:r w:rsidRPr="0097514A">
              <w:rPr>
                <w:rFonts w:hint="eastAsia"/>
                <w:color w:val="000000" w:themeColor="text1"/>
                <w:sz w:val="21"/>
                <w:szCs w:val="21"/>
              </w:rPr>
              <w:t>方法，并能理解其局限性</w:t>
            </w:r>
          </w:p>
        </w:tc>
        <w:tc>
          <w:tcPr>
            <w:tcW w:w="2708" w:type="dxa"/>
            <w:tcBorders>
              <w:top w:val="single" w:sz="8" w:space="0" w:color="000000"/>
              <w:left w:val="single" w:sz="8" w:space="0" w:color="000000"/>
              <w:bottom w:val="single" w:sz="8" w:space="0" w:color="000000"/>
              <w:right w:val="single" w:sz="8" w:space="0" w:color="000000"/>
            </w:tcBorders>
          </w:tcPr>
          <w:p w14:paraId="3E582DBD" w14:textId="77777777" w:rsidR="00883BF4" w:rsidRPr="0097514A" w:rsidRDefault="00883BF4" w:rsidP="00886DA1">
            <w:pPr>
              <w:kinsoku w:val="0"/>
              <w:overflowPunct w:val="0"/>
              <w:spacing w:before="22"/>
              <w:ind w:left="34" w:right="17"/>
              <w:jc w:val="center"/>
              <w:rPr>
                <w:color w:val="000000" w:themeColor="text1"/>
                <w:sz w:val="21"/>
                <w:szCs w:val="21"/>
              </w:rPr>
            </w:pPr>
            <w:r w:rsidRPr="0097514A">
              <w:rPr>
                <w:rFonts w:hint="eastAsia"/>
                <w:color w:val="000000" w:themeColor="text1"/>
                <w:sz w:val="21"/>
                <w:szCs w:val="21"/>
              </w:rPr>
              <w:t>环境监测</w:t>
            </w:r>
          </w:p>
        </w:tc>
      </w:tr>
      <w:tr w:rsidR="0097514A" w:rsidRPr="0097514A" w14:paraId="72EF0103" w14:textId="77777777" w:rsidTr="00696658">
        <w:trPr>
          <w:trHeight w:val="312"/>
        </w:trPr>
        <w:tc>
          <w:tcPr>
            <w:tcW w:w="1985" w:type="dxa"/>
            <w:vMerge/>
            <w:tcBorders>
              <w:top w:val="single" w:sz="8" w:space="0" w:color="000000"/>
              <w:left w:val="single" w:sz="8" w:space="0" w:color="000000"/>
              <w:right w:val="single" w:sz="8" w:space="0" w:color="000000"/>
            </w:tcBorders>
          </w:tcPr>
          <w:p w14:paraId="3002B8A6" w14:textId="77777777" w:rsidR="005938A6" w:rsidRPr="0097514A" w:rsidRDefault="005938A6" w:rsidP="005938A6">
            <w:pPr>
              <w:kinsoku w:val="0"/>
              <w:overflowPunct w:val="0"/>
              <w:spacing w:before="22"/>
              <w:ind w:left="107"/>
              <w:rPr>
                <w:color w:val="000000" w:themeColor="text1"/>
                <w:sz w:val="21"/>
                <w:szCs w:val="21"/>
              </w:rPr>
            </w:pPr>
          </w:p>
        </w:tc>
        <w:tc>
          <w:tcPr>
            <w:tcW w:w="3685" w:type="dxa"/>
            <w:vMerge/>
            <w:tcBorders>
              <w:top w:val="single" w:sz="8" w:space="0" w:color="000000"/>
              <w:left w:val="single" w:sz="8" w:space="0" w:color="000000"/>
              <w:right w:val="single" w:sz="8" w:space="0" w:color="000000"/>
            </w:tcBorders>
          </w:tcPr>
          <w:p w14:paraId="73728C99" w14:textId="77777777" w:rsidR="005938A6" w:rsidRPr="0097514A" w:rsidRDefault="005938A6" w:rsidP="005938A6">
            <w:pPr>
              <w:kinsoku w:val="0"/>
              <w:overflowPunct w:val="0"/>
              <w:spacing w:before="22"/>
              <w:ind w:left="107"/>
              <w:rPr>
                <w:color w:val="000000" w:themeColor="text1"/>
                <w:spacing w:val="-1"/>
                <w:sz w:val="21"/>
                <w:szCs w:val="21"/>
              </w:rPr>
            </w:pPr>
          </w:p>
        </w:tc>
        <w:tc>
          <w:tcPr>
            <w:tcW w:w="2708" w:type="dxa"/>
            <w:tcBorders>
              <w:top w:val="single" w:sz="8" w:space="0" w:color="000000"/>
              <w:left w:val="single" w:sz="8" w:space="0" w:color="000000"/>
              <w:bottom w:val="single" w:sz="8" w:space="0" w:color="000000"/>
              <w:right w:val="single" w:sz="8" w:space="0" w:color="000000"/>
            </w:tcBorders>
          </w:tcPr>
          <w:p w14:paraId="0C88B0B0" w14:textId="5E28CFA6" w:rsidR="005938A6" w:rsidRPr="0097514A" w:rsidRDefault="005938A6" w:rsidP="005938A6">
            <w:pPr>
              <w:kinsoku w:val="0"/>
              <w:overflowPunct w:val="0"/>
              <w:spacing w:before="22"/>
              <w:ind w:left="34" w:right="17"/>
              <w:jc w:val="center"/>
              <w:rPr>
                <w:color w:val="000000" w:themeColor="text1"/>
                <w:sz w:val="21"/>
                <w:szCs w:val="21"/>
              </w:rPr>
            </w:pPr>
            <w:r w:rsidRPr="0097514A">
              <w:rPr>
                <w:rFonts w:hint="eastAsia"/>
                <w:color w:val="000000" w:themeColor="text1"/>
                <w:spacing w:val="-1"/>
                <w:sz w:val="20"/>
                <w:szCs w:val="20"/>
              </w:rPr>
              <w:t>环境类科技论文检索与写作</w:t>
            </w:r>
          </w:p>
        </w:tc>
      </w:tr>
      <w:tr w:rsidR="0097514A" w:rsidRPr="0097514A" w14:paraId="2448C38E" w14:textId="77777777" w:rsidTr="00696658">
        <w:trPr>
          <w:trHeight w:val="312"/>
        </w:trPr>
        <w:tc>
          <w:tcPr>
            <w:tcW w:w="1985" w:type="dxa"/>
            <w:vMerge/>
            <w:tcBorders>
              <w:left w:val="single" w:sz="8" w:space="0" w:color="000000"/>
              <w:right w:val="single" w:sz="8" w:space="0" w:color="000000"/>
            </w:tcBorders>
          </w:tcPr>
          <w:p w14:paraId="11C50715" w14:textId="7F307F91" w:rsidR="005938A6" w:rsidRPr="0097514A" w:rsidRDefault="005938A6" w:rsidP="005938A6">
            <w:pPr>
              <w:kinsoku w:val="0"/>
              <w:overflowPunct w:val="0"/>
              <w:spacing w:before="22" w:line="278" w:lineRule="auto"/>
              <w:ind w:left="107" w:right="85"/>
              <w:jc w:val="both"/>
              <w:rPr>
                <w:color w:val="000000" w:themeColor="text1"/>
                <w:sz w:val="21"/>
                <w:szCs w:val="21"/>
              </w:rPr>
            </w:pPr>
          </w:p>
        </w:tc>
        <w:tc>
          <w:tcPr>
            <w:tcW w:w="3685" w:type="dxa"/>
            <w:vMerge/>
            <w:tcBorders>
              <w:left w:val="single" w:sz="8" w:space="0" w:color="000000"/>
              <w:right w:val="single" w:sz="8" w:space="0" w:color="000000"/>
            </w:tcBorders>
          </w:tcPr>
          <w:p w14:paraId="4EAD7856" w14:textId="79629CB8" w:rsidR="005938A6" w:rsidRPr="0097514A" w:rsidRDefault="005938A6" w:rsidP="005938A6">
            <w:pPr>
              <w:kinsoku w:val="0"/>
              <w:overflowPunct w:val="0"/>
              <w:spacing w:before="22" w:line="278" w:lineRule="auto"/>
              <w:ind w:right="193"/>
              <w:rPr>
                <w:color w:val="000000" w:themeColor="text1"/>
                <w:sz w:val="21"/>
                <w:szCs w:val="21"/>
              </w:rPr>
            </w:pPr>
          </w:p>
        </w:tc>
        <w:tc>
          <w:tcPr>
            <w:tcW w:w="2708" w:type="dxa"/>
            <w:tcBorders>
              <w:top w:val="single" w:sz="8" w:space="0" w:color="000000"/>
              <w:left w:val="single" w:sz="8" w:space="0" w:color="000000"/>
              <w:bottom w:val="single" w:sz="8" w:space="0" w:color="000000"/>
              <w:right w:val="single" w:sz="8" w:space="0" w:color="000000"/>
            </w:tcBorders>
          </w:tcPr>
          <w:p w14:paraId="6FEE4E8F" w14:textId="77777777" w:rsidR="005938A6" w:rsidRPr="0097514A" w:rsidRDefault="005938A6" w:rsidP="005938A6">
            <w:pPr>
              <w:kinsoku w:val="0"/>
              <w:overflowPunct w:val="0"/>
              <w:spacing w:before="22"/>
              <w:ind w:left="34" w:right="17"/>
              <w:jc w:val="center"/>
              <w:rPr>
                <w:color w:val="000000" w:themeColor="text1"/>
                <w:sz w:val="21"/>
                <w:szCs w:val="21"/>
              </w:rPr>
            </w:pPr>
            <w:r w:rsidRPr="0097514A">
              <w:rPr>
                <w:rFonts w:hint="eastAsia"/>
                <w:color w:val="000000" w:themeColor="text1"/>
                <w:sz w:val="21"/>
                <w:szCs w:val="21"/>
              </w:rPr>
              <w:t>环境工程微生物学实验</w:t>
            </w:r>
          </w:p>
        </w:tc>
      </w:tr>
      <w:tr w:rsidR="0097514A" w:rsidRPr="0097514A" w14:paraId="61B6F13A" w14:textId="77777777" w:rsidTr="00696658">
        <w:trPr>
          <w:trHeight w:val="624"/>
        </w:trPr>
        <w:tc>
          <w:tcPr>
            <w:tcW w:w="1985" w:type="dxa"/>
            <w:vMerge/>
            <w:tcBorders>
              <w:left w:val="single" w:sz="8" w:space="0" w:color="000000"/>
              <w:right w:val="single" w:sz="8" w:space="0" w:color="000000"/>
            </w:tcBorders>
          </w:tcPr>
          <w:p w14:paraId="1682DEF4" w14:textId="77777777" w:rsidR="005938A6" w:rsidRPr="0097514A" w:rsidRDefault="005938A6" w:rsidP="005938A6">
            <w:pPr>
              <w:rPr>
                <w:color w:val="000000" w:themeColor="text1"/>
                <w:sz w:val="2"/>
                <w:szCs w:val="2"/>
              </w:rPr>
            </w:pPr>
          </w:p>
        </w:tc>
        <w:tc>
          <w:tcPr>
            <w:tcW w:w="3685" w:type="dxa"/>
            <w:vMerge/>
            <w:tcBorders>
              <w:left w:val="single" w:sz="8" w:space="0" w:color="000000"/>
              <w:bottom w:val="single" w:sz="8" w:space="0" w:color="000000"/>
              <w:right w:val="single" w:sz="8" w:space="0" w:color="000000"/>
            </w:tcBorders>
          </w:tcPr>
          <w:p w14:paraId="35AFEB3E" w14:textId="77777777" w:rsidR="005938A6" w:rsidRPr="0097514A" w:rsidRDefault="005938A6" w:rsidP="005938A6">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154DB8CB" w14:textId="5C35EC91" w:rsidR="005938A6" w:rsidRPr="0097514A" w:rsidRDefault="005938A6" w:rsidP="004F5BB9">
            <w:pPr>
              <w:kinsoku w:val="0"/>
              <w:overflowPunct w:val="0"/>
              <w:spacing w:before="21"/>
              <w:ind w:left="34" w:right="17"/>
              <w:jc w:val="center"/>
              <w:rPr>
                <w:color w:val="000000" w:themeColor="text1"/>
                <w:sz w:val="21"/>
                <w:szCs w:val="21"/>
              </w:rPr>
            </w:pPr>
            <w:r w:rsidRPr="0097514A">
              <w:rPr>
                <w:rFonts w:hint="eastAsia"/>
                <w:color w:val="000000" w:themeColor="text1"/>
                <w:sz w:val="21"/>
                <w:szCs w:val="21"/>
              </w:rPr>
              <w:t>固体废弃物处理与资源化课程设计</w:t>
            </w:r>
          </w:p>
        </w:tc>
      </w:tr>
      <w:tr w:rsidR="0097514A" w:rsidRPr="0097514A" w14:paraId="1315C843" w14:textId="77777777" w:rsidTr="00696658">
        <w:trPr>
          <w:trHeight w:val="624"/>
        </w:trPr>
        <w:tc>
          <w:tcPr>
            <w:tcW w:w="1985" w:type="dxa"/>
            <w:vMerge/>
            <w:tcBorders>
              <w:left w:val="single" w:sz="8" w:space="0" w:color="000000"/>
              <w:right w:val="single" w:sz="8" w:space="0" w:color="000000"/>
            </w:tcBorders>
          </w:tcPr>
          <w:p w14:paraId="425121BA" w14:textId="77777777" w:rsidR="005938A6" w:rsidRPr="0097514A" w:rsidRDefault="005938A6" w:rsidP="005938A6">
            <w:pPr>
              <w:rPr>
                <w:color w:val="000000" w:themeColor="text1"/>
                <w:sz w:val="2"/>
                <w:szCs w:val="2"/>
              </w:rPr>
            </w:pPr>
          </w:p>
        </w:tc>
        <w:tc>
          <w:tcPr>
            <w:tcW w:w="3685" w:type="dxa"/>
            <w:vMerge w:val="restart"/>
            <w:tcBorders>
              <w:top w:val="single" w:sz="8" w:space="0" w:color="000000"/>
              <w:left w:val="single" w:sz="8" w:space="0" w:color="000000"/>
              <w:bottom w:val="single" w:sz="8" w:space="0" w:color="000000"/>
              <w:right w:val="single" w:sz="8" w:space="0" w:color="000000"/>
            </w:tcBorders>
          </w:tcPr>
          <w:p w14:paraId="3D87A660" w14:textId="5525E5B0" w:rsidR="005938A6" w:rsidRPr="0097514A" w:rsidRDefault="005938A6" w:rsidP="005938A6">
            <w:pPr>
              <w:kinsoku w:val="0"/>
              <w:overflowPunct w:val="0"/>
              <w:spacing w:before="22" w:line="278" w:lineRule="auto"/>
              <w:ind w:left="107" w:right="193"/>
              <w:jc w:val="both"/>
              <w:rPr>
                <w:color w:val="000000" w:themeColor="text1"/>
                <w:sz w:val="21"/>
                <w:szCs w:val="21"/>
              </w:rPr>
            </w:pPr>
            <w:r w:rsidRPr="0097514A">
              <w:rPr>
                <w:color w:val="000000" w:themeColor="text1"/>
                <w:spacing w:val="-1"/>
                <w:sz w:val="21"/>
                <w:szCs w:val="21"/>
              </w:rPr>
              <w:t>5-2</w:t>
            </w:r>
            <w:r w:rsidRPr="0097514A">
              <w:rPr>
                <w:color w:val="000000" w:themeColor="text1"/>
                <w:spacing w:val="-8"/>
                <w:sz w:val="21"/>
                <w:szCs w:val="21"/>
              </w:rPr>
              <w:t xml:space="preserve"> </w:t>
            </w:r>
            <w:r w:rsidRPr="0097514A">
              <w:rPr>
                <w:rFonts w:hint="eastAsia"/>
                <w:color w:val="000000" w:themeColor="text1"/>
                <w:spacing w:val="-8"/>
                <w:sz w:val="21"/>
                <w:szCs w:val="21"/>
              </w:rPr>
              <w:t>能够选择与使用恰当的现代</w:t>
            </w:r>
            <w:r w:rsidRPr="0097514A">
              <w:rPr>
                <w:rFonts w:hint="eastAsia"/>
                <w:color w:val="000000" w:themeColor="text1"/>
                <w:spacing w:val="-1"/>
                <w:sz w:val="21"/>
                <w:szCs w:val="21"/>
              </w:rPr>
              <w:t>仪器、制图工具、信息技术工具和专业模拟软件对环境工程问题</w:t>
            </w:r>
            <w:r w:rsidRPr="0097514A">
              <w:rPr>
                <w:rFonts w:hint="eastAsia"/>
                <w:color w:val="000000" w:themeColor="text1"/>
                <w:sz w:val="21"/>
                <w:szCs w:val="21"/>
              </w:rPr>
              <w:t>进行分析、计算与设计</w:t>
            </w:r>
          </w:p>
        </w:tc>
        <w:tc>
          <w:tcPr>
            <w:tcW w:w="2708" w:type="dxa"/>
            <w:tcBorders>
              <w:top w:val="single" w:sz="8" w:space="0" w:color="000000"/>
              <w:left w:val="single" w:sz="8" w:space="0" w:color="000000"/>
              <w:bottom w:val="single" w:sz="8" w:space="0" w:color="000000"/>
              <w:right w:val="single" w:sz="8" w:space="0" w:color="000000"/>
            </w:tcBorders>
          </w:tcPr>
          <w:p w14:paraId="4D88C5B6" w14:textId="71F69997" w:rsidR="005938A6" w:rsidRPr="0097514A" w:rsidRDefault="005938A6" w:rsidP="005938A6">
            <w:pPr>
              <w:kinsoku w:val="0"/>
              <w:overflowPunct w:val="0"/>
              <w:spacing w:before="22"/>
              <w:ind w:left="34" w:right="17"/>
              <w:jc w:val="center"/>
              <w:rPr>
                <w:color w:val="000000" w:themeColor="text1"/>
                <w:sz w:val="21"/>
                <w:szCs w:val="21"/>
              </w:rPr>
            </w:pPr>
            <w:r w:rsidRPr="0097514A">
              <w:rPr>
                <w:rFonts w:hint="eastAsia"/>
                <w:color w:val="000000" w:themeColor="text1"/>
                <w:spacing w:val="-1"/>
                <w:sz w:val="21"/>
                <w:szCs w:val="21"/>
              </w:rPr>
              <w:t>水污染控制工程</w:t>
            </w:r>
            <w:r w:rsidRPr="0097514A">
              <w:rPr>
                <w:rFonts w:hint="eastAsia"/>
                <w:color w:val="000000" w:themeColor="text1"/>
                <w:sz w:val="21"/>
                <w:szCs w:val="21"/>
              </w:rPr>
              <w:t>（</w:t>
            </w:r>
            <w:r w:rsidRPr="0097514A">
              <w:rPr>
                <w:color w:val="000000" w:themeColor="text1"/>
                <w:sz w:val="21"/>
                <w:szCs w:val="21"/>
              </w:rPr>
              <w:t>I</w:t>
            </w:r>
            <w:r w:rsidRPr="0097514A">
              <w:rPr>
                <w:rFonts w:hint="eastAsia"/>
                <w:color w:val="000000" w:themeColor="text1"/>
                <w:sz w:val="21"/>
                <w:szCs w:val="21"/>
              </w:rPr>
              <w:t>）课程设计</w:t>
            </w:r>
          </w:p>
        </w:tc>
      </w:tr>
      <w:tr w:rsidR="0097514A" w:rsidRPr="0097514A" w14:paraId="6625FBDF" w14:textId="77777777" w:rsidTr="00696658">
        <w:trPr>
          <w:trHeight w:val="623"/>
        </w:trPr>
        <w:tc>
          <w:tcPr>
            <w:tcW w:w="1985" w:type="dxa"/>
            <w:vMerge/>
            <w:tcBorders>
              <w:left w:val="single" w:sz="8" w:space="0" w:color="000000"/>
              <w:right w:val="single" w:sz="8" w:space="0" w:color="000000"/>
            </w:tcBorders>
          </w:tcPr>
          <w:p w14:paraId="45B07075" w14:textId="77777777" w:rsidR="005938A6" w:rsidRPr="0097514A" w:rsidRDefault="005938A6" w:rsidP="005938A6">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1CD7023C" w14:textId="77777777" w:rsidR="005938A6" w:rsidRPr="0097514A" w:rsidRDefault="005938A6" w:rsidP="005938A6">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0DC1FD7A" w14:textId="2B5E5029" w:rsidR="005938A6" w:rsidRPr="0097514A" w:rsidRDefault="005938A6" w:rsidP="004F5BB9">
            <w:pPr>
              <w:kinsoku w:val="0"/>
              <w:overflowPunct w:val="0"/>
              <w:spacing w:before="21"/>
              <w:ind w:left="34" w:right="17"/>
              <w:jc w:val="center"/>
              <w:rPr>
                <w:color w:val="000000" w:themeColor="text1"/>
                <w:sz w:val="21"/>
                <w:szCs w:val="21"/>
              </w:rPr>
            </w:pPr>
            <w:r w:rsidRPr="0097514A">
              <w:rPr>
                <w:rFonts w:hint="eastAsia"/>
                <w:color w:val="000000" w:themeColor="text1"/>
                <w:sz w:val="21"/>
                <w:szCs w:val="21"/>
              </w:rPr>
              <w:t>固体废弃物处理与资源化课程设计</w:t>
            </w:r>
          </w:p>
        </w:tc>
      </w:tr>
      <w:tr w:rsidR="0097514A" w:rsidRPr="0097514A" w14:paraId="5D554AE5" w14:textId="77777777" w:rsidTr="00696658">
        <w:trPr>
          <w:trHeight w:val="409"/>
        </w:trPr>
        <w:tc>
          <w:tcPr>
            <w:tcW w:w="1985" w:type="dxa"/>
            <w:vMerge/>
            <w:tcBorders>
              <w:left w:val="single" w:sz="8" w:space="0" w:color="000000"/>
              <w:right w:val="single" w:sz="8" w:space="0" w:color="000000"/>
            </w:tcBorders>
          </w:tcPr>
          <w:p w14:paraId="5A3C8FF3" w14:textId="77777777" w:rsidR="005938A6" w:rsidRPr="0097514A" w:rsidRDefault="005938A6" w:rsidP="005938A6">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606B335E" w14:textId="77777777" w:rsidR="005938A6" w:rsidRPr="0097514A" w:rsidRDefault="005938A6" w:rsidP="005938A6">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0B9E920A" w14:textId="77777777" w:rsidR="005938A6" w:rsidRPr="0097514A" w:rsidRDefault="005938A6" w:rsidP="005938A6">
            <w:pPr>
              <w:kinsoku w:val="0"/>
              <w:overflowPunct w:val="0"/>
              <w:spacing w:before="70"/>
              <w:ind w:left="34" w:right="17"/>
              <w:jc w:val="center"/>
              <w:rPr>
                <w:color w:val="000000" w:themeColor="text1"/>
                <w:sz w:val="21"/>
                <w:szCs w:val="21"/>
              </w:rPr>
            </w:pPr>
            <w:r w:rsidRPr="0097514A">
              <w:rPr>
                <w:rFonts w:hint="eastAsia"/>
                <w:color w:val="000000" w:themeColor="text1"/>
                <w:sz w:val="21"/>
                <w:szCs w:val="21"/>
              </w:rPr>
              <w:t>环境监测实验</w:t>
            </w:r>
          </w:p>
        </w:tc>
      </w:tr>
      <w:tr w:rsidR="0097514A" w:rsidRPr="0097514A" w14:paraId="5434C2D3" w14:textId="77777777" w:rsidTr="00696658">
        <w:trPr>
          <w:trHeight w:val="312"/>
        </w:trPr>
        <w:tc>
          <w:tcPr>
            <w:tcW w:w="1985" w:type="dxa"/>
            <w:vMerge/>
            <w:tcBorders>
              <w:left w:val="single" w:sz="8" w:space="0" w:color="000000"/>
              <w:right w:val="single" w:sz="8" w:space="0" w:color="000000"/>
            </w:tcBorders>
          </w:tcPr>
          <w:p w14:paraId="0CAE2EB7" w14:textId="77777777" w:rsidR="005938A6" w:rsidRPr="0097514A" w:rsidRDefault="005938A6" w:rsidP="005938A6">
            <w:pPr>
              <w:rPr>
                <w:color w:val="000000" w:themeColor="text1"/>
                <w:sz w:val="2"/>
                <w:szCs w:val="2"/>
              </w:rPr>
            </w:pPr>
          </w:p>
        </w:tc>
        <w:tc>
          <w:tcPr>
            <w:tcW w:w="3685" w:type="dxa"/>
            <w:vMerge w:val="restart"/>
            <w:tcBorders>
              <w:top w:val="single" w:sz="8" w:space="0" w:color="000000"/>
              <w:left w:val="single" w:sz="8" w:space="0" w:color="000000"/>
              <w:bottom w:val="single" w:sz="8" w:space="0" w:color="000000"/>
              <w:right w:val="single" w:sz="8" w:space="0" w:color="000000"/>
            </w:tcBorders>
          </w:tcPr>
          <w:p w14:paraId="1142DC67" w14:textId="77777777" w:rsidR="005938A6" w:rsidRPr="0097514A" w:rsidRDefault="005938A6" w:rsidP="005938A6">
            <w:pPr>
              <w:kinsoku w:val="0"/>
              <w:overflowPunct w:val="0"/>
              <w:spacing w:before="22" w:line="278" w:lineRule="auto"/>
              <w:ind w:left="107" w:right="191"/>
              <w:jc w:val="both"/>
              <w:rPr>
                <w:color w:val="000000" w:themeColor="text1"/>
                <w:spacing w:val="-1"/>
                <w:sz w:val="21"/>
                <w:szCs w:val="21"/>
              </w:rPr>
            </w:pPr>
            <w:r w:rsidRPr="0097514A">
              <w:rPr>
                <w:color w:val="000000" w:themeColor="text1"/>
                <w:spacing w:val="-1"/>
                <w:sz w:val="21"/>
                <w:szCs w:val="21"/>
              </w:rPr>
              <w:t>5-3</w:t>
            </w:r>
            <w:r w:rsidRPr="0097514A">
              <w:rPr>
                <w:color w:val="000000" w:themeColor="text1"/>
                <w:spacing w:val="-8"/>
                <w:sz w:val="21"/>
                <w:szCs w:val="21"/>
              </w:rPr>
              <w:t xml:space="preserve"> </w:t>
            </w:r>
            <w:r w:rsidRPr="0097514A">
              <w:rPr>
                <w:rFonts w:hint="eastAsia"/>
                <w:color w:val="000000" w:themeColor="text1"/>
                <w:spacing w:val="-8"/>
                <w:sz w:val="21"/>
                <w:szCs w:val="21"/>
              </w:rPr>
              <w:t>能够开发或选用满足特定需</w:t>
            </w:r>
            <w:r w:rsidRPr="0097514A">
              <w:rPr>
                <w:rFonts w:hint="eastAsia"/>
                <w:color w:val="000000" w:themeColor="text1"/>
                <w:spacing w:val="-1"/>
                <w:sz w:val="21"/>
                <w:szCs w:val="21"/>
              </w:rPr>
              <w:t>求的现代工具，模拟及预测复杂环境工程问题，并能够理解其局</w:t>
            </w:r>
          </w:p>
          <w:p w14:paraId="4D0E1E8E" w14:textId="29E96E86" w:rsidR="005938A6" w:rsidRPr="0097514A" w:rsidRDefault="005938A6" w:rsidP="005938A6">
            <w:pPr>
              <w:kinsoku w:val="0"/>
              <w:overflowPunct w:val="0"/>
              <w:spacing w:line="269" w:lineRule="exact"/>
              <w:ind w:left="107"/>
              <w:rPr>
                <w:color w:val="000000" w:themeColor="text1"/>
                <w:sz w:val="21"/>
                <w:szCs w:val="21"/>
              </w:rPr>
            </w:pPr>
            <w:r w:rsidRPr="0097514A">
              <w:rPr>
                <w:rFonts w:hint="eastAsia"/>
                <w:color w:val="000000" w:themeColor="text1"/>
                <w:sz w:val="21"/>
                <w:szCs w:val="21"/>
              </w:rPr>
              <w:t>限性</w:t>
            </w:r>
          </w:p>
        </w:tc>
        <w:tc>
          <w:tcPr>
            <w:tcW w:w="2708" w:type="dxa"/>
            <w:tcBorders>
              <w:top w:val="single" w:sz="8" w:space="0" w:color="000000"/>
              <w:left w:val="single" w:sz="8" w:space="0" w:color="000000"/>
              <w:bottom w:val="single" w:sz="8" w:space="0" w:color="000000"/>
              <w:right w:val="single" w:sz="8" w:space="0" w:color="000000"/>
            </w:tcBorders>
          </w:tcPr>
          <w:p w14:paraId="31B6FDD6" w14:textId="77777777" w:rsidR="005938A6" w:rsidRPr="0097514A" w:rsidRDefault="005938A6" w:rsidP="005938A6">
            <w:pPr>
              <w:kinsoku w:val="0"/>
              <w:overflowPunct w:val="0"/>
              <w:spacing w:before="22"/>
              <w:ind w:left="34" w:right="17"/>
              <w:jc w:val="center"/>
              <w:rPr>
                <w:color w:val="000000" w:themeColor="text1"/>
                <w:sz w:val="21"/>
                <w:szCs w:val="21"/>
              </w:rPr>
            </w:pPr>
            <w:r w:rsidRPr="0097514A">
              <w:rPr>
                <w:rFonts w:hint="eastAsia"/>
                <w:color w:val="000000" w:themeColor="text1"/>
                <w:sz w:val="21"/>
                <w:szCs w:val="21"/>
              </w:rPr>
              <w:t>环境影响评价</w:t>
            </w:r>
          </w:p>
        </w:tc>
      </w:tr>
      <w:tr w:rsidR="0097514A" w:rsidRPr="0097514A" w14:paraId="69FC3E1E" w14:textId="77777777" w:rsidTr="00696658">
        <w:trPr>
          <w:trHeight w:val="915"/>
        </w:trPr>
        <w:tc>
          <w:tcPr>
            <w:tcW w:w="1985" w:type="dxa"/>
            <w:vMerge/>
            <w:tcBorders>
              <w:left w:val="single" w:sz="8" w:space="0" w:color="000000"/>
              <w:bottom w:val="single" w:sz="8" w:space="0" w:color="000000"/>
              <w:right w:val="single" w:sz="8" w:space="0" w:color="000000"/>
            </w:tcBorders>
          </w:tcPr>
          <w:p w14:paraId="0722E874" w14:textId="77777777" w:rsidR="005938A6" w:rsidRPr="0097514A" w:rsidRDefault="005938A6" w:rsidP="005938A6">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613C6EC6" w14:textId="77777777" w:rsidR="005938A6" w:rsidRPr="0097514A" w:rsidRDefault="005938A6" w:rsidP="005938A6">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66728A74" w14:textId="77777777" w:rsidR="005938A6" w:rsidRPr="0097514A" w:rsidRDefault="005938A6" w:rsidP="005938A6">
            <w:pPr>
              <w:kinsoku w:val="0"/>
              <w:overflowPunct w:val="0"/>
              <w:spacing w:before="3"/>
              <w:rPr>
                <w:color w:val="000000" w:themeColor="text1"/>
                <w:sz w:val="25"/>
                <w:szCs w:val="25"/>
              </w:rPr>
            </w:pPr>
          </w:p>
          <w:p w14:paraId="53366CE4" w14:textId="77777777" w:rsidR="005938A6" w:rsidRPr="0097514A" w:rsidRDefault="005938A6" w:rsidP="005938A6">
            <w:pPr>
              <w:kinsoku w:val="0"/>
              <w:overflowPunct w:val="0"/>
              <w:ind w:left="34" w:right="18"/>
              <w:jc w:val="center"/>
              <w:rPr>
                <w:color w:val="000000" w:themeColor="text1"/>
                <w:sz w:val="21"/>
                <w:szCs w:val="21"/>
              </w:rPr>
            </w:pPr>
            <w:r w:rsidRPr="0097514A">
              <w:rPr>
                <w:color w:val="000000" w:themeColor="text1"/>
                <w:spacing w:val="-1"/>
                <w:sz w:val="21"/>
                <w:szCs w:val="21"/>
              </w:rPr>
              <w:t>VB</w:t>
            </w:r>
            <w:r w:rsidRPr="0097514A">
              <w:rPr>
                <w:color w:val="000000" w:themeColor="text1"/>
                <w:spacing w:val="-12"/>
                <w:sz w:val="21"/>
                <w:szCs w:val="21"/>
              </w:rPr>
              <w:t xml:space="preserve"> </w:t>
            </w:r>
            <w:r w:rsidRPr="0097514A">
              <w:rPr>
                <w:rFonts w:hint="eastAsia"/>
                <w:color w:val="000000" w:themeColor="text1"/>
                <w:spacing w:val="-12"/>
                <w:sz w:val="21"/>
                <w:szCs w:val="21"/>
              </w:rPr>
              <w:t>程序设计</w:t>
            </w:r>
            <w:r w:rsidRPr="0097514A">
              <w:rPr>
                <w:rFonts w:hint="eastAsia"/>
                <w:color w:val="000000" w:themeColor="text1"/>
                <w:sz w:val="21"/>
                <w:szCs w:val="21"/>
              </w:rPr>
              <w:t>（</w:t>
            </w:r>
            <w:r w:rsidRPr="0097514A">
              <w:rPr>
                <w:color w:val="000000" w:themeColor="text1"/>
                <w:sz w:val="21"/>
                <w:szCs w:val="21"/>
              </w:rPr>
              <w:t>A</w:t>
            </w:r>
            <w:r w:rsidRPr="0097514A">
              <w:rPr>
                <w:rFonts w:hint="eastAsia"/>
                <w:color w:val="000000" w:themeColor="text1"/>
                <w:sz w:val="21"/>
                <w:szCs w:val="21"/>
              </w:rPr>
              <w:t>）</w:t>
            </w:r>
          </w:p>
        </w:tc>
      </w:tr>
      <w:tr w:rsidR="002B5FAA" w:rsidRPr="0097514A" w14:paraId="24014920" w14:textId="77777777" w:rsidTr="00696658">
        <w:trPr>
          <w:trHeight w:val="312"/>
        </w:trPr>
        <w:tc>
          <w:tcPr>
            <w:tcW w:w="1985" w:type="dxa"/>
            <w:vMerge w:val="restart"/>
            <w:tcBorders>
              <w:top w:val="single" w:sz="8" w:space="0" w:color="000000"/>
              <w:left w:val="single" w:sz="8" w:space="0" w:color="000000"/>
              <w:bottom w:val="single" w:sz="8" w:space="0" w:color="000000"/>
              <w:right w:val="single" w:sz="8" w:space="0" w:color="000000"/>
            </w:tcBorders>
          </w:tcPr>
          <w:p w14:paraId="0CE7F632" w14:textId="77777777" w:rsidR="002B5FAA" w:rsidRPr="0097514A" w:rsidRDefault="002B5FAA" w:rsidP="002B5FAA">
            <w:pPr>
              <w:kinsoku w:val="0"/>
              <w:overflowPunct w:val="0"/>
              <w:spacing w:before="2"/>
              <w:ind w:left="129"/>
              <w:rPr>
                <w:color w:val="000000" w:themeColor="text1"/>
                <w:sz w:val="21"/>
                <w:szCs w:val="21"/>
              </w:rPr>
            </w:pPr>
            <w:r w:rsidRPr="0097514A">
              <w:rPr>
                <w:color w:val="000000" w:themeColor="text1"/>
                <w:sz w:val="21"/>
                <w:szCs w:val="21"/>
              </w:rPr>
              <w:t>6.</w:t>
            </w:r>
            <w:r w:rsidRPr="0097514A">
              <w:rPr>
                <w:rFonts w:hint="eastAsia"/>
                <w:color w:val="000000" w:themeColor="text1"/>
                <w:sz w:val="21"/>
                <w:szCs w:val="21"/>
              </w:rPr>
              <w:t>工程与社会</w:t>
            </w:r>
          </w:p>
          <w:p w14:paraId="5B6E700B" w14:textId="5E225345" w:rsidR="002B5FAA" w:rsidRPr="0097514A" w:rsidRDefault="002B5FAA" w:rsidP="002B5FAA">
            <w:pPr>
              <w:kinsoku w:val="0"/>
              <w:overflowPunct w:val="0"/>
              <w:spacing w:before="85" w:line="316" w:lineRule="auto"/>
              <w:ind w:left="107" w:right="28" w:firstLine="21"/>
              <w:jc w:val="both"/>
              <w:rPr>
                <w:color w:val="000000" w:themeColor="text1"/>
                <w:sz w:val="21"/>
                <w:szCs w:val="21"/>
              </w:rPr>
            </w:pPr>
            <w:r w:rsidRPr="0097514A">
              <w:rPr>
                <w:rFonts w:hint="eastAsia"/>
                <w:color w:val="000000" w:themeColor="text1"/>
                <w:spacing w:val="13"/>
                <w:sz w:val="21"/>
                <w:szCs w:val="21"/>
              </w:rPr>
              <w:t>能够基于工程相关背</w:t>
            </w:r>
            <w:r w:rsidRPr="0097514A">
              <w:rPr>
                <w:rFonts w:hint="eastAsia"/>
                <w:color w:val="000000" w:themeColor="text1"/>
                <w:spacing w:val="-1"/>
                <w:sz w:val="21"/>
                <w:szCs w:val="21"/>
              </w:rPr>
              <w:t>景知识进行合理分析，</w:t>
            </w:r>
            <w:r w:rsidRPr="0097514A">
              <w:rPr>
                <w:color w:val="000000" w:themeColor="text1"/>
                <w:spacing w:val="-103"/>
                <w:sz w:val="21"/>
                <w:szCs w:val="21"/>
              </w:rPr>
              <w:t xml:space="preserve"> </w:t>
            </w:r>
            <w:r w:rsidRPr="0097514A">
              <w:rPr>
                <w:rFonts w:hint="eastAsia"/>
                <w:color w:val="000000" w:themeColor="text1"/>
                <w:spacing w:val="15"/>
                <w:sz w:val="21"/>
                <w:szCs w:val="21"/>
              </w:rPr>
              <w:t>评价环境工程实践和复杂环境工程问题解</w:t>
            </w:r>
            <w:r w:rsidRPr="0097514A">
              <w:rPr>
                <w:rFonts w:hint="eastAsia"/>
                <w:color w:val="000000" w:themeColor="text1"/>
                <w:spacing w:val="-1"/>
                <w:sz w:val="21"/>
                <w:szCs w:val="21"/>
              </w:rPr>
              <w:t>决方案对社会、健康、</w:t>
            </w:r>
            <w:r w:rsidRPr="0097514A">
              <w:rPr>
                <w:rFonts w:hint="eastAsia"/>
                <w:color w:val="000000" w:themeColor="text1"/>
                <w:spacing w:val="-8"/>
                <w:sz w:val="21"/>
                <w:szCs w:val="21"/>
              </w:rPr>
              <w:t>安全、法律以及文化的影响，并理解应承担的</w:t>
            </w:r>
            <w:r w:rsidRPr="0097514A">
              <w:rPr>
                <w:rFonts w:hint="eastAsia"/>
                <w:color w:val="000000" w:themeColor="text1"/>
                <w:sz w:val="21"/>
                <w:szCs w:val="21"/>
              </w:rPr>
              <w:t>责任。</w:t>
            </w:r>
          </w:p>
        </w:tc>
        <w:tc>
          <w:tcPr>
            <w:tcW w:w="3685" w:type="dxa"/>
            <w:vMerge w:val="restart"/>
            <w:tcBorders>
              <w:top w:val="single" w:sz="8" w:space="0" w:color="000000"/>
              <w:left w:val="single" w:sz="8" w:space="0" w:color="000000"/>
              <w:bottom w:val="single" w:sz="8" w:space="0" w:color="000000"/>
              <w:right w:val="single" w:sz="8" w:space="0" w:color="000000"/>
            </w:tcBorders>
          </w:tcPr>
          <w:p w14:paraId="7D06847E" w14:textId="67E1050B" w:rsidR="002B5FAA" w:rsidRPr="0097514A" w:rsidRDefault="002B5FAA" w:rsidP="002B5FAA">
            <w:pPr>
              <w:kinsoku w:val="0"/>
              <w:overflowPunct w:val="0"/>
              <w:spacing w:before="22"/>
              <w:ind w:left="107"/>
              <w:rPr>
                <w:color w:val="000000" w:themeColor="text1"/>
                <w:sz w:val="21"/>
                <w:szCs w:val="21"/>
              </w:rPr>
            </w:pPr>
            <w:r w:rsidRPr="0097514A">
              <w:rPr>
                <w:color w:val="000000" w:themeColor="text1"/>
                <w:spacing w:val="-1"/>
                <w:sz w:val="21"/>
                <w:szCs w:val="21"/>
              </w:rPr>
              <w:t>6-1</w:t>
            </w:r>
            <w:r w:rsidRPr="0097514A">
              <w:rPr>
                <w:color w:val="000000" w:themeColor="text1"/>
                <w:spacing w:val="-8"/>
                <w:sz w:val="21"/>
                <w:szCs w:val="21"/>
              </w:rPr>
              <w:t xml:space="preserve"> </w:t>
            </w:r>
            <w:r w:rsidRPr="0097514A">
              <w:rPr>
                <w:rFonts w:hint="eastAsia"/>
                <w:color w:val="000000" w:themeColor="text1"/>
                <w:spacing w:val="-8"/>
                <w:sz w:val="21"/>
                <w:szCs w:val="21"/>
              </w:rPr>
              <w:t>熟悉环境保护相关的技术标</w:t>
            </w:r>
            <w:r w:rsidRPr="0097514A">
              <w:rPr>
                <w:rFonts w:hint="eastAsia"/>
                <w:color w:val="000000" w:themeColor="text1"/>
                <w:sz w:val="21"/>
                <w:szCs w:val="21"/>
              </w:rPr>
              <w:t>准、规范、产业政策和法律法规</w:t>
            </w:r>
          </w:p>
        </w:tc>
        <w:tc>
          <w:tcPr>
            <w:tcW w:w="2708" w:type="dxa"/>
            <w:tcBorders>
              <w:top w:val="single" w:sz="8" w:space="0" w:color="000000"/>
              <w:left w:val="single" w:sz="8" w:space="0" w:color="000000"/>
              <w:bottom w:val="single" w:sz="8" w:space="0" w:color="000000"/>
              <w:right w:val="single" w:sz="8" w:space="0" w:color="000000"/>
            </w:tcBorders>
          </w:tcPr>
          <w:p w14:paraId="7E15C3B1" w14:textId="775ABFCB" w:rsidR="002B5FAA" w:rsidRPr="0097514A" w:rsidRDefault="002B5FAA" w:rsidP="002B5FAA">
            <w:pPr>
              <w:kinsoku w:val="0"/>
              <w:overflowPunct w:val="0"/>
              <w:spacing w:before="22"/>
              <w:ind w:left="34" w:right="19"/>
              <w:jc w:val="center"/>
              <w:rPr>
                <w:color w:val="000000" w:themeColor="text1"/>
                <w:sz w:val="21"/>
                <w:szCs w:val="21"/>
              </w:rPr>
            </w:pPr>
            <w:r w:rsidRPr="0097514A">
              <w:rPr>
                <w:rFonts w:hint="eastAsia"/>
                <w:color w:val="000000" w:themeColor="text1"/>
                <w:sz w:val="21"/>
                <w:szCs w:val="21"/>
              </w:rPr>
              <w:t>环境影响评价</w:t>
            </w:r>
          </w:p>
        </w:tc>
      </w:tr>
      <w:tr w:rsidR="002B5FAA" w:rsidRPr="0097514A" w14:paraId="131807DA" w14:textId="77777777" w:rsidTr="00696658">
        <w:trPr>
          <w:trHeight w:val="312"/>
        </w:trPr>
        <w:tc>
          <w:tcPr>
            <w:tcW w:w="1985" w:type="dxa"/>
            <w:vMerge/>
            <w:tcBorders>
              <w:top w:val="single" w:sz="8" w:space="0" w:color="000000"/>
              <w:left w:val="single" w:sz="8" w:space="0" w:color="000000"/>
              <w:bottom w:val="single" w:sz="8" w:space="0" w:color="000000"/>
              <w:right w:val="single" w:sz="8" w:space="0" w:color="000000"/>
            </w:tcBorders>
          </w:tcPr>
          <w:p w14:paraId="605F12C9" w14:textId="77777777" w:rsidR="002B5FAA" w:rsidRPr="0097514A" w:rsidRDefault="002B5FAA" w:rsidP="002B5FAA">
            <w:pPr>
              <w:kinsoku w:val="0"/>
              <w:overflowPunct w:val="0"/>
              <w:spacing w:before="2"/>
              <w:ind w:left="129"/>
              <w:rPr>
                <w:color w:val="000000" w:themeColor="text1"/>
                <w:sz w:val="21"/>
                <w:szCs w:val="21"/>
              </w:rPr>
            </w:pPr>
          </w:p>
        </w:tc>
        <w:tc>
          <w:tcPr>
            <w:tcW w:w="3685" w:type="dxa"/>
            <w:vMerge/>
            <w:tcBorders>
              <w:top w:val="single" w:sz="8" w:space="0" w:color="000000"/>
              <w:left w:val="single" w:sz="8" w:space="0" w:color="000000"/>
              <w:bottom w:val="single" w:sz="8" w:space="0" w:color="000000"/>
              <w:right w:val="single" w:sz="8" w:space="0" w:color="000000"/>
            </w:tcBorders>
          </w:tcPr>
          <w:p w14:paraId="3A6091C5" w14:textId="77777777" w:rsidR="002B5FAA" w:rsidRPr="0097514A" w:rsidRDefault="002B5FAA" w:rsidP="002B5FAA">
            <w:pPr>
              <w:kinsoku w:val="0"/>
              <w:overflowPunct w:val="0"/>
              <w:spacing w:before="22"/>
              <w:ind w:left="107"/>
              <w:rPr>
                <w:color w:val="000000" w:themeColor="text1"/>
                <w:spacing w:val="-1"/>
                <w:sz w:val="21"/>
                <w:szCs w:val="21"/>
              </w:rPr>
            </w:pPr>
          </w:p>
        </w:tc>
        <w:tc>
          <w:tcPr>
            <w:tcW w:w="2708" w:type="dxa"/>
            <w:tcBorders>
              <w:top w:val="single" w:sz="8" w:space="0" w:color="000000"/>
              <w:left w:val="single" w:sz="8" w:space="0" w:color="000000"/>
              <w:bottom w:val="single" w:sz="8" w:space="0" w:color="000000"/>
              <w:right w:val="single" w:sz="8" w:space="0" w:color="000000"/>
            </w:tcBorders>
          </w:tcPr>
          <w:p w14:paraId="25C509DC" w14:textId="6F7CC1AF" w:rsidR="002B5FAA" w:rsidRPr="0097514A" w:rsidRDefault="002B5FAA" w:rsidP="002B5FAA">
            <w:pPr>
              <w:kinsoku w:val="0"/>
              <w:overflowPunct w:val="0"/>
              <w:spacing w:before="22"/>
              <w:ind w:left="34" w:right="19"/>
              <w:jc w:val="center"/>
              <w:rPr>
                <w:color w:val="000000" w:themeColor="text1"/>
                <w:sz w:val="21"/>
                <w:szCs w:val="21"/>
              </w:rPr>
            </w:pPr>
            <w:r w:rsidRPr="0097514A">
              <w:rPr>
                <w:rFonts w:hint="eastAsia"/>
                <w:color w:val="000000" w:themeColor="text1"/>
                <w:sz w:val="21"/>
                <w:szCs w:val="21"/>
              </w:rPr>
              <w:t>环境监测</w:t>
            </w:r>
          </w:p>
        </w:tc>
      </w:tr>
      <w:tr w:rsidR="002B5FAA" w:rsidRPr="0097514A" w14:paraId="59FFBB08"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6F6C3926" w14:textId="77777777" w:rsidR="002B5FAA" w:rsidRPr="0097514A" w:rsidRDefault="002B5FAA" w:rsidP="002B5FAA">
            <w:pPr>
              <w:rPr>
                <w:color w:val="000000" w:themeColor="text1"/>
                <w:sz w:val="2"/>
                <w:szCs w:val="2"/>
              </w:rPr>
            </w:pPr>
          </w:p>
        </w:tc>
        <w:tc>
          <w:tcPr>
            <w:tcW w:w="3685" w:type="dxa"/>
            <w:vMerge w:val="restart"/>
            <w:tcBorders>
              <w:top w:val="single" w:sz="8" w:space="0" w:color="000000"/>
              <w:left w:val="single" w:sz="8" w:space="0" w:color="000000"/>
              <w:bottom w:val="single" w:sz="8" w:space="0" w:color="000000"/>
              <w:right w:val="single" w:sz="8" w:space="0" w:color="000000"/>
            </w:tcBorders>
          </w:tcPr>
          <w:p w14:paraId="25D9528E" w14:textId="77777777" w:rsidR="002B5FAA" w:rsidRPr="0097514A" w:rsidRDefault="002B5FAA" w:rsidP="002B5FAA">
            <w:pPr>
              <w:kinsoku w:val="0"/>
              <w:overflowPunct w:val="0"/>
              <w:spacing w:before="22" w:line="278" w:lineRule="auto"/>
              <w:ind w:left="107" w:right="193"/>
              <w:jc w:val="both"/>
              <w:rPr>
                <w:color w:val="000000" w:themeColor="text1"/>
                <w:sz w:val="21"/>
                <w:szCs w:val="21"/>
              </w:rPr>
            </w:pPr>
            <w:r w:rsidRPr="0097514A">
              <w:rPr>
                <w:color w:val="000000" w:themeColor="text1"/>
                <w:spacing w:val="-1"/>
                <w:sz w:val="21"/>
                <w:szCs w:val="21"/>
              </w:rPr>
              <w:t>6-2</w:t>
            </w:r>
            <w:r w:rsidRPr="0097514A">
              <w:rPr>
                <w:color w:val="000000" w:themeColor="text1"/>
                <w:spacing w:val="-8"/>
                <w:sz w:val="21"/>
                <w:szCs w:val="21"/>
              </w:rPr>
              <w:t xml:space="preserve"> </w:t>
            </w:r>
            <w:r w:rsidRPr="0097514A">
              <w:rPr>
                <w:rFonts w:hint="eastAsia"/>
                <w:color w:val="000000" w:themeColor="text1"/>
                <w:spacing w:val="-8"/>
                <w:sz w:val="21"/>
                <w:szCs w:val="21"/>
              </w:rPr>
              <w:t>能够对环境工程实践和复杂</w:t>
            </w:r>
            <w:r w:rsidRPr="0097514A">
              <w:rPr>
                <w:rFonts w:hint="eastAsia"/>
                <w:color w:val="000000" w:themeColor="text1"/>
                <w:spacing w:val="-1"/>
                <w:sz w:val="21"/>
                <w:szCs w:val="21"/>
              </w:rPr>
              <w:t>环境工程问题解决方案对环境、健康、安全、法律以及文化的正面和负面影响进行分析，理解自身在从事环境工程专业相关工作</w:t>
            </w:r>
            <w:r w:rsidRPr="0097514A">
              <w:rPr>
                <w:rFonts w:hint="eastAsia"/>
                <w:color w:val="000000" w:themeColor="text1"/>
                <w:sz w:val="21"/>
                <w:szCs w:val="21"/>
              </w:rPr>
              <w:t>时所承担的社会和法律责任</w:t>
            </w:r>
          </w:p>
        </w:tc>
        <w:tc>
          <w:tcPr>
            <w:tcW w:w="2708" w:type="dxa"/>
            <w:tcBorders>
              <w:top w:val="single" w:sz="8" w:space="0" w:color="000000"/>
              <w:left w:val="single" w:sz="8" w:space="0" w:color="000000"/>
              <w:bottom w:val="single" w:sz="8" w:space="0" w:color="000000"/>
              <w:right w:val="single" w:sz="8" w:space="0" w:color="000000"/>
            </w:tcBorders>
          </w:tcPr>
          <w:p w14:paraId="1D40CCDB" w14:textId="77777777" w:rsidR="002B5FAA" w:rsidRPr="0097514A" w:rsidRDefault="002B5FAA" w:rsidP="002B5FAA">
            <w:pPr>
              <w:kinsoku w:val="0"/>
              <w:overflowPunct w:val="0"/>
              <w:spacing w:before="22"/>
              <w:ind w:left="34" w:right="17"/>
              <w:jc w:val="center"/>
              <w:rPr>
                <w:color w:val="000000" w:themeColor="text1"/>
                <w:sz w:val="21"/>
                <w:szCs w:val="21"/>
              </w:rPr>
            </w:pPr>
            <w:r w:rsidRPr="0097514A">
              <w:rPr>
                <w:rFonts w:hint="eastAsia"/>
                <w:color w:val="000000" w:themeColor="text1"/>
                <w:sz w:val="21"/>
                <w:szCs w:val="21"/>
              </w:rPr>
              <w:t>环境影响评价</w:t>
            </w:r>
          </w:p>
        </w:tc>
      </w:tr>
      <w:tr w:rsidR="002B5FAA" w:rsidRPr="0097514A" w14:paraId="6D755316"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42B71B11" w14:textId="77777777" w:rsidR="002B5FAA" w:rsidRPr="0097514A" w:rsidRDefault="002B5FAA" w:rsidP="002B5FAA">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05962A01" w14:textId="77777777" w:rsidR="002B5FAA" w:rsidRPr="0097514A" w:rsidRDefault="002B5FAA" w:rsidP="002B5FAA">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6CD61F22" w14:textId="77777777" w:rsidR="002B5FAA" w:rsidRPr="0097514A" w:rsidRDefault="002B5FAA" w:rsidP="002B5FAA">
            <w:pPr>
              <w:kinsoku w:val="0"/>
              <w:overflowPunct w:val="0"/>
              <w:spacing w:before="22"/>
              <w:ind w:left="34" w:right="17"/>
              <w:jc w:val="center"/>
              <w:rPr>
                <w:color w:val="000000" w:themeColor="text1"/>
                <w:sz w:val="21"/>
                <w:szCs w:val="21"/>
              </w:rPr>
            </w:pPr>
            <w:r w:rsidRPr="0097514A">
              <w:rPr>
                <w:rFonts w:hint="eastAsia"/>
                <w:color w:val="000000" w:themeColor="text1"/>
                <w:sz w:val="21"/>
                <w:szCs w:val="21"/>
              </w:rPr>
              <w:t>认识实习</w:t>
            </w:r>
          </w:p>
        </w:tc>
      </w:tr>
      <w:tr w:rsidR="002B5FAA" w:rsidRPr="0097514A" w14:paraId="459A293A" w14:textId="77777777" w:rsidTr="00696658">
        <w:trPr>
          <w:trHeight w:val="311"/>
        </w:trPr>
        <w:tc>
          <w:tcPr>
            <w:tcW w:w="1985" w:type="dxa"/>
            <w:vMerge/>
            <w:tcBorders>
              <w:top w:val="nil"/>
              <w:left w:val="single" w:sz="8" w:space="0" w:color="000000"/>
              <w:bottom w:val="single" w:sz="8" w:space="0" w:color="000000"/>
              <w:right w:val="single" w:sz="8" w:space="0" w:color="000000"/>
            </w:tcBorders>
          </w:tcPr>
          <w:p w14:paraId="49015705" w14:textId="77777777" w:rsidR="002B5FAA" w:rsidRPr="0097514A" w:rsidRDefault="002B5FAA" w:rsidP="002B5FAA">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53744789" w14:textId="77777777" w:rsidR="002B5FAA" w:rsidRPr="0097514A" w:rsidRDefault="002B5FAA" w:rsidP="002B5FAA">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2EE9421D" w14:textId="77777777" w:rsidR="002B5FAA" w:rsidRPr="0097514A" w:rsidRDefault="002B5FAA" w:rsidP="002B5FAA">
            <w:pPr>
              <w:kinsoku w:val="0"/>
              <w:overflowPunct w:val="0"/>
              <w:spacing w:before="21"/>
              <w:ind w:left="34" w:right="17"/>
              <w:jc w:val="center"/>
              <w:rPr>
                <w:color w:val="000000" w:themeColor="text1"/>
                <w:sz w:val="21"/>
                <w:szCs w:val="21"/>
              </w:rPr>
            </w:pPr>
            <w:r w:rsidRPr="0097514A">
              <w:rPr>
                <w:rFonts w:hint="eastAsia"/>
                <w:color w:val="000000" w:themeColor="text1"/>
                <w:sz w:val="21"/>
                <w:szCs w:val="21"/>
              </w:rPr>
              <w:t>生产实习</w:t>
            </w:r>
          </w:p>
        </w:tc>
      </w:tr>
      <w:tr w:rsidR="002B5FAA" w:rsidRPr="0097514A" w14:paraId="62CF7395" w14:textId="77777777" w:rsidTr="00696658">
        <w:trPr>
          <w:trHeight w:val="446"/>
        </w:trPr>
        <w:tc>
          <w:tcPr>
            <w:tcW w:w="1985" w:type="dxa"/>
            <w:vMerge w:val="restart"/>
            <w:tcBorders>
              <w:top w:val="single" w:sz="8" w:space="0" w:color="000000"/>
              <w:left w:val="single" w:sz="8" w:space="0" w:color="000000"/>
              <w:bottom w:val="single" w:sz="8" w:space="0" w:color="000000"/>
              <w:right w:val="single" w:sz="8" w:space="0" w:color="000000"/>
            </w:tcBorders>
          </w:tcPr>
          <w:p w14:paraId="7151B7DF" w14:textId="77777777" w:rsidR="002B5FAA" w:rsidRPr="0097514A" w:rsidRDefault="002B5FAA" w:rsidP="002B5FAA">
            <w:pPr>
              <w:kinsoku w:val="0"/>
              <w:overflowPunct w:val="0"/>
              <w:spacing w:before="171" w:line="278" w:lineRule="auto"/>
              <w:ind w:left="107" w:right="28"/>
              <w:jc w:val="both"/>
              <w:rPr>
                <w:color w:val="000000" w:themeColor="text1"/>
                <w:spacing w:val="-1"/>
                <w:sz w:val="21"/>
                <w:szCs w:val="21"/>
              </w:rPr>
            </w:pPr>
            <w:r w:rsidRPr="0097514A">
              <w:rPr>
                <w:color w:val="000000" w:themeColor="text1"/>
                <w:sz w:val="21"/>
                <w:szCs w:val="21"/>
              </w:rPr>
              <w:t>7.</w:t>
            </w:r>
            <w:r w:rsidRPr="0097514A">
              <w:rPr>
                <w:color w:val="000000" w:themeColor="text1"/>
                <w:spacing w:val="-1"/>
                <w:sz w:val="21"/>
                <w:szCs w:val="21"/>
              </w:rPr>
              <w:t xml:space="preserve"> </w:t>
            </w:r>
            <w:r w:rsidRPr="0097514A">
              <w:rPr>
                <w:rFonts w:hint="eastAsia"/>
                <w:color w:val="000000" w:themeColor="text1"/>
                <w:spacing w:val="-1"/>
                <w:sz w:val="21"/>
                <w:szCs w:val="21"/>
              </w:rPr>
              <w:t>环境和可持续发展</w:t>
            </w:r>
          </w:p>
          <w:p w14:paraId="1867D723" w14:textId="5960CAD2" w:rsidR="002B5FAA" w:rsidRPr="0097514A" w:rsidRDefault="002B5FAA" w:rsidP="002B5FAA">
            <w:pPr>
              <w:kinsoku w:val="0"/>
              <w:overflowPunct w:val="0"/>
              <w:spacing w:before="171" w:line="278" w:lineRule="auto"/>
              <w:ind w:left="107" w:right="28"/>
              <w:jc w:val="both"/>
              <w:rPr>
                <w:color w:val="000000" w:themeColor="text1"/>
                <w:sz w:val="21"/>
                <w:szCs w:val="21"/>
              </w:rPr>
            </w:pPr>
            <w:r w:rsidRPr="0097514A">
              <w:rPr>
                <w:rFonts w:hint="eastAsia"/>
                <w:color w:val="000000" w:themeColor="text1"/>
                <w:spacing w:val="15"/>
                <w:sz w:val="21"/>
                <w:szCs w:val="21"/>
              </w:rPr>
              <w:t>能够理解和评价针对复杂环境工程问题的</w:t>
            </w:r>
            <w:r w:rsidRPr="0097514A">
              <w:rPr>
                <w:rFonts w:hint="eastAsia"/>
                <w:color w:val="000000" w:themeColor="text1"/>
                <w:spacing w:val="-1"/>
                <w:sz w:val="21"/>
                <w:szCs w:val="21"/>
              </w:rPr>
              <w:t>专业工程实践对环境、</w:t>
            </w:r>
            <w:r w:rsidRPr="0097514A">
              <w:rPr>
                <w:rFonts w:hint="eastAsia"/>
                <w:color w:val="000000" w:themeColor="text1"/>
                <w:spacing w:val="15"/>
                <w:sz w:val="21"/>
                <w:szCs w:val="21"/>
              </w:rPr>
              <w:t>社会可持续发展的影</w:t>
            </w:r>
            <w:r w:rsidRPr="0097514A">
              <w:rPr>
                <w:rFonts w:hint="eastAsia"/>
                <w:color w:val="000000" w:themeColor="text1"/>
                <w:sz w:val="21"/>
                <w:szCs w:val="21"/>
              </w:rPr>
              <w:t>响。</w:t>
            </w:r>
          </w:p>
        </w:tc>
        <w:tc>
          <w:tcPr>
            <w:tcW w:w="3685" w:type="dxa"/>
            <w:vMerge w:val="restart"/>
            <w:tcBorders>
              <w:top w:val="single" w:sz="8" w:space="0" w:color="000000"/>
              <w:left w:val="single" w:sz="8" w:space="0" w:color="000000"/>
              <w:right w:val="single" w:sz="8" w:space="0" w:color="000000"/>
            </w:tcBorders>
          </w:tcPr>
          <w:p w14:paraId="62B51282" w14:textId="77777777" w:rsidR="002B5FAA" w:rsidRPr="0097514A" w:rsidRDefault="002B5FAA" w:rsidP="002B5FAA">
            <w:pPr>
              <w:kinsoku w:val="0"/>
              <w:overflowPunct w:val="0"/>
              <w:spacing w:before="22" w:line="278" w:lineRule="auto"/>
              <w:ind w:left="107" w:right="244"/>
              <w:rPr>
                <w:color w:val="000000" w:themeColor="text1"/>
                <w:sz w:val="21"/>
                <w:szCs w:val="21"/>
              </w:rPr>
            </w:pPr>
            <w:r w:rsidRPr="0097514A">
              <w:rPr>
                <w:color w:val="000000" w:themeColor="text1"/>
                <w:spacing w:val="-2"/>
                <w:sz w:val="21"/>
                <w:szCs w:val="21"/>
              </w:rPr>
              <w:t>7-1</w:t>
            </w:r>
            <w:r w:rsidRPr="0097514A">
              <w:rPr>
                <w:color w:val="000000" w:themeColor="text1"/>
                <w:spacing w:val="-9"/>
                <w:sz w:val="21"/>
                <w:szCs w:val="21"/>
              </w:rPr>
              <w:t xml:space="preserve"> </w:t>
            </w:r>
            <w:r w:rsidRPr="0097514A">
              <w:rPr>
                <w:rFonts w:hint="eastAsia"/>
                <w:color w:val="000000" w:themeColor="text1"/>
                <w:spacing w:val="-9"/>
                <w:sz w:val="21"/>
                <w:szCs w:val="21"/>
              </w:rPr>
              <w:t>理解环境保护和可持续发展</w:t>
            </w:r>
            <w:r w:rsidRPr="0097514A">
              <w:rPr>
                <w:rFonts w:hint="eastAsia"/>
                <w:color w:val="000000" w:themeColor="text1"/>
                <w:sz w:val="21"/>
                <w:szCs w:val="21"/>
              </w:rPr>
              <w:t>的理念和内涵</w:t>
            </w:r>
          </w:p>
        </w:tc>
        <w:tc>
          <w:tcPr>
            <w:tcW w:w="2708" w:type="dxa"/>
            <w:tcBorders>
              <w:top w:val="single" w:sz="8" w:space="0" w:color="000000"/>
              <w:left w:val="single" w:sz="8" w:space="0" w:color="000000"/>
              <w:bottom w:val="single" w:sz="8" w:space="0" w:color="000000"/>
              <w:right w:val="single" w:sz="8" w:space="0" w:color="000000"/>
            </w:tcBorders>
          </w:tcPr>
          <w:p w14:paraId="5793F94A" w14:textId="77777777" w:rsidR="002B5FAA" w:rsidRPr="0097514A" w:rsidRDefault="002B5FAA" w:rsidP="002B5FAA">
            <w:pPr>
              <w:kinsoku w:val="0"/>
              <w:overflowPunct w:val="0"/>
              <w:spacing w:before="89"/>
              <w:ind w:left="34" w:right="19"/>
              <w:jc w:val="center"/>
              <w:rPr>
                <w:color w:val="000000" w:themeColor="text1"/>
                <w:spacing w:val="-1"/>
                <w:sz w:val="21"/>
                <w:szCs w:val="21"/>
              </w:rPr>
            </w:pPr>
            <w:r w:rsidRPr="0097514A">
              <w:rPr>
                <w:rFonts w:hint="eastAsia"/>
                <w:color w:val="000000" w:themeColor="text1"/>
                <w:spacing w:val="-1"/>
                <w:sz w:val="21"/>
                <w:szCs w:val="21"/>
              </w:rPr>
              <w:t>环境工程导论</w:t>
            </w:r>
          </w:p>
        </w:tc>
      </w:tr>
      <w:tr w:rsidR="002B5FAA" w:rsidRPr="0097514A" w14:paraId="736F6CFF"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4B9203F4" w14:textId="77777777" w:rsidR="002B5FAA" w:rsidRPr="0097514A" w:rsidRDefault="002B5FAA" w:rsidP="002B5FAA">
            <w:pPr>
              <w:rPr>
                <w:color w:val="000000" w:themeColor="text1"/>
                <w:sz w:val="2"/>
                <w:szCs w:val="2"/>
              </w:rPr>
            </w:pPr>
          </w:p>
        </w:tc>
        <w:tc>
          <w:tcPr>
            <w:tcW w:w="3685" w:type="dxa"/>
            <w:vMerge/>
            <w:tcBorders>
              <w:left w:val="single" w:sz="8" w:space="0" w:color="000000"/>
              <w:right w:val="single" w:sz="8" w:space="0" w:color="000000"/>
            </w:tcBorders>
          </w:tcPr>
          <w:p w14:paraId="3BAE85E7" w14:textId="77777777" w:rsidR="002B5FAA" w:rsidRPr="0097514A" w:rsidRDefault="002B5FAA" w:rsidP="002B5FAA">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3153B5BA" w14:textId="77777777" w:rsidR="002B5FAA" w:rsidRPr="0097514A" w:rsidRDefault="002B5FAA" w:rsidP="002B5FAA">
            <w:pPr>
              <w:kinsoku w:val="0"/>
              <w:overflowPunct w:val="0"/>
              <w:spacing w:before="22"/>
              <w:ind w:left="34" w:right="17"/>
              <w:jc w:val="center"/>
              <w:rPr>
                <w:color w:val="000000" w:themeColor="text1"/>
                <w:spacing w:val="-1"/>
                <w:sz w:val="21"/>
                <w:szCs w:val="21"/>
              </w:rPr>
            </w:pPr>
            <w:r w:rsidRPr="0097514A">
              <w:rPr>
                <w:rFonts w:hint="eastAsia"/>
                <w:color w:val="000000" w:themeColor="text1"/>
                <w:spacing w:val="-1"/>
                <w:sz w:val="21"/>
                <w:szCs w:val="21"/>
              </w:rPr>
              <w:t>工业生态学</w:t>
            </w:r>
          </w:p>
        </w:tc>
      </w:tr>
      <w:tr w:rsidR="002B5FAA" w:rsidRPr="0097514A" w14:paraId="319ADE45"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5AEC2776" w14:textId="77777777" w:rsidR="002B5FAA" w:rsidRPr="0097514A" w:rsidRDefault="002B5FAA" w:rsidP="002B5FAA">
            <w:pPr>
              <w:rPr>
                <w:color w:val="000000" w:themeColor="text1"/>
                <w:sz w:val="2"/>
                <w:szCs w:val="2"/>
              </w:rPr>
            </w:pPr>
          </w:p>
        </w:tc>
        <w:tc>
          <w:tcPr>
            <w:tcW w:w="3685" w:type="dxa"/>
            <w:vMerge/>
            <w:tcBorders>
              <w:left w:val="single" w:sz="8" w:space="0" w:color="000000"/>
              <w:bottom w:val="single" w:sz="8" w:space="0" w:color="000000"/>
              <w:right w:val="single" w:sz="8" w:space="0" w:color="000000"/>
            </w:tcBorders>
          </w:tcPr>
          <w:p w14:paraId="30B2B176" w14:textId="77777777" w:rsidR="002B5FAA" w:rsidRPr="0097514A" w:rsidRDefault="002B5FAA" w:rsidP="002B5FAA">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524EBC4E" w14:textId="330CB893" w:rsidR="002B5FAA" w:rsidRPr="0097514A" w:rsidRDefault="002B5FAA" w:rsidP="002B5FAA">
            <w:pPr>
              <w:kinsoku w:val="0"/>
              <w:overflowPunct w:val="0"/>
              <w:spacing w:before="22"/>
              <w:ind w:left="34" w:right="17"/>
              <w:jc w:val="center"/>
              <w:rPr>
                <w:color w:val="000000" w:themeColor="text1"/>
                <w:spacing w:val="-1"/>
                <w:sz w:val="21"/>
                <w:szCs w:val="21"/>
              </w:rPr>
            </w:pPr>
            <w:r w:rsidRPr="0097514A">
              <w:rPr>
                <w:rFonts w:hint="eastAsia"/>
                <w:color w:val="000000" w:themeColor="text1"/>
                <w:spacing w:val="-1"/>
                <w:sz w:val="21"/>
                <w:szCs w:val="21"/>
              </w:rPr>
              <w:t>认识实习</w:t>
            </w:r>
          </w:p>
        </w:tc>
      </w:tr>
      <w:tr w:rsidR="002B5FAA" w:rsidRPr="0097514A" w14:paraId="5E075042" w14:textId="77777777" w:rsidTr="00696658">
        <w:trPr>
          <w:trHeight w:val="534"/>
        </w:trPr>
        <w:tc>
          <w:tcPr>
            <w:tcW w:w="1985" w:type="dxa"/>
            <w:vMerge/>
            <w:tcBorders>
              <w:top w:val="nil"/>
              <w:left w:val="single" w:sz="8" w:space="0" w:color="000000"/>
              <w:bottom w:val="single" w:sz="8" w:space="0" w:color="000000"/>
              <w:right w:val="single" w:sz="8" w:space="0" w:color="000000"/>
            </w:tcBorders>
          </w:tcPr>
          <w:p w14:paraId="14B556F8" w14:textId="77777777" w:rsidR="002B5FAA" w:rsidRPr="0097514A" w:rsidRDefault="002B5FAA" w:rsidP="002B5FAA">
            <w:pPr>
              <w:rPr>
                <w:color w:val="000000" w:themeColor="text1"/>
                <w:sz w:val="2"/>
                <w:szCs w:val="2"/>
              </w:rPr>
            </w:pPr>
          </w:p>
        </w:tc>
        <w:tc>
          <w:tcPr>
            <w:tcW w:w="3685" w:type="dxa"/>
            <w:vMerge w:val="restart"/>
            <w:tcBorders>
              <w:top w:val="single" w:sz="8" w:space="0" w:color="000000"/>
              <w:left w:val="single" w:sz="8" w:space="0" w:color="000000"/>
              <w:bottom w:val="single" w:sz="8" w:space="0" w:color="000000"/>
              <w:right w:val="single" w:sz="8" w:space="0" w:color="000000"/>
            </w:tcBorders>
          </w:tcPr>
          <w:p w14:paraId="0BD623F7" w14:textId="77777777" w:rsidR="002B5FAA" w:rsidRPr="0097514A" w:rsidRDefault="002B5FAA" w:rsidP="002B5FAA">
            <w:pPr>
              <w:kinsoku w:val="0"/>
              <w:overflowPunct w:val="0"/>
              <w:spacing w:before="22" w:line="278" w:lineRule="auto"/>
              <w:ind w:left="107" w:right="193"/>
              <w:jc w:val="both"/>
              <w:rPr>
                <w:color w:val="000000" w:themeColor="text1"/>
                <w:sz w:val="21"/>
                <w:szCs w:val="21"/>
              </w:rPr>
            </w:pPr>
            <w:r w:rsidRPr="0097514A">
              <w:rPr>
                <w:color w:val="000000" w:themeColor="text1"/>
                <w:spacing w:val="-1"/>
                <w:sz w:val="21"/>
                <w:szCs w:val="21"/>
              </w:rPr>
              <w:t>7-2</w:t>
            </w:r>
            <w:r w:rsidRPr="0097514A">
              <w:rPr>
                <w:color w:val="000000" w:themeColor="text1"/>
                <w:spacing w:val="-8"/>
                <w:sz w:val="21"/>
                <w:szCs w:val="21"/>
              </w:rPr>
              <w:t xml:space="preserve"> </w:t>
            </w:r>
            <w:r w:rsidRPr="0097514A">
              <w:rPr>
                <w:rFonts w:hint="eastAsia"/>
                <w:color w:val="000000" w:themeColor="text1"/>
                <w:spacing w:val="-8"/>
                <w:sz w:val="21"/>
                <w:szCs w:val="21"/>
              </w:rPr>
              <w:t>能够针对规划和工程项目，</w:t>
            </w:r>
            <w:r w:rsidRPr="0097514A">
              <w:rPr>
                <w:color w:val="000000" w:themeColor="text1"/>
                <w:spacing w:val="-102"/>
                <w:sz w:val="21"/>
                <w:szCs w:val="21"/>
              </w:rPr>
              <w:t xml:space="preserve"> </w:t>
            </w:r>
            <w:r w:rsidRPr="0097514A">
              <w:rPr>
                <w:rFonts w:hint="eastAsia"/>
                <w:color w:val="000000" w:themeColor="text1"/>
                <w:spacing w:val="-1"/>
                <w:sz w:val="21"/>
                <w:szCs w:val="21"/>
              </w:rPr>
              <w:t>评价其在资源开发利用、污染处理处置等方面对环境、社会可持</w:t>
            </w:r>
            <w:r w:rsidRPr="0097514A">
              <w:rPr>
                <w:rFonts w:hint="eastAsia"/>
                <w:color w:val="000000" w:themeColor="text1"/>
                <w:sz w:val="21"/>
                <w:szCs w:val="21"/>
              </w:rPr>
              <w:t>续发展的影响</w:t>
            </w:r>
          </w:p>
        </w:tc>
        <w:tc>
          <w:tcPr>
            <w:tcW w:w="2708" w:type="dxa"/>
            <w:tcBorders>
              <w:top w:val="single" w:sz="8" w:space="0" w:color="000000"/>
              <w:left w:val="single" w:sz="8" w:space="0" w:color="000000"/>
              <w:bottom w:val="single" w:sz="8" w:space="0" w:color="000000"/>
              <w:right w:val="single" w:sz="8" w:space="0" w:color="000000"/>
            </w:tcBorders>
          </w:tcPr>
          <w:p w14:paraId="312E733A" w14:textId="77777777" w:rsidR="002B5FAA" w:rsidRPr="0097514A" w:rsidRDefault="002B5FAA" w:rsidP="002B5FAA">
            <w:pPr>
              <w:kinsoku w:val="0"/>
              <w:overflowPunct w:val="0"/>
              <w:spacing w:before="133"/>
              <w:ind w:left="34" w:right="17"/>
              <w:jc w:val="center"/>
              <w:rPr>
                <w:color w:val="000000" w:themeColor="text1"/>
                <w:sz w:val="21"/>
                <w:szCs w:val="21"/>
              </w:rPr>
            </w:pPr>
            <w:r w:rsidRPr="0097514A">
              <w:rPr>
                <w:rFonts w:hint="eastAsia"/>
                <w:color w:val="000000" w:themeColor="text1"/>
                <w:sz w:val="21"/>
                <w:szCs w:val="21"/>
              </w:rPr>
              <w:t>环境影响评价</w:t>
            </w:r>
          </w:p>
        </w:tc>
      </w:tr>
      <w:tr w:rsidR="002B5FAA" w:rsidRPr="0097514A" w14:paraId="4E106ACD" w14:textId="77777777" w:rsidTr="00696658">
        <w:trPr>
          <w:trHeight w:val="389"/>
        </w:trPr>
        <w:tc>
          <w:tcPr>
            <w:tcW w:w="1985" w:type="dxa"/>
            <w:vMerge/>
            <w:tcBorders>
              <w:top w:val="nil"/>
              <w:left w:val="single" w:sz="8" w:space="0" w:color="000000"/>
              <w:bottom w:val="single" w:sz="8" w:space="0" w:color="000000"/>
              <w:right w:val="single" w:sz="8" w:space="0" w:color="000000"/>
            </w:tcBorders>
          </w:tcPr>
          <w:p w14:paraId="599EEC29" w14:textId="77777777" w:rsidR="002B5FAA" w:rsidRPr="0097514A" w:rsidRDefault="002B5FAA" w:rsidP="002B5FAA">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40D6C839" w14:textId="77777777" w:rsidR="002B5FAA" w:rsidRPr="0097514A" w:rsidRDefault="002B5FAA" w:rsidP="002B5FAA">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0ACBF8B2" w14:textId="77777777" w:rsidR="002B5FAA" w:rsidRPr="0097514A" w:rsidRDefault="002B5FAA" w:rsidP="002B5FAA">
            <w:pPr>
              <w:kinsoku w:val="0"/>
              <w:overflowPunct w:val="0"/>
              <w:spacing w:before="61"/>
              <w:ind w:left="34" w:right="17"/>
              <w:jc w:val="center"/>
              <w:rPr>
                <w:color w:val="000000" w:themeColor="text1"/>
                <w:sz w:val="21"/>
                <w:szCs w:val="21"/>
              </w:rPr>
            </w:pPr>
            <w:r w:rsidRPr="0097514A">
              <w:rPr>
                <w:rFonts w:hint="eastAsia"/>
                <w:color w:val="000000" w:themeColor="text1"/>
                <w:sz w:val="21"/>
                <w:szCs w:val="21"/>
              </w:rPr>
              <w:t>大气污染控制工程</w:t>
            </w:r>
          </w:p>
        </w:tc>
      </w:tr>
      <w:tr w:rsidR="002B5FAA" w:rsidRPr="0097514A" w14:paraId="56C7208E" w14:textId="77777777" w:rsidTr="00696658">
        <w:trPr>
          <w:trHeight w:val="406"/>
        </w:trPr>
        <w:tc>
          <w:tcPr>
            <w:tcW w:w="1985" w:type="dxa"/>
            <w:vMerge/>
            <w:tcBorders>
              <w:top w:val="nil"/>
              <w:left w:val="single" w:sz="8" w:space="0" w:color="000000"/>
              <w:bottom w:val="single" w:sz="8" w:space="0" w:color="000000"/>
              <w:right w:val="single" w:sz="8" w:space="0" w:color="000000"/>
            </w:tcBorders>
          </w:tcPr>
          <w:p w14:paraId="66DE25C5" w14:textId="77777777" w:rsidR="002B5FAA" w:rsidRPr="0097514A" w:rsidRDefault="002B5FAA" w:rsidP="002B5FAA">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735BD499" w14:textId="77777777" w:rsidR="002B5FAA" w:rsidRPr="0097514A" w:rsidRDefault="002B5FAA" w:rsidP="002B5FAA">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24F7F036" w14:textId="77777777" w:rsidR="002B5FAA" w:rsidRPr="0097514A" w:rsidRDefault="002B5FAA" w:rsidP="002B5FAA">
            <w:pPr>
              <w:kinsoku w:val="0"/>
              <w:overflowPunct w:val="0"/>
              <w:spacing w:before="69"/>
              <w:ind w:left="34" w:right="17"/>
              <w:jc w:val="center"/>
              <w:rPr>
                <w:color w:val="000000" w:themeColor="text1"/>
                <w:sz w:val="21"/>
                <w:szCs w:val="21"/>
              </w:rPr>
            </w:pPr>
            <w:r w:rsidRPr="0097514A">
              <w:rPr>
                <w:rFonts w:hint="eastAsia"/>
                <w:color w:val="000000" w:themeColor="text1"/>
                <w:sz w:val="21"/>
                <w:szCs w:val="21"/>
              </w:rPr>
              <w:t>固体废弃物处理与资源化</w:t>
            </w:r>
          </w:p>
        </w:tc>
      </w:tr>
      <w:tr w:rsidR="002B5FAA" w:rsidRPr="0097514A" w14:paraId="6C44BDDD" w14:textId="77777777" w:rsidTr="00696658">
        <w:trPr>
          <w:trHeight w:val="312"/>
        </w:trPr>
        <w:tc>
          <w:tcPr>
            <w:tcW w:w="1985" w:type="dxa"/>
            <w:vMerge w:val="restart"/>
            <w:tcBorders>
              <w:top w:val="single" w:sz="8" w:space="0" w:color="000000"/>
              <w:left w:val="single" w:sz="8" w:space="0" w:color="000000"/>
              <w:bottom w:val="single" w:sz="8" w:space="0" w:color="000000"/>
              <w:right w:val="single" w:sz="8" w:space="0" w:color="000000"/>
            </w:tcBorders>
          </w:tcPr>
          <w:p w14:paraId="3038D8BB" w14:textId="77777777" w:rsidR="002B5FAA" w:rsidRPr="0097514A" w:rsidRDefault="002B5FAA" w:rsidP="002B5FAA">
            <w:pPr>
              <w:kinsoku w:val="0"/>
              <w:overflowPunct w:val="0"/>
              <w:rPr>
                <w:color w:val="000000" w:themeColor="text1"/>
                <w:sz w:val="20"/>
                <w:szCs w:val="20"/>
              </w:rPr>
            </w:pPr>
          </w:p>
          <w:p w14:paraId="0FDF3C0D" w14:textId="77777777" w:rsidR="002B5FAA" w:rsidRPr="0097514A" w:rsidRDefault="002B5FAA" w:rsidP="002B5FAA">
            <w:pPr>
              <w:kinsoku w:val="0"/>
              <w:overflowPunct w:val="0"/>
              <w:rPr>
                <w:color w:val="000000" w:themeColor="text1"/>
                <w:sz w:val="20"/>
                <w:szCs w:val="20"/>
              </w:rPr>
            </w:pPr>
          </w:p>
          <w:p w14:paraId="020F8875" w14:textId="77777777" w:rsidR="002B5FAA" w:rsidRPr="0097514A" w:rsidRDefault="002B5FAA" w:rsidP="002B5FAA">
            <w:pPr>
              <w:kinsoku w:val="0"/>
              <w:overflowPunct w:val="0"/>
              <w:spacing w:before="9"/>
              <w:rPr>
                <w:color w:val="000000" w:themeColor="text1"/>
                <w:sz w:val="16"/>
                <w:szCs w:val="16"/>
              </w:rPr>
            </w:pPr>
          </w:p>
          <w:p w14:paraId="28F299CB" w14:textId="77777777" w:rsidR="002B5FAA" w:rsidRPr="0097514A" w:rsidRDefault="002B5FAA" w:rsidP="002B5FAA">
            <w:pPr>
              <w:kinsoku w:val="0"/>
              <w:overflowPunct w:val="0"/>
              <w:ind w:left="107"/>
              <w:rPr>
                <w:color w:val="000000" w:themeColor="text1"/>
                <w:sz w:val="21"/>
                <w:szCs w:val="21"/>
              </w:rPr>
            </w:pPr>
            <w:r w:rsidRPr="0097514A">
              <w:rPr>
                <w:color w:val="000000" w:themeColor="text1"/>
                <w:sz w:val="21"/>
                <w:szCs w:val="21"/>
              </w:rPr>
              <w:t>8.</w:t>
            </w:r>
            <w:r w:rsidRPr="0097514A">
              <w:rPr>
                <w:rFonts w:hint="eastAsia"/>
                <w:color w:val="000000" w:themeColor="text1"/>
                <w:sz w:val="21"/>
                <w:szCs w:val="21"/>
              </w:rPr>
              <w:t>职业道德与规范</w:t>
            </w:r>
          </w:p>
          <w:p w14:paraId="7E02B771" w14:textId="77777777" w:rsidR="002B5FAA" w:rsidRPr="0097514A" w:rsidRDefault="002B5FAA" w:rsidP="002B5FAA">
            <w:pPr>
              <w:kinsoku w:val="0"/>
              <w:overflowPunct w:val="0"/>
              <w:spacing w:before="43" w:line="278" w:lineRule="auto"/>
              <w:ind w:left="107" w:right="28"/>
              <w:jc w:val="both"/>
              <w:rPr>
                <w:color w:val="000000" w:themeColor="text1"/>
                <w:spacing w:val="-1"/>
                <w:sz w:val="21"/>
                <w:szCs w:val="21"/>
              </w:rPr>
            </w:pPr>
            <w:r w:rsidRPr="0097514A">
              <w:rPr>
                <w:rFonts w:hint="eastAsia"/>
                <w:color w:val="000000" w:themeColor="text1"/>
                <w:spacing w:val="15"/>
                <w:sz w:val="21"/>
                <w:szCs w:val="21"/>
              </w:rPr>
              <w:t>具有人文社会科学素</w:t>
            </w:r>
            <w:r w:rsidRPr="0097514A">
              <w:rPr>
                <w:rFonts w:hint="eastAsia"/>
                <w:color w:val="000000" w:themeColor="text1"/>
                <w:spacing w:val="-2"/>
                <w:sz w:val="21"/>
                <w:szCs w:val="21"/>
              </w:rPr>
              <w:t>养、社会责任感</w:t>
            </w:r>
            <w:r w:rsidRPr="0097514A">
              <w:rPr>
                <w:rFonts w:hint="eastAsia"/>
                <w:color w:val="000000" w:themeColor="text1"/>
                <w:spacing w:val="-2"/>
                <w:sz w:val="21"/>
                <w:szCs w:val="21"/>
              </w:rPr>
              <w:lastRenderedPageBreak/>
              <w:t>，能够</w:t>
            </w:r>
            <w:r w:rsidRPr="0097514A">
              <w:rPr>
                <w:rFonts w:hint="eastAsia"/>
                <w:color w:val="000000" w:themeColor="text1"/>
                <w:spacing w:val="15"/>
                <w:sz w:val="21"/>
                <w:szCs w:val="21"/>
              </w:rPr>
              <w:t>在环境工程实践中理解并遵守工程职业道</w:t>
            </w:r>
            <w:r w:rsidRPr="0097514A">
              <w:rPr>
                <w:rFonts w:hint="eastAsia"/>
                <w:color w:val="000000" w:themeColor="text1"/>
                <w:spacing w:val="-1"/>
                <w:sz w:val="21"/>
                <w:szCs w:val="21"/>
              </w:rPr>
              <w:t>德和规范，履行责任。</w:t>
            </w:r>
          </w:p>
        </w:tc>
        <w:tc>
          <w:tcPr>
            <w:tcW w:w="3685" w:type="dxa"/>
            <w:vMerge w:val="restart"/>
            <w:tcBorders>
              <w:top w:val="single" w:sz="8" w:space="0" w:color="000000"/>
              <w:left w:val="single" w:sz="8" w:space="0" w:color="000000"/>
              <w:bottom w:val="single" w:sz="8" w:space="0" w:color="000000"/>
              <w:right w:val="single" w:sz="8" w:space="0" w:color="000000"/>
            </w:tcBorders>
          </w:tcPr>
          <w:p w14:paraId="494471D2" w14:textId="36A12D30" w:rsidR="002B5FAA" w:rsidRPr="0097514A" w:rsidRDefault="002B5FAA" w:rsidP="002B5FAA">
            <w:pPr>
              <w:kinsoku w:val="0"/>
              <w:overflowPunct w:val="0"/>
              <w:spacing w:before="22" w:line="278" w:lineRule="auto"/>
              <w:ind w:left="107" w:right="193"/>
              <w:jc w:val="both"/>
              <w:rPr>
                <w:color w:val="000000" w:themeColor="text1"/>
                <w:sz w:val="21"/>
                <w:szCs w:val="21"/>
              </w:rPr>
            </w:pPr>
            <w:r w:rsidRPr="0097514A">
              <w:rPr>
                <w:color w:val="000000" w:themeColor="text1"/>
                <w:spacing w:val="-1"/>
                <w:sz w:val="21"/>
                <w:szCs w:val="21"/>
              </w:rPr>
              <w:lastRenderedPageBreak/>
              <w:t>8-1</w:t>
            </w:r>
            <w:r w:rsidRPr="0097514A">
              <w:rPr>
                <w:color w:val="000000" w:themeColor="text1"/>
                <w:spacing w:val="-8"/>
                <w:sz w:val="21"/>
                <w:szCs w:val="21"/>
              </w:rPr>
              <w:t xml:space="preserve"> </w:t>
            </w:r>
            <w:r w:rsidRPr="0097514A">
              <w:rPr>
                <w:rFonts w:hint="eastAsia"/>
                <w:color w:val="000000" w:themeColor="text1"/>
                <w:spacing w:val="-8"/>
                <w:sz w:val="21"/>
                <w:szCs w:val="21"/>
              </w:rPr>
              <w:t>具有人文社会素养，理解社</w:t>
            </w:r>
            <w:r w:rsidRPr="0097514A">
              <w:rPr>
                <w:rFonts w:hint="eastAsia"/>
                <w:color w:val="000000" w:themeColor="text1"/>
                <w:spacing w:val="-1"/>
                <w:sz w:val="21"/>
                <w:szCs w:val="21"/>
              </w:rPr>
              <w:t>会主义核心价值观，</w:t>
            </w:r>
            <w:r w:rsidRPr="0097514A">
              <w:rPr>
                <w:rFonts w:hint="eastAsia"/>
                <w:color w:val="000000" w:themeColor="text1"/>
                <w:szCs w:val="21"/>
              </w:rPr>
              <w:t>具有良好的身心素质、</w:t>
            </w:r>
            <w:r w:rsidRPr="0097514A">
              <w:rPr>
                <w:rFonts w:hint="eastAsia"/>
                <w:color w:val="000000" w:themeColor="text1"/>
                <w:spacing w:val="-1"/>
                <w:sz w:val="21"/>
                <w:szCs w:val="21"/>
              </w:rPr>
              <w:t>德智体美劳全面发展，了解国情，维护国家利益，具有推动民族复兴和社会</w:t>
            </w:r>
            <w:r w:rsidRPr="0097514A">
              <w:rPr>
                <w:rFonts w:hint="eastAsia"/>
                <w:color w:val="000000" w:themeColor="text1"/>
                <w:sz w:val="21"/>
                <w:szCs w:val="21"/>
              </w:rPr>
              <w:t>进步的责任感</w:t>
            </w:r>
          </w:p>
        </w:tc>
        <w:tc>
          <w:tcPr>
            <w:tcW w:w="2708" w:type="dxa"/>
            <w:tcBorders>
              <w:top w:val="single" w:sz="8" w:space="0" w:color="000000"/>
              <w:left w:val="single" w:sz="8" w:space="0" w:color="000000"/>
              <w:bottom w:val="single" w:sz="8" w:space="0" w:color="000000"/>
              <w:right w:val="single" w:sz="8" w:space="0" w:color="000000"/>
            </w:tcBorders>
          </w:tcPr>
          <w:p w14:paraId="61CF6439" w14:textId="77777777" w:rsidR="002B5FAA" w:rsidRPr="0097514A" w:rsidRDefault="002B5FAA" w:rsidP="002B5FAA">
            <w:pPr>
              <w:kinsoku w:val="0"/>
              <w:overflowPunct w:val="0"/>
              <w:spacing w:before="22"/>
              <w:ind w:left="34" w:right="19"/>
              <w:jc w:val="center"/>
              <w:rPr>
                <w:color w:val="000000" w:themeColor="text1"/>
                <w:sz w:val="21"/>
                <w:szCs w:val="21"/>
              </w:rPr>
            </w:pPr>
            <w:r w:rsidRPr="0097514A">
              <w:rPr>
                <w:rFonts w:hint="eastAsia"/>
                <w:color w:val="000000" w:themeColor="text1"/>
                <w:sz w:val="21"/>
                <w:szCs w:val="21"/>
              </w:rPr>
              <w:t>思想道德修养与法律基础</w:t>
            </w:r>
          </w:p>
        </w:tc>
      </w:tr>
      <w:tr w:rsidR="002B5FAA" w:rsidRPr="0097514A" w14:paraId="67117215"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2434BB5A" w14:textId="77777777" w:rsidR="002B5FAA" w:rsidRPr="0097514A" w:rsidRDefault="002B5FAA" w:rsidP="002B5FAA">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16042D1C" w14:textId="77777777" w:rsidR="002B5FAA" w:rsidRPr="0097514A" w:rsidRDefault="002B5FAA" w:rsidP="002B5FAA">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3943549A" w14:textId="77777777" w:rsidR="002B5FAA" w:rsidRPr="0097514A" w:rsidRDefault="002B5FAA" w:rsidP="002B5FAA">
            <w:pPr>
              <w:kinsoku w:val="0"/>
              <w:overflowPunct w:val="0"/>
              <w:spacing w:before="22"/>
              <w:ind w:left="34" w:right="17"/>
              <w:jc w:val="center"/>
              <w:rPr>
                <w:color w:val="000000" w:themeColor="text1"/>
                <w:sz w:val="21"/>
                <w:szCs w:val="21"/>
              </w:rPr>
            </w:pPr>
            <w:r w:rsidRPr="0097514A">
              <w:rPr>
                <w:rFonts w:hint="eastAsia"/>
                <w:color w:val="000000" w:themeColor="text1"/>
                <w:sz w:val="21"/>
                <w:szCs w:val="21"/>
              </w:rPr>
              <w:t>中国近现代史纲要</w:t>
            </w:r>
          </w:p>
        </w:tc>
      </w:tr>
      <w:tr w:rsidR="002B5FAA" w:rsidRPr="0097514A" w14:paraId="5A7D7045" w14:textId="77777777" w:rsidTr="00696658">
        <w:trPr>
          <w:trHeight w:val="311"/>
        </w:trPr>
        <w:tc>
          <w:tcPr>
            <w:tcW w:w="1985" w:type="dxa"/>
            <w:vMerge/>
            <w:tcBorders>
              <w:top w:val="nil"/>
              <w:left w:val="single" w:sz="8" w:space="0" w:color="000000"/>
              <w:bottom w:val="single" w:sz="8" w:space="0" w:color="000000"/>
              <w:right w:val="single" w:sz="8" w:space="0" w:color="000000"/>
            </w:tcBorders>
          </w:tcPr>
          <w:p w14:paraId="23527D2D" w14:textId="77777777" w:rsidR="002B5FAA" w:rsidRPr="0097514A" w:rsidRDefault="002B5FAA" w:rsidP="002B5FAA">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2E98F041" w14:textId="77777777" w:rsidR="002B5FAA" w:rsidRPr="0097514A" w:rsidRDefault="002B5FAA" w:rsidP="002B5FAA">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3C45BD56" w14:textId="77777777" w:rsidR="002B5FAA" w:rsidRPr="0097514A" w:rsidRDefault="002B5FAA" w:rsidP="002B5FAA">
            <w:pPr>
              <w:kinsoku w:val="0"/>
              <w:overflowPunct w:val="0"/>
              <w:spacing w:before="21"/>
              <w:ind w:left="34" w:right="19"/>
              <w:jc w:val="center"/>
              <w:rPr>
                <w:color w:val="000000" w:themeColor="text1"/>
                <w:sz w:val="21"/>
                <w:szCs w:val="21"/>
              </w:rPr>
            </w:pPr>
            <w:r w:rsidRPr="0097514A">
              <w:rPr>
                <w:rFonts w:hint="eastAsia"/>
                <w:color w:val="000000" w:themeColor="text1"/>
                <w:sz w:val="21"/>
                <w:szCs w:val="21"/>
              </w:rPr>
              <w:t>马克思主义基本原理概论</w:t>
            </w:r>
          </w:p>
        </w:tc>
      </w:tr>
      <w:tr w:rsidR="002B5FAA" w:rsidRPr="0097514A" w14:paraId="795402B0" w14:textId="77777777" w:rsidTr="00696658">
        <w:trPr>
          <w:trHeight w:val="311"/>
        </w:trPr>
        <w:tc>
          <w:tcPr>
            <w:tcW w:w="1985" w:type="dxa"/>
            <w:vMerge/>
            <w:tcBorders>
              <w:top w:val="nil"/>
              <w:left w:val="single" w:sz="8" w:space="0" w:color="000000"/>
              <w:bottom w:val="single" w:sz="8" w:space="0" w:color="000000"/>
              <w:right w:val="single" w:sz="8" w:space="0" w:color="000000"/>
            </w:tcBorders>
          </w:tcPr>
          <w:p w14:paraId="5583484C" w14:textId="77777777" w:rsidR="002B5FAA" w:rsidRPr="0097514A" w:rsidRDefault="002B5FAA" w:rsidP="002B5FAA">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2879721D" w14:textId="77777777" w:rsidR="002B5FAA" w:rsidRPr="0097514A" w:rsidRDefault="002B5FAA" w:rsidP="002B5FAA">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734C901F" w14:textId="77777777" w:rsidR="002B5FAA" w:rsidRPr="0097514A" w:rsidRDefault="002B5FAA" w:rsidP="002B5FAA">
            <w:pPr>
              <w:kinsoku w:val="0"/>
              <w:overflowPunct w:val="0"/>
              <w:spacing w:before="22"/>
              <w:ind w:left="34" w:right="17"/>
              <w:jc w:val="center"/>
              <w:rPr>
                <w:color w:val="000000" w:themeColor="text1"/>
                <w:sz w:val="21"/>
                <w:szCs w:val="21"/>
              </w:rPr>
            </w:pPr>
            <w:r w:rsidRPr="0097514A">
              <w:rPr>
                <w:rFonts w:hint="eastAsia"/>
                <w:color w:val="000000" w:themeColor="text1"/>
                <w:sz w:val="21"/>
                <w:szCs w:val="21"/>
              </w:rPr>
              <w:t>毛泽东思想和中国特色社会</w:t>
            </w:r>
          </w:p>
          <w:p w14:paraId="561B8898" w14:textId="5B41EA60" w:rsidR="002B5FAA" w:rsidRPr="0097514A" w:rsidRDefault="002B5FAA" w:rsidP="002B5FAA">
            <w:pPr>
              <w:kinsoku w:val="0"/>
              <w:overflowPunct w:val="0"/>
              <w:spacing w:before="21"/>
              <w:ind w:left="34" w:right="19"/>
              <w:jc w:val="center"/>
              <w:rPr>
                <w:color w:val="000000" w:themeColor="text1"/>
                <w:sz w:val="21"/>
                <w:szCs w:val="21"/>
              </w:rPr>
            </w:pPr>
            <w:r w:rsidRPr="0097514A">
              <w:rPr>
                <w:rFonts w:hint="eastAsia"/>
                <w:color w:val="000000" w:themeColor="text1"/>
                <w:sz w:val="21"/>
                <w:szCs w:val="21"/>
              </w:rPr>
              <w:t>主义理论体系概论</w:t>
            </w:r>
          </w:p>
        </w:tc>
      </w:tr>
      <w:tr w:rsidR="002B5FAA" w:rsidRPr="0097514A" w14:paraId="65C33BD5" w14:textId="77777777" w:rsidTr="00696658">
        <w:trPr>
          <w:trHeight w:val="311"/>
        </w:trPr>
        <w:tc>
          <w:tcPr>
            <w:tcW w:w="1985" w:type="dxa"/>
            <w:vMerge/>
            <w:tcBorders>
              <w:top w:val="nil"/>
              <w:left w:val="single" w:sz="8" w:space="0" w:color="000000"/>
              <w:bottom w:val="single" w:sz="8" w:space="0" w:color="000000"/>
              <w:right w:val="single" w:sz="8" w:space="0" w:color="000000"/>
            </w:tcBorders>
          </w:tcPr>
          <w:p w14:paraId="744BD606" w14:textId="77777777" w:rsidR="002B5FAA" w:rsidRPr="0097514A" w:rsidRDefault="002B5FAA" w:rsidP="002B5FAA">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1C5E8E5B" w14:textId="77777777" w:rsidR="002B5FAA" w:rsidRPr="0097514A" w:rsidRDefault="002B5FAA" w:rsidP="002B5FAA">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7287FB5E" w14:textId="19DFEF9A" w:rsidR="002B5FAA" w:rsidRPr="0097514A" w:rsidRDefault="002B5FAA" w:rsidP="002B5FAA">
            <w:pPr>
              <w:kinsoku w:val="0"/>
              <w:overflowPunct w:val="0"/>
              <w:spacing w:before="22"/>
              <w:ind w:left="34" w:right="17"/>
              <w:jc w:val="center"/>
              <w:rPr>
                <w:color w:val="000000" w:themeColor="text1"/>
                <w:szCs w:val="21"/>
              </w:rPr>
            </w:pPr>
            <w:r w:rsidRPr="0097514A">
              <w:rPr>
                <w:rFonts w:hint="eastAsia"/>
                <w:color w:val="000000" w:themeColor="text1"/>
                <w:szCs w:val="21"/>
              </w:rPr>
              <w:t>大学体育（I，II，III，</w:t>
            </w:r>
            <w:r w:rsidRPr="0097514A">
              <w:rPr>
                <w:rFonts w:hint="eastAsia"/>
                <w:color w:val="000000" w:themeColor="text1"/>
                <w:szCs w:val="21"/>
              </w:rPr>
              <w:lastRenderedPageBreak/>
              <w:t>IV）</w:t>
            </w:r>
          </w:p>
        </w:tc>
      </w:tr>
      <w:tr w:rsidR="002B5FAA" w:rsidRPr="0097514A" w14:paraId="05021CF5"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0CF5052D" w14:textId="77777777" w:rsidR="002B5FAA" w:rsidRPr="0097514A" w:rsidRDefault="002B5FAA" w:rsidP="002B5FAA">
            <w:pPr>
              <w:rPr>
                <w:color w:val="000000" w:themeColor="text1"/>
                <w:sz w:val="2"/>
                <w:szCs w:val="2"/>
              </w:rPr>
            </w:pPr>
          </w:p>
        </w:tc>
        <w:tc>
          <w:tcPr>
            <w:tcW w:w="3685" w:type="dxa"/>
            <w:vMerge w:val="restart"/>
            <w:tcBorders>
              <w:top w:val="single" w:sz="8" w:space="0" w:color="000000"/>
              <w:left w:val="single" w:sz="8" w:space="0" w:color="000000"/>
              <w:bottom w:val="single" w:sz="8" w:space="0" w:color="000000"/>
              <w:right w:val="single" w:sz="8" w:space="0" w:color="000000"/>
            </w:tcBorders>
          </w:tcPr>
          <w:p w14:paraId="2ED44F90" w14:textId="77777777" w:rsidR="002B5FAA" w:rsidRPr="0097514A" w:rsidRDefault="002B5FAA" w:rsidP="002B5FAA">
            <w:pPr>
              <w:kinsoku w:val="0"/>
              <w:overflowPunct w:val="0"/>
              <w:spacing w:before="22" w:line="278" w:lineRule="auto"/>
              <w:ind w:left="107" w:right="193"/>
              <w:jc w:val="both"/>
              <w:rPr>
                <w:color w:val="000000" w:themeColor="text1"/>
                <w:sz w:val="21"/>
                <w:szCs w:val="21"/>
              </w:rPr>
            </w:pPr>
            <w:r w:rsidRPr="0097514A">
              <w:rPr>
                <w:color w:val="000000" w:themeColor="text1"/>
                <w:spacing w:val="-9"/>
                <w:sz w:val="21"/>
                <w:szCs w:val="21"/>
              </w:rPr>
              <w:t xml:space="preserve">8-2 </w:t>
            </w:r>
            <w:r w:rsidRPr="0097514A">
              <w:rPr>
                <w:rFonts w:hint="eastAsia"/>
                <w:color w:val="000000" w:themeColor="text1"/>
                <w:spacing w:val="-9"/>
                <w:sz w:val="21"/>
                <w:szCs w:val="21"/>
              </w:rPr>
              <w:t>理解和遵守诚实、公正、诚信的工程职业道德和规范，能在环境工程实践中自觉履行工程师对公众、健康和福祉，以及环境保护的社会责任</w:t>
            </w:r>
          </w:p>
        </w:tc>
        <w:tc>
          <w:tcPr>
            <w:tcW w:w="2708" w:type="dxa"/>
            <w:tcBorders>
              <w:top w:val="single" w:sz="8" w:space="0" w:color="000000"/>
              <w:left w:val="single" w:sz="8" w:space="0" w:color="000000"/>
              <w:bottom w:val="single" w:sz="8" w:space="0" w:color="000000"/>
              <w:right w:val="single" w:sz="8" w:space="0" w:color="000000"/>
            </w:tcBorders>
          </w:tcPr>
          <w:p w14:paraId="21FD1457" w14:textId="4D1D2110" w:rsidR="002B5FAA" w:rsidRPr="0097514A" w:rsidRDefault="002B5FAA" w:rsidP="002B5FAA">
            <w:pPr>
              <w:kinsoku w:val="0"/>
              <w:overflowPunct w:val="0"/>
              <w:spacing w:before="22"/>
              <w:ind w:left="34" w:right="19"/>
              <w:jc w:val="center"/>
              <w:rPr>
                <w:strike/>
                <w:color w:val="000000" w:themeColor="text1"/>
                <w:sz w:val="21"/>
                <w:szCs w:val="21"/>
              </w:rPr>
            </w:pPr>
            <w:r w:rsidRPr="0097514A">
              <w:rPr>
                <w:rFonts w:hint="eastAsia"/>
                <w:color w:val="000000" w:themeColor="text1"/>
                <w:sz w:val="21"/>
                <w:szCs w:val="21"/>
              </w:rPr>
              <w:t>大学生就业指导——职业规划</w:t>
            </w:r>
          </w:p>
        </w:tc>
      </w:tr>
      <w:tr w:rsidR="002B5FAA" w:rsidRPr="0097514A" w14:paraId="1782176D"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3EE19AA4" w14:textId="77777777" w:rsidR="002B5FAA" w:rsidRPr="0097514A" w:rsidRDefault="002B5FAA" w:rsidP="002B5FAA">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6FF66CC0" w14:textId="77777777" w:rsidR="002B5FAA" w:rsidRPr="0097514A" w:rsidRDefault="002B5FAA" w:rsidP="002B5FAA">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5BB70686" w14:textId="77777777" w:rsidR="002B5FAA" w:rsidRPr="0097514A" w:rsidRDefault="002B5FAA" w:rsidP="002B5FAA">
            <w:pPr>
              <w:kinsoku w:val="0"/>
              <w:overflowPunct w:val="0"/>
              <w:spacing w:before="23"/>
              <w:ind w:left="34" w:right="17"/>
              <w:jc w:val="center"/>
              <w:rPr>
                <w:color w:val="000000" w:themeColor="text1"/>
                <w:sz w:val="21"/>
                <w:szCs w:val="21"/>
              </w:rPr>
            </w:pPr>
            <w:r w:rsidRPr="0097514A">
              <w:rPr>
                <w:rFonts w:hint="eastAsia"/>
                <w:color w:val="000000" w:themeColor="text1"/>
                <w:sz w:val="21"/>
                <w:szCs w:val="21"/>
              </w:rPr>
              <w:t>生产实习</w:t>
            </w:r>
          </w:p>
        </w:tc>
      </w:tr>
      <w:tr w:rsidR="002B5FAA" w:rsidRPr="0097514A" w14:paraId="08F198A0"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6DFAB2E0" w14:textId="77777777" w:rsidR="002B5FAA" w:rsidRPr="0097514A" w:rsidRDefault="002B5FAA" w:rsidP="002B5FAA">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45AD1FB4" w14:textId="77777777" w:rsidR="002B5FAA" w:rsidRPr="0097514A" w:rsidRDefault="002B5FAA" w:rsidP="002B5FAA">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1DA61EA0" w14:textId="3778E3F4" w:rsidR="002B5FAA" w:rsidRPr="0097514A" w:rsidRDefault="002B5FAA" w:rsidP="002B5FAA">
            <w:pPr>
              <w:kinsoku w:val="0"/>
              <w:overflowPunct w:val="0"/>
              <w:spacing w:before="23"/>
              <w:ind w:left="34" w:right="17"/>
              <w:jc w:val="center"/>
              <w:rPr>
                <w:color w:val="000000" w:themeColor="text1"/>
                <w:sz w:val="21"/>
                <w:szCs w:val="21"/>
              </w:rPr>
            </w:pPr>
            <w:r w:rsidRPr="0097514A">
              <w:rPr>
                <w:rFonts w:hint="eastAsia"/>
                <w:color w:val="000000" w:themeColor="text1"/>
                <w:sz w:val="21"/>
                <w:szCs w:val="21"/>
              </w:rPr>
              <w:t>毕业实习</w:t>
            </w:r>
          </w:p>
        </w:tc>
      </w:tr>
      <w:tr w:rsidR="002B5FAA" w:rsidRPr="0097514A" w14:paraId="5A85FC17" w14:textId="77777777" w:rsidTr="00696658">
        <w:trPr>
          <w:trHeight w:val="313"/>
        </w:trPr>
        <w:tc>
          <w:tcPr>
            <w:tcW w:w="1985" w:type="dxa"/>
            <w:vMerge w:val="restart"/>
            <w:tcBorders>
              <w:top w:val="single" w:sz="8" w:space="0" w:color="000000"/>
              <w:left w:val="single" w:sz="8" w:space="0" w:color="000000"/>
              <w:right w:val="single" w:sz="8" w:space="0" w:color="000000"/>
            </w:tcBorders>
          </w:tcPr>
          <w:p w14:paraId="1CDC0EDA" w14:textId="77777777" w:rsidR="002B5FAA" w:rsidRPr="0097514A" w:rsidRDefault="002B5FAA" w:rsidP="002B5FAA">
            <w:pPr>
              <w:kinsoku w:val="0"/>
              <w:overflowPunct w:val="0"/>
              <w:spacing w:before="22"/>
              <w:ind w:left="107"/>
              <w:rPr>
                <w:color w:val="000000" w:themeColor="text1"/>
                <w:spacing w:val="-9"/>
                <w:sz w:val="21"/>
                <w:szCs w:val="21"/>
              </w:rPr>
            </w:pPr>
            <w:r w:rsidRPr="0097514A">
              <w:rPr>
                <w:color w:val="000000" w:themeColor="text1"/>
                <w:spacing w:val="-9"/>
                <w:sz w:val="21"/>
                <w:szCs w:val="21"/>
              </w:rPr>
              <w:t>9.</w:t>
            </w:r>
            <w:r w:rsidRPr="0097514A">
              <w:rPr>
                <w:rFonts w:hint="eastAsia"/>
                <w:color w:val="000000" w:themeColor="text1"/>
                <w:spacing w:val="-9"/>
                <w:sz w:val="21"/>
                <w:szCs w:val="21"/>
              </w:rPr>
              <w:t>个人和团队</w:t>
            </w:r>
          </w:p>
          <w:p w14:paraId="08478C43" w14:textId="413279FE" w:rsidR="002B5FAA" w:rsidRPr="0097514A" w:rsidRDefault="002B5FAA" w:rsidP="002B5FAA">
            <w:pPr>
              <w:kinsoku w:val="0"/>
              <w:overflowPunct w:val="0"/>
              <w:spacing w:before="22" w:line="278" w:lineRule="auto"/>
              <w:ind w:left="107" w:right="85"/>
              <w:jc w:val="both"/>
              <w:rPr>
                <w:color w:val="000000" w:themeColor="text1"/>
                <w:spacing w:val="-9"/>
                <w:sz w:val="21"/>
                <w:szCs w:val="21"/>
              </w:rPr>
            </w:pPr>
            <w:r w:rsidRPr="0097514A">
              <w:rPr>
                <w:rFonts w:hint="eastAsia"/>
                <w:color w:val="000000" w:themeColor="text1"/>
                <w:spacing w:val="-9"/>
                <w:sz w:val="21"/>
                <w:szCs w:val="21"/>
              </w:rPr>
              <w:t>能够在多学科背景下的团队中承担个体、团队成员以及负责人等多重角色，在团队中有良好的合作精神。</w:t>
            </w:r>
          </w:p>
        </w:tc>
        <w:tc>
          <w:tcPr>
            <w:tcW w:w="3685" w:type="dxa"/>
            <w:vMerge w:val="restart"/>
            <w:tcBorders>
              <w:top w:val="single" w:sz="8" w:space="0" w:color="000000"/>
              <w:left w:val="single" w:sz="8" w:space="0" w:color="000000"/>
              <w:right w:val="single" w:sz="8" w:space="0" w:color="000000"/>
            </w:tcBorders>
          </w:tcPr>
          <w:p w14:paraId="3BDC90D3" w14:textId="2156211E" w:rsidR="002B5FAA" w:rsidRPr="0097514A" w:rsidRDefault="002B5FAA" w:rsidP="002B5FAA">
            <w:pPr>
              <w:kinsoku w:val="0"/>
              <w:overflowPunct w:val="0"/>
              <w:spacing w:before="41"/>
              <w:ind w:left="107"/>
              <w:rPr>
                <w:color w:val="000000" w:themeColor="text1"/>
                <w:spacing w:val="-9"/>
                <w:sz w:val="21"/>
                <w:szCs w:val="21"/>
              </w:rPr>
            </w:pPr>
            <w:r w:rsidRPr="0097514A">
              <w:rPr>
                <w:color w:val="000000" w:themeColor="text1"/>
                <w:spacing w:val="-9"/>
                <w:sz w:val="21"/>
                <w:szCs w:val="21"/>
              </w:rPr>
              <w:t xml:space="preserve">9-1 </w:t>
            </w:r>
            <w:r w:rsidRPr="0097514A">
              <w:rPr>
                <w:rFonts w:hint="eastAsia"/>
                <w:color w:val="000000" w:themeColor="text1"/>
                <w:spacing w:val="-9"/>
                <w:sz w:val="21"/>
                <w:szCs w:val="21"/>
              </w:rPr>
              <w:t>能够理解团队合作的意义，与多学科背景下的团队成员有效沟通，承担团队成员的角色并完成团队分配的工作。</w:t>
            </w:r>
          </w:p>
        </w:tc>
        <w:tc>
          <w:tcPr>
            <w:tcW w:w="2708" w:type="dxa"/>
            <w:tcBorders>
              <w:top w:val="single" w:sz="8" w:space="0" w:color="000000"/>
              <w:left w:val="single" w:sz="8" w:space="0" w:color="000000"/>
              <w:bottom w:val="single" w:sz="8" w:space="0" w:color="000000"/>
              <w:right w:val="single" w:sz="8" w:space="0" w:color="000000"/>
            </w:tcBorders>
          </w:tcPr>
          <w:p w14:paraId="17ACC81F" w14:textId="77777777" w:rsidR="002B5FAA" w:rsidRPr="0097514A" w:rsidRDefault="002B5FAA" w:rsidP="002B5FAA">
            <w:pPr>
              <w:kinsoku w:val="0"/>
              <w:overflowPunct w:val="0"/>
              <w:spacing w:before="22"/>
              <w:ind w:left="34" w:right="16"/>
              <w:jc w:val="center"/>
              <w:rPr>
                <w:color w:val="000000" w:themeColor="text1"/>
                <w:spacing w:val="-9"/>
                <w:sz w:val="21"/>
                <w:szCs w:val="21"/>
              </w:rPr>
            </w:pPr>
            <w:r w:rsidRPr="0097514A">
              <w:rPr>
                <w:rFonts w:hint="eastAsia"/>
                <w:color w:val="000000" w:themeColor="text1"/>
                <w:spacing w:val="-9"/>
                <w:sz w:val="21"/>
                <w:szCs w:val="21"/>
              </w:rPr>
              <w:t>军事训练</w:t>
            </w:r>
            <w:r w:rsidRPr="0097514A">
              <w:rPr>
                <w:color w:val="000000" w:themeColor="text1"/>
                <w:spacing w:val="-9"/>
                <w:sz w:val="21"/>
                <w:szCs w:val="21"/>
              </w:rPr>
              <w:t>(I)</w:t>
            </w:r>
          </w:p>
        </w:tc>
      </w:tr>
      <w:tr w:rsidR="002B5FAA" w:rsidRPr="0097514A" w14:paraId="2D7B7ACA" w14:textId="77777777" w:rsidTr="00696658">
        <w:trPr>
          <w:trHeight w:val="313"/>
        </w:trPr>
        <w:tc>
          <w:tcPr>
            <w:tcW w:w="1985" w:type="dxa"/>
            <w:vMerge/>
            <w:tcBorders>
              <w:top w:val="single" w:sz="8" w:space="0" w:color="000000"/>
              <w:left w:val="single" w:sz="8" w:space="0" w:color="000000"/>
              <w:right w:val="single" w:sz="8" w:space="0" w:color="000000"/>
            </w:tcBorders>
          </w:tcPr>
          <w:p w14:paraId="6BE077D4" w14:textId="77777777" w:rsidR="002B5FAA" w:rsidRPr="0097514A" w:rsidRDefault="002B5FAA" w:rsidP="002B5FAA">
            <w:pPr>
              <w:kinsoku w:val="0"/>
              <w:overflowPunct w:val="0"/>
              <w:spacing w:before="22"/>
              <w:ind w:left="107"/>
              <w:rPr>
                <w:color w:val="000000" w:themeColor="text1"/>
                <w:spacing w:val="-9"/>
                <w:sz w:val="21"/>
                <w:szCs w:val="21"/>
              </w:rPr>
            </w:pPr>
          </w:p>
        </w:tc>
        <w:tc>
          <w:tcPr>
            <w:tcW w:w="3685" w:type="dxa"/>
            <w:vMerge/>
            <w:tcBorders>
              <w:top w:val="single" w:sz="8" w:space="0" w:color="000000"/>
              <w:left w:val="single" w:sz="8" w:space="0" w:color="000000"/>
              <w:right w:val="single" w:sz="8" w:space="0" w:color="000000"/>
            </w:tcBorders>
          </w:tcPr>
          <w:p w14:paraId="1D61EFD0" w14:textId="77777777" w:rsidR="002B5FAA" w:rsidRPr="0097514A" w:rsidRDefault="002B5FAA" w:rsidP="002B5FAA">
            <w:pPr>
              <w:kinsoku w:val="0"/>
              <w:overflowPunct w:val="0"/>
              <w:spacing w:before="41"/>
              <w:ind w:left="107"/>
              <w:rPr>
                <w:color w:val="000000" w:themeColor="text1"/>
                <w:spacing w:val="-9"/>
                <w:sz w:val="21"/>
                <w:szCs w:val="21"/>
              </w:rPr>
            </w:pPr>
          </w:p>
        </w:tc>
        <w:tc>
          <w:tcPr>
            <w:tcW w:w="2708" w:type="dxa"/>
            <w:tcBorders>
              <w:top w:val="single" w:sz="8" w:space="0" w:color="000000"/>
              <w:left w:val="single" w:sz="8" w:space="0" w:color="000000"/>
              <w:bottom w:val="single" w:sz="8" w:space="0" w:color="000000"/>
              <w:right w:val="single" w:sz="8" w:space="0" w:color="000000"/>
            </w:tcBorders>
          </w:tcPr>
          <w:p w14:paraId="5139B256" w14:textId="590F966D" w:rsidR="002B5FAA" w:rsidRPr="0097514A" w:rsidRDefault="002B5FAA" w:rsidP="002B5FAA">
            <w:pPr>
              <w:kinsoku w:val="0"/>
              <w:overflowPunct w:val="0"/>
              <w:spacing w:before="22"/>
              <w:ind w:left="34" w:right="16"/>
              <w:jc w:val="center"/>
              <w:rPr>
                <w:color w:val="000000" w:themeColor="text1"/>
                <w:spacing w:val="-9"/>
                <w:sz w:val="21"/>
                <w:szCs w:val="21"/>
              </w:rPr>
            </w:pPr>
            <w:r w:rsidRPr="0097514A">
              <w:rPr>
                <w:rFonts w:hint="eastAsia"/>
                <w:color w:val="000000" w:themeColor="text1"/>
                <w:spacing w:val="-9"/>
                <w:sz w:val="21"/>
                <w:szCs w:val="21"/>
              </w:rPr>
              <w:t>生产实习</w:t>
            </w:r>
          </w:p>
        </w:tc>
      </w:tr>
      <w:tr w:rsidR="002B5FAA" w:rsidRPr="0097514A" w14:paraId="61764E47" w14:textId="77777777" w:rsidTr="00696658">
        <w:trPr>
          <w:trHeight w:val="313"/>
        </w:trPr>
        <w:tc>
          <w:tcPr>
            <w:tcW w:w="1985" w:type="dxa"/>
            <w:vMerge/>
            <w:tcBorders>
              <w:top w:val="single" w:sz="8" w:space="0" w:color="000000"/>
              <w:left w:val="single" w:sz="8" w:space="0" w:color="000000"/>
              <w:right w:val="single" w:sz="8" w:space="0" w:color="000000"/>
            </w:tcBorders>
          </w:tcPr>
          <w:p w14:paraId="5B7DB50F" w14:textId="77777777" w:rsidR="002B5FAA" w:rsidRPr="0097514A" w:rsidRDefault="002B5FAA" w:rsidP="002B5FAA">
            <w:pPr>
              <w:kinsoku w:val="0"/>
              <w:overflowPunct w:val="0"/>
              <w:spacing w:before="22"/>
              <w:ind w:left="107"/>
              <w:rPr>
                <w:color w:val="000000" w:themeColor="text1"/>
                <w:spacing w:val="-9"/>
                <w:sz w:val="21"/>
                <w:szCs w:val="21"/>
              </w:rPr>
            </w:pPr>
          </w:p>
        </w:tc>
        <w:tc>
          <w:tcPr>
            <w:tcW w:w="3685" w:type="dxa"/>
            <w:vMerge/>
            <w:tcBorders>
              <w:top w:val="single" w:sz="8" w:space="0" w:color="000000"/>
              <w:left w:val="single" w:sz="8" w:space="0" w:color="000000"/>
              <w:right w:val="single" w:sz="8" w:space="0" w:color="000000"/>
            </w:tcBorders>
          </w:tcPr>
          <w:p w14:paraId="0097E71B" w14:textId="77777777" w:rsidR="002B5FAA" w:rsidRPr="0097514A" w:rsidRDefault="002B5FAA" w:rsidP="002B5FAA">
            <w:pPr>
              <w:kinsoku w:val="0"/>
              <w:overflowPunct w:val="0"/>
              <w:spacing w:before="41"/>
              <w:ind w:left="107"/>
              <w:rPr>
                <w:color w:val="000000" w:themeColor="text1"/>
                <w:spacing w:val="-9"/>
                <w:sz w:val="21"/>
                <w:szCs w:val="21"/>
              </w:rPr>
            </w:pPr>
          </w:p>
        </w:tc>
        <w:tc>
          <w:tcPr>
            <w:tcW w:w="2708" w:type="dxa"/>
            <w:tcBorders>
              <w:top w:val="single" w:sz="8" w:space="0" w:color="000000"/>
              <w:left w:val="single" w:sz="8" w:space="0" w:color="000000"/>
              <w:bottom w:val="single" w:sz="8" w:space="0" w:color="000000"/>
              <w:right w:val="single" w:sz="8" w:space="0" w:color="000000"/>
            </w:tcBorders>
          </w:tcPr>
          <w:p w14:paraId="5E89A470" w14:textId="0A678760" w:rsidR="002B5FAA" w:rsidRPr="0097514A" w:rsidRDefault="002B5FAA" w:rsidP="002B5FAA">
            <w:pPr>
              <w:kinsoku w:val="0"/>
              <w:overflowPunct w:val="0"/>
              <w:spacing w:before="22"/>
              <w:ind w:left="34" w:right="16"/>
              <w:jc w:val="center"/>
              <w:rPr>
                <w:color w:val="000000" w:themeColor="text1"/>
                <w:spacing w:val="-9"/>
                <w:sz w:val="21"/>
                <w:szCs w:val="21"/>
                <w:highlight w:val="yellow"/>
              </w:rPr>
            </w:pPr>
            <w:r w:rsidRPr="0097514A">
              <w:rPr>
                <w:rFonts w:hint="eastAsia"/>
                <w:color w:val="000000" w:themeColor="text1"/>
                <w:sz w:val="21"/>
                <w:szCs w:val="21"/>
              </w:rPr>
              <w:t>金工实习</w:t>
            </w:r>
          </w:p>
        </w:tc>
      </w:tr>
      <w:tr w:rsidR="002B5FAA" w:rsidRPr="0097514A" w14:paraId="08A73BDB" w14:textId="77777777" w:rsidTr="00696658">
        <w:trPr>
          <w:trHeight w:val="312"/>
        </w:trPr>
        <w:tc>
          <w:tcPr>
            <w:tcW w:w="1985" w:type="dxa"/>
            <w:vMerge/>
            <w:tcBorders>
              <w:left w:val="single" w:sz="8" w:space="0" w:color="000000"/>
              <w:right w:val="single" w:sz="8" w:space="0" w:color="000000"/>
            </w:tcBorders>
          </w:tcPr>
          <w:p w14:paraId="608C050C" w14:textId="124FDCF3" w:rsidR="002B5FAA" w:rsidRPr="0097514A" w:rsidRDefault="002B5FAA" w:rsidP="002B5FAA">
            <w:pPr>
              <w:kinsoku w:val="0"/>
              <w:overflowPunct w:val="0"/>
              <w:spacing w:before="22" w:line="278" w:lineRule="auto"/>
              <w:ind w:left="107" w:right="85"/>
              <w:jc w:val="both"/>
              <w:rPr>
                <w:color w:val="000000" w:themeColor="text1"/>
                <w:spacing w:val="-9"/>
                <w:sz w:val="21"/>
                <w:szCs w:val="21"/>
              </w:rPr>
            </w:pPr>
          </w:p>
        </w:tc>
        <w:tc>
          <w:tcPr>
            <w:tcW w:w="3685" w:type="dxa"/>
            <w:vMerge/>
            <w:tcBorders>
              <w:left w:val="single" w:sz="8" w:space="0" w:color="000000"/>
              <w:right w:val="single" w:sz="8" w:space="0" w:color="000000"/>
            </w:tcBorders>
          </w:tcPr>
          <w:p w14:paraId="76AA7AB8" w14:textId="77777777" w:rsidR="002B5FAA" w:rsidRPr="0097514A" w:rsidRDefault="002B5FAA" w:rsidP="002B5FAA">
            <w:pPr>
              <w:kinsoku w:val="0"/>
              <w:overflowPunct w:val="0"/>
              <w:spacing w:before="22" w:line="278" w:lineRule="auto"/>
              <w:ind w:left="107" w:right="139"/>
              <w:jc w:val="both"/>
              <w:rPr>
                <w:color w:val="000000" w:themeColor="text1"/>
                <w:spacing w:val="-9"/>
                <w:sz w:val="21"/>
                <w:szCs w:val="21"/>
              </w:rPr>
            </w:pPr>
          </w:p>
        </w:tc>
        <w:tc>
          <w:tcPr>
            <w:tcW w:w="2708" w:type="dxa"/>
            <w:tcBorders>
              <w:top w:val="single" w:sz="8" w:space="0" w:color="000000"/>
              <w:left w:val="single" w:sz="8" w:space="0" w:color="000000"/>
              <w:bottom w:val="single" w:sz="8" w:space="0" w:color="000000"/>
              <w:right w:val="single" w:sz="8" w:space="0" w:color="000000"/>
            </w:tcBorders>
          </w:tcPr>
          <w:p w14:paraId="0532CB20" w14:textId="70166868" w:rsidR="002B5FAA" w:rsidRPr="0097514A" w:rsidRDefault="002B5FAA" w:rsidP="002B5FAA">
            <w:pPr>
              <w:kinsoku w:val="0"/>
              <w:overflowPunct w:val="0"/>
              <w:spacing w:before="22"/>
              <w:ind w:left="34" w:right="17"/>
              <w:jc w:val="center"/>
              <w:rPr>
                <w:color w:val="000000" w:themeColor="text1"/>
                <w:spacing w:val="-9"/>
                <w:sz w:val="21"/>
                <w:szCs w:val="21"/>
              </w:rPr>
            </w:pPr>
            <w:r w:rsidRPr="0097514A">
              <w:rPr>
                <w:rFonts w:hint="eastAsia"/>
                <w:color w:val="000000" w:themeColor="text1"/>
                <w:spacing w:val="-9"/>
                <w:sz w:val="21"/>
                <w:szCs w:val="21"/>
              </w:rPr>
              <w:t>固体废</w:t>
            </w:r>
            <w:r w:rsidRPr="0097514A">
              <w:rPr>
                <w:rFonts w:hint="eastAsia"/>
                <w:color w:val="000000" w:themeColor="text1"/>
                <w:sz w:val="21"/>
                <w:szCs w:val="21"/>
              </w:rPr>
              <w:t>弃</w:t>
            </w:r>
            <w:r w:rsidRPr="0097514A">
              <w:rPr>
                <w:rFonts w:hint="eastAsia"/>
                <w:color w:val="000000" w:themeColor="text1"/>
                <w:spacing w:val="-9"/>
                <w:sz w:val="21"/>
                <w:szCs w:val="21"/>
              </w:rPr>
              <w:t>物处理与资源化实验</w:t>
            </w:r>
          </w:p>
        </w:tc>
      </w:tr>
      <w:tr w:rsidR="002B5FAA" w:rsidRPr="0097514A" w14:paraId="74413ADA" w14:textId="77777777" w:rsidTr="00696658">
        <w:trPr>
          <w:trHeight w:val="311"/>
        </w:trPr>
        <w:tc>
          <w:tcPr>
            <w:tcW w:w="1985" w:type="dxa"/>
            <w:vMerge/>
            <w:tcBorders>
              <w:left w:val="single" w:sz="8" w:space="0" w:color="000000"/>
              <w:right w:val="single" w:sz="8" w:space="0" w:color="000000"/>
            </w:tcBorders>
          </w:tcPr>
          <w:p w14:paraId="12B00100" w14:textId="77777777" w:rsidR="002B5FAA" w:rsidRPr="0097514A" w:rsidRDefault="002B5FAA" w:rsidP="002B5FAA">
            <w:pPr>
              <w:rPr>
                <w:color w:val="000000" w:themeColor="text1"/>
                <w:sz w:val="2"/>
                <w:szCs w:val="2"/>
              </w:rPr>
            </w:pPr>
          </w:p>
        </w:tc>
        <w:tc>
          <w:tcPr>
            <w:tcW w:w="3685" w:type="dxa"/>
            <w:vMerge/>
            <w:tcBorders>
              <w:left w:val="single" w:sz="8" w:space="0" w:color="000000"/>
              <w:right w:val="single" w:sz="8" w:space="0" w:color="000000"/>
            </w:tcBorders>
          </w:tcPr>
          <w:p w14:paraId="05231892" w14:textId="77777777" w:rsidR="002B5FAA" w:rsidRPr="0097514A" w:rsidRDefault="002B5FAA" w:rsidP="002B5FAA">
            <w:pPr>
              <w:kinsoku w:val="0"/>
              <w:overflowPunct w:val="0"/>
              <w:spacing w:before="22" w:line="278" w:lineRule="auto"/>
              <w:ind w:left="107" w:right="139"/>
              <w:jc w:val="both"/>
              <w:rPr>
                <w:color w:val="000000" w:themeColor="text1"/>
                <w:spacing w:val="-9"/>
                <w:sz w:val="21"/>
                <w:szCs w:val="21"/>
              </w:rPr>
            </w:pPr>
          </w:p>
        </w:tc>
        <w:tc>
          <w:tcPr>
            <w:tcW w:w="2708" w:type="dxa"/>
            <w:tcBorders>
              <w:top w:val="single" w:sz="8" w:space="0" w:color="000000"/>
              <w:left w:val="single" w:sz="8" w:space="0" w:color="000000"/>
              <w:bottom w:val="single" w:sz="8" w:space="0" w:color="000000"/>
              <w:right w:val="single" w:sz="8" w:space="0" w:color="000000"/>
            </w:tcBorders>
          </w:tcPr>
          <w:p w14:paraId="2E725C07" w14:textId="77777777" w:rsidR="002B5FAA" w:rsidRPr="0097514A" w:rsidRDefault="002B5FAA" w:rsidP="002B5FAA">
            <w:pPr>
              <w:kinsoku w:val="0"/>
              <w:overflowPunct w:val="0"/>
              <w:spacing w:before="21"/>
              <w:ind w:left="34" w:right="17"/>
              <w:jc w:val="center"/>
              <w:rPr>
                <w:color w:val="000000" w:themeColor="text1"/>
                <w:sz w:val="21"/>
                <w:szCs w:val="21"/>
              </w:rPr>
            </w:pPr>
            <w:r w:rsidRPr="0097514A">
              <w:rPr>
                <w:rFonts w:hint="eastAsia"/>
                <w:color w:val="000000" w:themeColor="text1"/>
                <w:sz w:val="21"/>
                <w:szCs w:val="21"/>
              </w:rPr>
              <w:t>环境监测实验</w:t>
            </w:r>
          </w:p>
        </w:tc>
      </w:tr>
      <w:tr w:rsidR="002B5FAA" w:rsidRPr="0097514A" w14:paraId="56041647" w14:textId="77777777" w:rsidTr="00696658">
        <w:trPr>
          <w:trHeight w:val="312"/>
        </w:trPr>
        <w:tc>
          <w:tcPr>
            <w:tcW w:w="1985" w:type="dxa"/>
            <w:vMerge/>
            <w:tcBorders>
              <w:left w:val="single" w:sz="8" w:space="0" w:color="000000"/>
              <w:right w:val="single" w:sz="8" w:space="0" w:color="000000"/>
            </w:tcBorders>
          </w:tcPr>
          <w:p w14:paraId="0988E0DB" w14:textId="77777777" w:rsidR="002B5FAA" w:rsidRPr="0097514A" w:rsidRDefault="002B5FAA" w:rsidP="002B5FAA">
            <w:pPr>
              <w:rPr>
                <w:color w:val="000000" w:themeColor="text1"/>
                <w:sz w:val="2"/>
                <w:szCs w:val="2"/>
              </w:rPr>
            </w:pPr>
          </w:p>
        </w:tc>
        <w:tc>
          <w:tcPr>
            <w:tcW w:w="3685" w:type="dxa"/>
            <w:vMerge w:val="restart"/>
            <w:tcBorders>
              <w:top w:val="single" w:sz="8" w:space="0" w:color="000000"/>
              <w:left w:val="single" w:sz="8" w:space="0" w:color="000000"/>
              <w:bottom w:val="single" w:sz="8" w:space="0" w:color="000000"/>
              <w:right w:val="single" w:sz="8" w:space="0" w:color="000000"/>
            </w:tcBorders>
          </w:tcPr>
          <w:p w14:paraId="6326D719" w14:textId="77777777" w:rsidR="002B5FAA" w:rsidRPr="0097514A" w:rsidRDefault="002B5FAA" w:rsidP="002B5FAA">
            <w:pPr>
              <w:kinsoku w:val="0"/>
              <w:overflowPunct w:val="0"/>
              <w:spacing w:before="22" w:line="278" w:lineRule="auto"/>
              <w:ind w:left="107" w:right="139"/>
              <w:jc w:val="both"/>
              <w:rPr>
                <w:color w:val="000000" w:themeColor="text1"/>
                <w:spacing w:val="-9"/>
                <w:sz w:val="21"/>
                <w:szCs w:val="21"/>
              </w:rPr>
            </w:pPr>
            <w:r w:rsidRPr="0097514A">
              <w:rPr>
                <w:color w:val="000000" w:themeColor="text1"/>
                <w:spacing w:val="-9"/>
                <w:sz w:val="21"/>
                <w:szCs w:val="21"/>
              </w:rPr>
              <w:t xml:space="preserve">9-2 </w:t>
            </w:r>
            <w:r w:rsidRPr="0097514A">
              <w:rPr>
                <w:rFonts w:hint="eastAsia"/>
                <w:color w:val="000000" w:themeColor="text1"/>
                <w:spacing w:val="-9"/>
                <w:sz w:val="21"/>
                <w:szCs w:val="21"/>
              </w:rPr>
              <w:t>能够在多学科背景下，组织管理团队，妥善处理队员之间的关系，合作共事。</w:t>
            </w:r>
          </w:p>
        </w:tc>
        <w:tc>
          <w:tcPr>
            <w:tcW w:w="2708" w:type="dxa"/>
            <w:tcBorders>
              <w:top w:val="single" w:sz="8" w:space="0" w:color="000000"/>
              <w:left w:val="single" w:sz="8" w:space="0" w:color="000000"/>
              <w:bottom w:val="single" w:sz="8" w:space="0" w:color="000000"/>
              <w:right w:val="single" w:sz="8" w:space="0" w:color="000000"/>
            </w:tcBorders>
          </w:tcPr>
          <w:p w14:paraId="6416B3FE" w14:textId="77777777" w:rsidR="002B5FAA" w:rsidRPr="0097514A" w:rsidRDefault="002B5FAA" w:rsidP="002B5FAA">
            <w:pPr>
              <w:kinsoku w:val="0"/>
              <w:overflowPunct w:val="0"/>
              <w:spacing w:before="22"/>
              <w:ind w:left="34" w:right="19"/>
              <w:jc w:val="center"/>
              <w:rPr>
                <w:color w:val="000000" w:themeColor="text1"/>
                <w:sz w:val="21"/>
                <w:szCs w:val="21"/>
              </w:rPr>
            </w:pPr>
            <w:r w:rsidRPr="0097514A">
              <w:rPr>
                <w:rFonts w:hint="eastAsia"/>
                <w:color w:val="000000" w:themeColor="text1"/>
                <w:sz w:val="21"/>
                <w:szCs w:val="21"/>
              </w:rPr>
              <w:t>水污染控制工程实验</w:t>
            </w:r>
          </w:p>
        </w:tc>
      </w:tr>
      <w:tr w:rsidR="002B5FAA" w:rsidRPr="0097514A" w14:paraId="57318456" w14:textId="77777777" w:rsidTr="00696658">
        <w:trPr>
          <w:trHeight w:val="623"/>
        </w:trPr>
        <w:tc>
          <w:tcPr>
            <w:tcW w:w="1985" w:type="dxa"/>
            <w:vMerge/>
            <w:tcBorders>
              <w:left w:val="single" w:sz="8" w:space="0" w:color="000000"/>
              <w:bottom w:val="single" w:sz="8" w:space="0" w:color="000000"/>
              <w:right w:val="single" w:sz="8" w:space="0" w:color="000000"/>
            </w:tcBorders>
          </w:tcPr>
          <w:p w14:paraId="75D7770F" w14:textId="77777777" w:rsidR="002B5FAA" w:rsidRPr="0097514A" w:rsidRDefault="002B5FAA" w:rsidP="002B5FAA">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65FF6F69" w14:textId="77777777" w:rsidR="002B5FAA" w:rsidRPr="0097514A" w:rsidRDefault="002B5FAA" w:rsidP="002B5FAA">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3152F944" w14:textId="5B53728C" w:rsidR="002B5FAA" w:rsidRPr="0097514A" w:rsidRDefault="002B5FAA" w:rsidP="004F5BB9">
            <w:pPr>
              <w:kinsoku w:val="0"/>
              <w:overflowPunct w:val="0"/>
              <w:spacing w:before="21"/>
              <w:ind w:left="34" w:right="17"/>
              <w:jc w:val="center"/>
              <w:rPr>
                <w:color w:val="000000" w:themeColor="text1"/>
                <w:sz w:val="21"/>
                <w:szCs w:val="21"/>
              </w:rPr>
            </w:pPr>
            <w:r w:rsidRPr="0097514A">
              <w:rPr>
                <w:rFonts w:hint="eastAsia"/>
                <w:color w:val="000000" w:themeColor="text1"/>
                <w:spacing w:val="-1"/>
                <w:sz w:val="21"/>
                <w:szCs w:val="21"/>
              </w:rPr>
              <w:t>水污染控制工程</w:t>
            </w:r>
            <w:r w:rsidRPr="0097514A">
              <w:rPr>
                <w:rFonts w:hint="eastAsia"/>
                <w:color w:val="000000" w:themeColor="text1"/>
                <w:sz w:val="21"/>
                <w:szCs w:val="21"/>
              </w:rPr>
              <w:t>（</w:t>
            </w:r>
            <w:r w:rsidRPr="0097514A">
              <w:rPr>
                <w:color w:val="000000" w:themeColor="text1"/>
                <w:sz w:val="21"/>
                <w:szCs w:val="21"/>
              </w:rPr>
              <w:t>II</w:t>
            </w:r>
            <w:r w:rsidRPr="0097514A">
              <w:rPr>
                <w:rFonts w:hint="eastAsia"/>
                <w:color w:val="000000" w:themeColor="text1"/>
                <w:sz w:val="21"/>
                <w:szCs w:val="21"/>
              </w:rPr>
              <w:t>）课程设计</w:t>
            </w:r>
          </w:p>
        </w:tc>
      </w:tr>
      <w:tr w:rsidR="002B5FAA" w:rsidRPr="0097514A" w14:paraId="4B55B5E7" w14:textId="77777777" w:rsidTr="00696658">
        <w:trPr>
          <w:trHeight w:val="312"/>
        </w:trPr>
        <w:tc>
          <w:tcPr>
            <w:tcW w:w="1985" w:type="dxa"/>
            <w:vMerge w:val="restart"/>
            <w:tcBorders>
              <w:top w:val="single" w:sz="8" w:space="0" w:color="000000"/>
              <w:left w:val="single" w:sz="8" w:space="0" w:color="000000"/>
              <w:bottom w:val="single" w:sz="8" w:space="0" w:color="000000"/>
              <w:right w:val="single" w:sz="8" w:space="0" w:color="000000"/>
            </w:tcBorders>
          </w:tcPr>
          <w:p w14:paraId="21AEC0E5" w14:textId="77777777" w:rsidR="002B5FAA" w:rsidRPr="0097514A" w:rsidRDefault="002B5FAA" w:rsidP="002B5FAA">
            <w:pPr>
              <w:kinsoku w:val="0"/>
              <w:overflowPunct w:val="0"/>
              <w:rPr>
                <w:color w:val="000000" w:themeColor="text1"/>
                <w:sz w:val="20"/>
                <w:szCs w:val="20"/>
              </w:rPr>
            </w:pPr>
          </w:p>
          <w:p w14:paraId="482AC903" w14:textId="77777777" w:rsidR="002B5FAA" w:rsidRPr="0097514A" w:rsidRDefault="002B5FAA" w:rsidP="002B5FAA">
            <w:pPr>
              <w:kinsoku w:val="0"/>
              <w:overflowPunct w:val="0"/>
              <w:spacing w:before="4"/>
              <w:rPr>
                <w:color w:val="000000" w:themeColor="text1"/>
                <w:sz w:val="21"/>
                <w:szCs w:val="21"/>
              </w:rPr>
            </w:pPr>
          </w:p>
          <w:p w14:paraId="2C6E5E4B" w14:textId="77777777" w:rsidR="002B5FAA" w:rsidRPr="0097514A" w:rsidRDefault="002B5FAA" w:rsidP="002B5FAA">
            <w:pPr>
              <w:kinsoku w:val="0"/>
              <w:overflowPunct w:val="0"/>
              <w:ind w:left="107"/>
              <w:rPr>
                <w:color w:val="000000" w:themeColor="text1"/>
                <w:sz w:val="21"/>
                <w:szCs w:val="21"/>
              </w:rPr>
            </w:pPr>
            <w:r w:rsidRPr="0097514A">
              <w:rPr>
                <w:color w:val="000000" w:themeColor="text1"/>
                <w:sz w:val="21"/>
                <w:szCs w:val="21"/>
              </w:rPr>
              <w:t>10.</w:t>
            </w:r>
            <w:r w:rsidRPr="0097514A">
              <w:rPr>
                <w:rFonts w:hint="eastAsia"/>
                <w:color w:val="000000" w:themeColor="text1"/>
                <w:sz w:val="21"/>
                <w:szCs w:val="21"/>
              </w:rPr>
              <w:t>沟通和交流</w:t>
            </w:r>
          </w:p>
          <w:p w14:paraId="212433CC" w14:textId="77777777" w:rsidR="002B5FAA" w:rsidRPr="0097514A" w:rsidRDefault="002B5FAA" w:rsidP="002B5FAA">
            <w:pPr>
              <w:kinsoku w:val="0"/>
              <w:overflowPunct w:val="0"/>
              <w:spacing w:before="43" w:line="278" w:lineRule="auto"/>
              <w:ind w:left="107" w:right="28"/>
              <w:jc w:val="both"/>
              <w:rPr>
                <w:color w:val="000000" w:themeColor="text1"/>
                <w:spacing w:val="-1"/>
                <w:sz w:val="21"/>
                <w:szCs w:val="21"/>
              </w:rPr>
            </w:pPr>
            <w:bookmarkStart w:id="8" w:name="_Hlk108075605"/>
            <w:r w:rsidRPr="0097514A">
              <w:rPr>
                <w:rFonts w:hint="eastAsia"/>
                <w:color w:val="000000" w:themeColor="text1"/>
                <w:spacing w:val="15"/>
                <w:sz w:val="21"/>
                <w:szCs w:val="21"/>
              </w:rPr>
              <w:t>能够就复杂环境工程问题与业界同行及社会公众进行有效沟通</w:t>
            </w:r>
            <w:r w:rsidRPr="0097514A">
              <w:rPr>
                <w:rFonts w:hint="eastAsia"/>
                <w:color w:val="000000" w:themeColor="text1"/>
                <w:spacing w:val="-8"/>
                <w:sz w:val="21"/>
                <w:szCs w:val="21"/>
              </w:rPr>
              <w:t>和交流，包括撰写报告</w:t>
            </w:r>
            <w:r w:rsidRPr="0097514A">
              <w:rPr>
                <w:rFonts w:hint="eastAsia"/>
                <w:color w:val="000000" w:themeColor="text1"/>
                <w:spacing w:val="15"/>
                <w:sz w:val="21"/>
                <w:szCs w:val="21"/>
              </w:rPr>
              <w:t>和设计文稿、陈述发</w:t>
            </w:r>
            <w:r w:rsidRPr="0097514A">
              <w:rPr>
                <w:rFonts w:hint="eastAsia"/>
                <w:color w:val="000000" w:themeColor="text1"/>
                <w:spacing w:val="-8"/>
                <w:sz w:val="21"/>
                <w:szCs w:val="21"/>
              </w:rPr>
              <w:t>言、清晰表达或回应指令；并具备一定的国际视野，能够在跨文化背</w:t>
            </w:r>
            <w:r w:rsidRPr="0097514A">
              <w:rPr>
                <w:rFonts w:hint="eastAsia"/>
                <w:color w:val="000000" w:themeColor="text1"/>
                <w:spacing w:val="-1"/>
                <w:sz w:val="21"/>
                <w:szCs w:val="21"/>
              </w:rPr>
              <w:t>景下进行沟通和交流。</w:t>
            </w:r>
            <w:bookmarkEnd w:id="8"/>
          </w:p>
        </w:tc>
        <w:tc>
          <w:tcPr>
            <w:tcW w:w="3685" w:type="dxa"/>
            <w:vMerge w:val="restart"/>
            <w:tcBorders>
              <w:top w:val="single" w:sz="8" w:space="0" w:color="000000"/>
              <w:left w:val="single" w:sz="8" w:space="0" w:color="000000"/>
              <w:bottom w:val="single" w:sz="8" w:space="0" w:color="000000"/>
              <w:right w:val="single" w:sz="8" w:space="0" w:color="000000"/>
            </w:tcBorders>
          </w:tcPr>
          <w:p w14:paraId="33B076B5" w14:textId="6131A618" w:rsidR="002B5FAA" w:rsidRPr="0097514A" w:rsidRDefault="002B5FAA" w:rsidP="002B5FAA">
            <w:pPr>
              <w:kinsoku w:val="0"/>
              <w:overflowPunct w:val="0"/>
              <w:spacing w:before="22" w:line="278" w:lineRule="auto"/>
              <w:ind w:left="107" w:right="139"/>
              <w:jc w:val="both"/>
              <w:rPr>
                <w:color w:val="000000" w:themeColor="text1"/>
                <w:sz w:val="21"/>
                <w:szCs w:val="21"/>
              </w:rPr>
            </w:pPr>
            <w:r w:rsidRPr="0097514A">
              <w:rPr>
                <w:color w:val="000000" w:themeColor="text1"/>
                <w:spacing w:val="-2"/>
                <w:sz w:val="21"/>
                <w:szCs w:val="21"/>
              </w:rPr>
              <w:t>10-1</w:t>
            </w:r>
            <w:r w:rsidRPr="0097514A">
              <w:rPr>
                <w:color w:val="000000" w:themeColor="text1"/>
                <w:spacing w:val="-9"/>
                <w:sz w:val="21"/>
                <w:szCs w:val="21"/>
              </w:rPr>
              <w:t xml:space="preserve"> </w:t>
            </w:r>
            <w:r w:rsidRPr="0097514A">
              <w:rPr>
                <w:rFonts w:hint="eastAsia"/>
                <w:color w:val="000000" w:themeColor="text1"/>
                <w:spacing w:val="-9"/>
                <w:sz w:val="21"/>
                <w:szCs w:val="21"/>
              </w:rPr>
              <w:t>关注全球环境问题，理解和</w:t>
            </w:r>
            <w:r w:rsidRPr="0097514A">
              <w:rPr>
                <w:rFonts w:hint="eastAsia"/>
                <w:color w:val="000000" w:themeColor="text1"/>
                <w:sz w:val="21"/>
                <w:szCs w:val="21"/>
              </w:rPr>
              <w:t>尊重世界不同文化的差异性和多样性，了解本专业领域的国际发展趋势和研究热点</w:t>
            </w:r>
          </w:p>
        </w:tc>
        <w:tc>
          <w:tcPr>
            <w:tcW w:w="2708" w:type="dxa"/>
            <w:tcBorders>
              <w:top w:val="single" w:sz="8" w:space="0" w:color="000000"/>
              <w:left w:val="single" w:sz="8" w:space="0" w:color="000000"/>
              <w:bottom w:val="single" w:sz="8" w:space="0" w:color="000000"/>
              <w:right w:val="single" w:sz="8" w:space="0" w:color="000000"/>
            </w:tcBorders>
          </w:tcPr>
          <w:p w14:paraId="13C6C3E4" w14:textId="77777777" w:rsidR="002B5FAA" w:rsidRPr="0097514A" w:rsidRDefault="002B5FAA" w:rsidP="002B5FAA">
            <w:pPr>
              <w:kinsoku w:val="0"/>
              <w:overflowPunct w:val="0"/>
              <w:spacing w:before="22"/>
              <w:ind w:left="34" w:right="19"/>
              <w:jc w:val="center"/>
              <w:rPr>
                <w:color w:val="000000" w:themeColor="text1"/>
                <w:sz w:val="21"/>
                <w:szCs w:val="21"/>
              </w:rPr>
            </w:pPr>
            <w:r w:rsidRPr="0097514A">
              <w:rPr>
                <w:rFonts w:hint="eastAsia"/>
                <w:color w:val="000000" w:themeColor="text1"/>
                <w:sz w:val="21"/>
                <w:szCs w:val="21"/>
              </w:rPr>
              <w:t>环境工程导论</w:t>
            </w:r>
          </w:p>
        </w:tc>
      </w:tr>
      <w:tr w:rsidR="002B5FAA" w:rsidRPr="0097514A" w14:paraId="59103BED" w14:textId="77777777" w:rsidTr="00696658">
        <w:trPr>
          <w:trHeight w:val="915"/>
        </w:trPr>
        <w:tc>
          <w:tcPr>
            <w:tcW w:w="1985" w:type="dxa"/>
            <w:vMerge/>
            <w:tcBorders>
              <w:top w:val="nil"/>
              <w:left w:val="single" w:sz="8" w:space="0" w:color="000000"/>
              <w:bottom w:val="single" w:sz="8" w:space="0" w:color="000000"/>
              <w:right w:val="single" w:sz="8" w:space="0" w:color="000000"/>
            </w:tcBorders>
          </w:tcPr>
          <w:p w14:paraId="323041F9" w14:textId="77777777" w:rsidR="002B5FAA" w:rsidRPr="0097514A" w:rsidRDefault="002B5FAA" w:rsidP="002B5FAA">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005FCC3F" w14:textId="77777777" w:rsidR="002B5FAA" w:rsidRPr="0097514A" w:rsidRDefault="002B5FAA" w:rsidP="002B5FAA">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762B37BE" w14:textId="77777777" w:rsidR="002B5FAA" w:rsidRPr="0097514A" w:rsidRDefault="002B5FAA" w:rsidP="002B5FAA">
            <w:pPr>
              <w:kinsoku w:val="0"/>
              <w:overflowPunct w:val="0"/>
              <w:spacing w:before="3"/>
              <w:rPr>
                <w:color w:val="000000" w:themeColor="text1"/>
                <w:sz w:val="25"/>
                <w:szCs w:val="25"/>
              </w:rPr>
            </w:pPr>
          </w:p>
          <w:p w14:paraId="73067054" w14:textId="77777777" w:rsidR="002B5FAA" w:rsidRPr="0097514A" w:rsidRDefault="002B5FAA" w:rsidP="002B5FAA">
            <w:pPr>
              <w:kinsoku w:val="0"/>
              <w:overflowPunct w:val="0"/>
              <w:ind w:left="34" w:right="17"/>
              <w:jc w:val="center"/>
              <w:rPr>
                <w:color w:val="000000" w:themeColor="text1"/>
                <w:sz w:val="21"/>
                <w:szCs w:val="21"/>
              </w:rPr>
            </w:pPr>
            <w:r w:rsidRPr="0097514A">
              <w:rPr>
                <w:rFonts w:hint="eastAsia"/>
                <w:color w:val="000000" w:themeColor="text1"/>
                <w:sz w:val="21"/>
                <w:szCs w:val="21"/>
              </w:rPr>
              <w:t>大气污染控制工程</w:t>
            </w:r>
          </w:p>
        </w:tc>
      </w:tr>
      <w:tr w:rsidR="002B5FAA" w:rsidRPr="0097514A" w14:paraId="5B87C230"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5ED7E536" w14:textId="77777777" w:rsidR="002B5FAA" w:rsidRPr="0097514A" w:rsidRDefault="002B5FAA" w:rsidP="002B5FAA">
            <w:pPr>
              <w:rPr>
                <w:color w:val="000000" w:themeColor="text1"/>
                <w:sz w:val="2"/>
                <w:szCs w:val="2"/>
              </w:rPr>
            </w:pPr>
          </w:p>
        </w:tc>
        <w:tc>
          <w:tcPr>
            <w:tcW w:w="3685" w:type="dxa"/>
            <w:vMerge w:val="restart"/>
            <w:tcBorders>
              <w:top w:val="single" w:sz="8" w:space="0" w:color="000000"/>
              <w:left w:val="single" w:sz="8" w:space="0" w:color="000000"/>
              <w:bottom w:val="single" w:sz="8" w:space="0" w:color="000000"/>
              <w:right w:val="single" w:sz="8" w:space="0" w:color="000000"/>
            </w:tcBorders>
          </w:tcPr>
          <w:p w14:paraId="47BFA9E3" w14:textId="718A3335" w:rsidR="002B5FAA" w:rsidRPr="0097514A" w:rsidRDefault="002B5FAA" w:rsidP="002B5FAA">
            <w:pPr>
              <w:kinsoku w:val="0"/>
              <w:overflowPunct w:val="0"/>
              <w:spacing w:before="22" w:line="278" w:lineRule="auto"/>
              <w:ind w:left="107" w:right="138"/>
              <w:jc w:val="both"/>
              <w:rPr>
                <w:color w:val="000000" w:themeColor="text1"/>
                <w:sz w:val="21"/>
                <w:szCs w:val="21"/>
              </w:rPr>
            </w:pPr>
            <w:r w:rsidRPr="0097514A">
              <w:rPr>
                <w:color w:val="000000" w:themeColor="text1"/>
                <w:spacing w:val="-1"/>
                <w:sz w:val="21"/>
                <w:szCs w:val="21"/>
              </w:rPr>
              <w:t>10-2</w:t>
            </w:r>
            <w:r w:rsidRPr="0097514A">
              <w:rPr>
                <w:color w:val="000000" w:themeColor="text1"/>
                <w:spacing w:val="-9"/>
                <w:sz w:val="21"/>
                <w:szCs w:val="21"/>
              </w:rPr>
              <w:t xml:space="preserve"> </w:t>
            </w:r>
            <w:r w:rsidRPr="0097514A">
              <w:rPr>
                <w:rFonts w:hint="eastAsia"/>
                <w:color w:val="000000" w:themeColor="text1"/>
                <w:spacing w:val="-9"/>
                <w:sz w:val="21"/>
                <w:szCs w:val="21"/>
              </w:rPr>
              <w:t>能够撰写报告和设计文稿、</w:t>
            </w:r>
            <w:r w:rsidRPr="0097514A">
              <w:rPr>
                <w:rFonts w:hint="eastAsia"/>
                <w:color w:val="000000" w:themeColor="text1"/>
                <w:sz w:val="21"/>
                <w:szCs w:val="21"/>
              </w:rPr>
              <w:t>以口头或书面的形式表达环境工程问题，回应质疑，理解与业界同行和社会公众交流的差异性</w:t>
            </w:r>
          </w:p>
        </w:tc>
        <w:tc>
          <w:tcPr>
            <w:tcW w:w="2708" w:type="dxa"/>
            <w:tcBorders>
              <w:top w:val="single" w:sz="8" w:space="0" w:color="000000"/>
              <w:left w:val="single" w:sz="8" w:space="0" w:color="000000"/>
              <w:bottom w:val="single" w:sz="8" w:space="0" w:color="000000"/>
              <w:right w:val="single" w:sz="8" w:space="0" w:color="000000"/>
            </w:tcBorders>
          </w:tcPr>
          <w:p w14:paraId="1EE53DFC" w14:textId="77777777" w:rsidR="002B5FAA" w:rsidRPr="0097514A" w:rsidRDefault="002B5FAA" w:rsidP="002B5FAA">
            <w:pPr>
              <w:kinsoku w:val="0"/>
              <w:overflowPunct w:val="0"/>
              <w:spacing w:before="22"/>
              <w:ind w:left="34" w:right="17"/>
              <w:jc w:val="center"/>
              <w:rPr>
                <w:color w:val="000000" w:themeColor="text1"/>
                <w:sz w:val="21"/>
                <w:szCs w:val="21"/>
              </w:rPr>
            </w:pPr>
            <w:r w:rsidRPr="0097514A">
              <w:rPr>
                <w:rFonts w:hint="eastAsia"/>
                <w:color w:val="000000" w:themeColor="text1"/>
                <w:sz w:val="21"/>
                <w:szCs w:val="21"/>
              </w:rPr>
              <w:t>毕业设计（论文）</w:t>
            </w:r>
          </w:p>
        </w:tc>
      </w:tr>
      <w:tr w:rsidR="002B5FAA" w:rsidRPr="0097514A" w14:paraId="4DB014DC" w14:textId="77777777" w:rsidTr="00696658">
        <w:trPr>
          <w:trHeight w:val="311"/>
        </w:trPr>
        <w:tc>
          <w:tcPr>
            <w:tcW w:w="1985" w:type="dxa"/>
            <w:vMerge/>
            <w:tcBorders>
              <w:top w:val="nil"/>
              <w:left w:val="single" w:sz="8" w:space="0" w:color="000000"/>
              <w:bottom w:val="single" w:sz="8" w:space="0" w:color="000000"/>
              <w:right w:val="single" w:sz="8" w:space="0" w:color="000000"/>
            </w:tcBorders>
          </w:tcPr>
          <w:p w14:paraId="02319CE2" w14:textId="77777777" w:rsidR="002B5FAA" w:rsidRPr="0097514A" w:rsidRDefault="002B5FAA" w:rsidP="002B5FAA">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445C3DBA" w14:textId="77777777" w:rsidR="002B5FAA" w:rsidRPr="0097514A" w:rsidRDefault="002B5FAA" w:rsidP="002B5FAA">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21B8E82F" w14:textId="77777777" w:rsidR="002B5FAA" w:rsidRPr="0097514A" w:rsidRDefault="002B5FAA" w:rsidP="002B5FAA">
            <w:pPr>
              <w:kinsoku w:val="0"/>
              <w:overflowPunct w:val="0"/>
              <w:spacing w:before="21"/>
              <w:ind w:left="34" w:right="17"/>
              <w:jc w:val="center"/>
              <w:rPr>
                <w:color w:val="000000" w:themeColor="text1"/>
                <w:sz w:val="21"/>
                <w:szCs w:val="21"/>
              </w:rPr>
            </w:pPr>
            <w:r w:rsidRPr="0097514A">
              <w:rPr>
                <w:rFonts w:hint="eastAsia"/>
                <w:color w:val="000000" w:themeColor="text1"/>
                <w:sz w:val="21"/>
                <w:szCs w:val="21"/>
              </w:rPr>
              <w:t>生产实习</w:t>
            </w:r>
          </w:p>
        </w:tc>
      </w:tr>
      <w:tr w:rsidR="002B5FAA" w:rsidRPr="0097514A" w14:paraId="21CD124B" w14:textId="77777777" w:rsidTr="00696658">
        <w:trPr>
          <w:trHeight w:val="584"/>
        </w:trPr>
        <w:tc>
          <w:tcPr>
            <w:tcW w:w="1985" w:type="dxa"/>
            <w:vMerge/>
            <w:tcBorders>
              <w:top w:val="nil"/>
              <w:left w:val="single" w:sz="8" w:space="0" w:color="000000"/>
              <w:bottom w:val="single" w:sz="8" w:space="0" w:color="000000"/>
              <w:right w:val="single" w:sz="8" w:space="0" w:color="000000"/>
            </w:tcBorders>
          </w:tcPr>
          <w:p w14:paraId="771D2831" w14:textId="77777777" w:rsidR="002B5FAA" w:rsidRPr="0097514A" w:rsidRDefault="002B5FAA" w:rsidP="002B5FAA">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349BCBB3" w14:textId="77777777" w:rsidR="002B5FAA" w:rsidRPr="0097514A" w:rsidRDefault="002B5FAA" w:rsidP="002B5FAA">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57E25B15" w14:textId="77777777" w:rsidR="002B5FAA" w:rsidRPr="0097514A" w:rsidRDefault="002B5FAA" w:rsidP="002B5FAA">
            <w:pPr>
              <w:kinsoku w:val="0"/>
              <w:overflowPunct w:val="0"/>
              <w:spacing w:before="158"/>
              <w:ind w:left="34" w:right="17"/>
              <w:jc w:val="center"/>
              <w:rPr>
                <w:color w:val="000000" w:themeColor="text1"/>
                <w:sz w:val="21"/>
                <w:szCs w:val="21"/>
              </w:rPr>
            </w:pPr>
            <w:r w:rsidRPr="0097514A">
              <w:rPr>
                <w:rFonts w:hint="eastAsia"/>
                <w:color w:val="000000" w:themeColor="text1"/>
                <w:sz w:val="21"/>
                <w:szCs w:val="21"/>
              </w:rPr>
              <w:t>认识实习</w:t>
            </w:r>
          </w:p>
        </w:tc>
      </w:tr>
      <w:tr w:rsidR="002B5FAA" w:rsidRPr="0097514A" w14:paraId="78C1CE53" w14:textId="77777777" w:rsidTr="00696658">
        <w:trPr>
          <w:trHeight w:val="935"/>
        </w:trPr>
        <w:tc>
          <w:tcPr>
            <w:tcW w:w="1985" w:type="dxa"/>
            <w:vMerge/>
            <w:tcBorders>
              <w:top w:val="nil"/>
              <w:left w:val="single" w:sz="8" w:space="0" w:color="000000"/>
              <w:bottom w:val="single" w:sz="8" w:space="0" w:color="000000"/>
              <w:right w:val="single" w:sz="8" w:space="0" w:color="000000"/>
            </w:tcBorders>
          </w:tcPr>
          <w:p w14:paraId="53437CAB" w14:textId="77777777" w:rsidR="002B5FAA" w:rsidRPr="0097514A" w:rsidRDefault="002B5FAA" w:rsidP="002B5FAA">
            <w:pPr>
              <w:rPr>
                <w:color w:val="000000" w:themeColor="text1"/>
                <w:sz w:val="2"/>
                <w:szCs w:val="2"/>
              </w:rPr>
            </w:pPr>
          </w:p>
        </w:tc>
        <w:tc>
          <w:tcPr>
            <w:tcW w:w="3685" w:type="dxa"/>
            <w:vMerge w:val="restart"/>
            <w:tcBorders>
              <w:top w:val="single" w:sz="8" w:space="0" w:color="000000"/>
              <w:left w:val="single" w:sz="8" w:space="0" w:color="000000"/>
              <w:bottom w:val="single" w:sz="8" w:space="0" w:color="000000"/>
              <w:right w:val="single" w:sz="8" w:space="0" w:color="000000"/>
            </w:tcBorders>
          </w:tcPr>
          <w:p w14:paraId="5F129984" w14:textId="77777777" w:rsidR="002B5FAA" w:rsidRPr="0097514A" w:rsidRDefault="002B5FAA" w:rsidP="002B5FAA">
            <w:pPr>
              <w:kinsoku w:val="0"/>
              <w:overflowPunct w:val="0"/>
              <w:spacing w:before="21" w:line="278" w:lineRule="auto"/>
              <w:ind w:left="107" w:right="139"/>
              <w:jc w:val="both"/>
              <w:rPr>
                <w:color w:val="000000" w:themeColor="text1"/>
                <w:sz w:val="21"/>
                <w:szCs w:val="21"/>
              </w:rPr>
            </w:pPr>
            <w:r w:rsidRPr="0097514A">
              <w:rPr>
                <w:color w:val="000000" w:themeColor="text1"/>
                <w:spacing w:val="-2"/>
                <w:sz w:val="21"/>
                <w:szCs w:val="21"/>
              </w:rPr>
              <w:t>10-3</w:t>
            </w:r>
            <w:r w:rsidRPr="0097514A">
              <w:rPr>
                <w:color w:val="000000" w:themeColor="text1"/>
                <w:spacing w:val="-9"/>
                <w:sz w:val="21"/>
                <w:szCs w:val="21"/>
              </w:rPr>
              <w:t xml:space="preserve"> </w:t>
            </w:r>
            <w:r w:rsidRPr="0097514A">
              <w:rPr>
                <w:rFonts w:hint="eastAsia"/>
                <w:color w:val="000000" w:themeColor="text1"/>
                <w:spacing w:val="-9"/>
                <w:sz w:val="21"/>
                <w:szCs w:val="21"/>
              </w:rPr>
              <w:t>具备良好的外语交流能力和</w:t>
            </w:r>
            <w:r w:rsidRPr="0097514A">
              <w:rPr>
                <w:rFonts w:hint="eastAsia"/>
                <w:color w:val="000000" w:themeColor="text1"/>
                <w:sz w:val="21"/>
                <w:szCs w:val="21"/>
              </w:rPr>
              <w:t>书面表达能力，能就专业问题在跨文化背景下进行沟通和交流</w:t>
            </w:r>
          </w:p>
        </w:tc>
        <w:tc>
          <w:tcPr>
            <w:tcW w:w="2708" w:type="dxa"/>
            <w:tcBorders>
              <w:top w:val="single" w:sz="8" w:space="0" w:color="000000"/>
              <w:left w:val="single" w:sz="8" w:space="0" w:color="000000"/>
              <w:bottom w:val="single" w:sz="8" w:space="0" w:color="000000"/>
              <w:right w:val="single" w:sz="8" w:space="0" w:color="000000"/>
            </w:tcBorders>
          </w:tcPr>
          <w:p w14:paraId="569A4E7C" w14:textId="0B1DD4B5" w:rsidR="002B5FAA" w:rsidRPr="0097514A" w:rsidRDefault="002B5FAA" w:rsidP="002B5FAA">
            <w:pPr>
              <w:kinsoku w:val="0"/>
              <w:overflowPunct w:val="0"/>
              <w:spacing w:before="21" w:line="278" w:lineRule="auto"/>
              <w:ind w:left="1" w:right="151" w:firstLineChars="55" w:firstLine="115"/>
              <w:rPr>
                <w:color w:val="000000" w:themeColor="text1"/>
                <w:sz w:val="21"/>
                <w:szCs w:val="21"/>
              </w:rPr>
            </w:pPr>
            <w:r w:rsidRPr="0097514A">
              <w:rPr>
                <w:rFonts w:hint="eastAsia"/>
                <w:color w:val="000000" w:themeColor="text1"/>
                <w:spacing w:val="-1"/>
                <w:sz w:val="21"/>
                <w:szCs w:val="21"/>
              </w:rPr>
              <w:t>高级学术英语Ⅰ</w:t>
            </w:r>
            <w:r w:rsidRPr="0097514A">
              <w:rPr>
                <w:color w:val="000000" w:themeColor="text1"/>
                <w:spacing w:val="-102"/>
                <w:sz w:val="21"/>
                <w:szCs w:val="21"/>
              </w:rPr>
              <w:t xml:space="preserve"> /</w:t>
            </w:r>
            <w:r w:rsidRPr="0097514A">
              <w:rPr>
                <w:rFonts w:hint="eastAsia"/>
                <w:color w:val="000000" w:themeColor="text1"/>
                <w:spacing w:val="-3"/>
                <w:sz w:val="21"/>
                <w:szCs w:val="21"/>
              </w:rPr>
              <w:t>基础学术英语Ⅰ/</w:t>
            </w:r>
            <w:r w:rsidRPr="0097514A">
              <w:rPr>
                <w:rFonts w:hint="eastAsia"/>
                <w:color w:val="000000" w:themeColor="text1"/>
                <w:sz w:val="21"/>
                <w:szCs w:val="21"/>
              </w:rPr>
              <w:t>通用大学英语Ⅰ</w:t>
            </w:r>
          </w:p>
        </w:tc>
      </w:tr>
      <w:tr w:rsidR="002B5FAA" w:rsidRPr="0097514A" w14:paraId="45C76184"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3E1539D8" w14:textId="77777777" w:rsidR="002B5FAA" w:rsidRPr="0097514A" w:rsidRDefault="002B5FAA" w:rsidP="002B5FAA">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4F58D854" w14:textId="77777777" w:rsidR="002B5FAA" w:rsidRPr="0097514A" w:rsidRDefault="002B5FAA" w:rsidP="002B5FAA">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1E6FE596" w14:textId="4D954C39" w:rsidR="002B5FAA" w:rsidRPr="0097514A" w:rsidRDefault="002B5FAA" w:rsidP="002B5FAA">
            <w:pPr>
              <w:kinsoku w:val="0"/>
              <w:overflowPunct w:val="0"/>
              <w:spacing w:before="22"/>
              <w:ind w:left="187" w:right="67"/>
              <w:jc w:val="center"/>
              <w:rPr>
                <w:color w:val="000000" w:themeColor="text1"/>
                <w:sz w:val="21"/>
                <w:szCs w:val="21"/>
              </w:rPr>
            </w:pPr>
            <w:r w:rsidRPr="0097514A">
              <w:rPr>
                <w:rFonts w:hint="eastAsia"/>
                <w:color w:val="000000" w:themeColor="text1"/>
                <w:sz w:val="21"/>
                <w:szCs w:val="21"/>
              </w:rPr>
              <w:t>毕业设计（论文）</w:t>
            </w:r>
          </w:p>
        </w:tc>
      </w:tr>
      <w:tr w:rsidR="002B5FAA" w:rsidRPr="0097514A" w14:paraId="59117532" w14:textId="77777777" w:rsidTr="00696658">
        <w:trPr>
          <w:trHeight w:val="311"/>
        </w:trPr>
        <w:tc>
          <w:tcPr>
            <w:tcW w:w="1985" w:type="dxa"/>
            <w:vMerge w:val="restart"/>
            <w:tcBorders>
              <w:top w:val="single" w:sz="8" w:space="0" w:color="000000"/>
              <w:left w:val="single" w:sz="8" w:space="0" w:color="000000"/>
              <w:bottom w:val="single" w:sz="8" w:space="0" w:color="000000"/>
              <w:right w:val="single" w:sz="8" w:space="0" w:color="000000"/>
            </w:tcBorders>
          </w:tcPr>
          <w:p w14:paraId="7C5EB61A" w14:textId="257C2268" w:rsidR="00E571B7" w:rsidRDefault="002B5FAA" w:rsidP="002B5FAA">
            <w:pPr>
              <w:kinsoku w:val="0"/>
              <w:overflowPunct w:val="0"/>
              <w:spacing w:before="21" w:line="278" w:lineRule="auto"/>
              <w:ind w:left="107" w:right="28"/>
              <w:jc w:val="both"/>
              <w:rPr>
                <w:color w:val="000000" w:themeColor="text1"/>
                <w:sz w:val="21"/>
                <w:szCs w:val="21"/>
              </w:rPr>
            </w:pPr>
            <w:r w:rsidRPr="0097514A">
              <w:rPr>
                <w:color w:val="000000" w:themeColor="text1"/>
                <w:sz w:val="21"/>
                <w:szCs w:val="21"/>
              </w:rPr>
              <w:t>11.</w:t>
            </w:r>
            <w:r w:rsidRPr="0097514A">
              <w:rPr>
                <w:rFonts w:hint="eastAsia"/>
                <w:color w:val="000000" w:themeColor="text1"/>
                <w:sz w:val="21"/>
                <w:szCs w:val="21"/>
              </w:rPr>
              <w:t>项目管理</w:t>
            </w:r>
          </w:p>
          <w:p w14:paraId="490E53B7" w14:textId="3427F7EB" w:rsidR="002B5FAA" w:rsidRPr="0097514A" w:rsidRDefault="002B5FAA" w:rsidP="002B5FAA">
            <w:pPr>
              <w:kinsoku w:val="0"/>
              <w:overflowPunct w:val="0"/>
              <w:spacing w:before="21" w:line="278" w:lineRule="auto"/>
              <w:ind w:left="107" w:right="28"/>
              <w:jc w:val="both"/>
              <w:rPr>
                <w:color w:val="000000" w:themeColor="text1"/>
                <w:sz w:val="21"/>
                <w:szCs w:val="21"/>
              </w:rPr>
            </w:pPr>
            <w:r w:rsidRPr="0097514A">
              <w:rPr>
                <w:rFonts w:hint="eastAsia"/>
                <w:color w:val="000000" w:themeColor="text1"/>
                <w:spacing w:val="18"/>
                <w:sz w:val="21"/>
                <w:szCs w:val="21"/>
              </w:rPr>
              <w:t>理解并掌握环境工程专业涉及的工程管理</w:t>
            </w:r>
            <w:r w:rsidRPr="0097514A">
              <w:rPr>
                <w:rFonts w:hint="eastAsia"/>
                <w:color w:val="000000" w:themeColor="text1"/>
                <w:spacing w:val="-1"/>
                <w:sz w:val="21"/>
                <w:szCs w:val="21"/>
              </w:rPr>
              <w:t>原理与经济决策方法，</w:t>
            </w:r>
            <w:r w:rsidRPr="0097514A">
              <w:rPr>
                <w:color w:val="000000" w:themeColor="text1"/>
                <w:spacing w:val="-103"/>
                <w:sz w:val="21"/>
                <w:szCs w:val="21"/>
              </w:rPr>
              <w:t xml:space="preserve"> </w:t>
            </w:r>
            <w:r w:rsidRPr="0097514A">
              <w:rPr>
                <w:rFonts w:hint="eastAsia"/>
                <w:color w:val="000000" w:themeColor="text1"/>
                <w:spacing w:val="15"/>
                <w:sz w:val="21"/>
                <w:szCs w:val="21"/>
              </w:rPr>
              <w:t>并能在多学科环境中</w:t>
            </w:r>
            <w:r w:rsidRPr="0097514A">
              <w:rPr>
                <w:rFonts w:hint="eastAsia"/>
                <w:color w:val="000000" w:themeColor="text1"/>
                <w:spacing w:val="-8"/>
                <w:sz w:val="21"/>
                <w:szCs w:val="21"/>
              </w:rPr>
              <w:t>应用</w:t>
            </w:r>
            <w:r w:rsidRPr="0097514A">
              <w:rPr>
                <w:rFonts w:hint="eastAsia"/>
                <w:color w:val="000000" w:themeColor="text1"/>
                <w:sz w:val="21"/>
                <w:szCs w:val="21"/>
              </w:rPr>
              <w:t>。</w:t>
            </w:r>
          </w:p>
        </w:tc>
        <w:tc>
          <w:tcPr>
            <w:tcW w:w="3685" w:type="dxa"/>
            <w:vMerge w:val="restart"/>
            <w:tcBorders>
              <w:top w:val="single" w:sz="8" w:space="0" w:color="000000"/>
              <w:left w:val="single" w:sz="8" w:space="0" w:color="000000"/>
              <w:bottom w:val="single" w:sz="8" w:space="0" w:color="000000"/>
              <w:right w:val="single" w:sz="8" w:space="0" w:color="000000"/>
            </w:tcBorders>
          </w:tcPr>
          <w:p w14:paraId="511D5A85" w14:textId="7D0DD165" w:rsidR="002B5FAA" w:rsidRPr="0097514A" w:rsidRDefault="002B5FAA" w:rsidP="002B5FAA">
            <w:pPr>
              <w:kinsoku w:val="0"/>
              <w:overflowPunct w:val="0"/>
              <w:spacing w:before="21" w:line="278" w:lineRule="auto"/>
              <w:ind w:left="107" w:right="139"/>
              <w:jc w:val="both"/>
              <w:rPr>
                <w:color w:val="000000" w:themeColor="text1"/>
                <w:sz w:val="21"/>
                <w:szCs w:val="21"/>
              </w:rPr>
            </w:pPr>
            <w:r w:rsidRPr="0097514A">
              <w:rPr>
                <w:color w:val="000000" w:themeColor="text1"/>
                <w:spacing w:val="-2"/>
                <w:sz w:val="21"/>
                <w:szCs w:val="21"/>
              </w:rPr>
              <w:t>11-1</w:t>
            </w:r>
            <w:r w:rsidRPr="0097514A">
              <w:rPr>
                <w:color w:val="000000" w:themeColor="text1"/>
                <w:spacing w:val="-9"/>
                <w:sz w:val="21"/>
                <w:szCs w:val="21"/>
              </w:rPr>
              <w:t xml:space="preserve"> </w:t>
            </w:r>
            <w:r w:rsidRPr="0097514A">
              <w:rPr>
                <w:rFonts w:hint="eastAsia"/>
                <w:color w:val="000000" w:themeColor="text1"/>
                <w:spacing w:val="-9"/>
                <w:sz w:val="21"/>
                <w:szCs w:val="21"/>
              </w:rPr>
              <w:t>理解工程管理与经济决策的</w:t>
            </w:r>
            <w:r w:rsidRPr="0097514A">
              <w:rPr>
                <w:rFonts w:hint="eastAsia"/>
                <w:color w:val="000000" w:themeColor="text1"/>
                <w:sz w:val="21"/>
                <w:szCs w:val="21"/>
              </w:rPr>
              <w:t>重要性，并掌握环境工程项目中涉及的工程管理原理与经济决策方法；</w:t>
            </w:r>
          </w:p>
        </w:tc>
        <w:tc>
          <w:tcPr>
            <w:tcW w:w="2708" w:type="dxa"/>
            <w:tcBorders>
              <w:top w:val="single" w:sz="8" w:space="0" w:color="000000"/>
              <w:left w:val="single" w:sz="8" w:space="0" w:color="000000"/>
              <w:bottom w:val="single" w:sz="8" w:space="0" w:color="000000"/>
              <w:right w:val="single" w:sz="8" w:space="0" w:color="000000"/>
            </w:tcBorders>
          </w:tcPr>
          <w:p w14:paraId="6E26943A" w14:textId="77777777" w:rsidR="002B5FAA" w:rsidRPr="0097514A" w:rsidRDefault="002B5FAA" w:rsidP="002B5FAA">
            <w:pPr>
              <w:kinsoku w:val="0"/>
              <w:overflowPunct w:val="0"/>
              <w:spacing w:before="21"/>
              <w:ind w:left="34" w:right="17"/>
              <w:jc w:val="center"/>
              <w:rPr>
                <w:color w:val="000000" w:themeColor="text1"/>
                <w:sz w:val="21"/>
                <w:szCs w:val="21"/>
              </w:rPr>
            </w:pPr>
            <w:r w:rsidRPr="0097514A">
              <w:rPr>
                <w:rFonts w:hint="eastAsia"/>
                <w:color w:val="000000" w:themeColor="text1"/>
                <w:sz w:val="21"/>
                <w:szCs w:val="21"/>
              </w:rPr>
              <w:t>项目管理与技术经济</w:t>
            </w:r>
          </w:p>
        </w:tc>
      </w:tr>
      <w:tr w:rsidR="002B5FAA" w:rsidRPr="0097514A" w14:paraId="397BFFE2"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0DC9F062" w14:textId="77777777" w:rsidR="002B5FAA" w:rsidRPr="0097514A" w:rsidRDefault="002B5FAA" w:rsidP="002B5FAA">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1717A4B0" w14:textId="77777777" w:rsidR="002B5FAA" w:rsidRPr="0097514A" w:rsidRDefault="002B5FAA" w:rsidP="002B5FAA">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0115B98D" w14:textId="7D94780D" w:rsidR="002B5FAA" w:rsidRPr="0097514A" w:rsidRDefault="002B5FAA" w:rsidP="002B5FAA">
            <w:pPr>
              <w:kinsoku w:val="0"/>
              <w:overflowPunct w:val="0"/>
              <w:spacing w:before="22"/>
              <w:ind w:left="34" w:right="17"/>
              <w:jc w:val="center"/>
              <w:rPr>
                <w:color w:val="000000" w:themeColor="text1"/>
                <w:sz w:val="21"/>
                <w:szCs w:val="21"/>
              </w:rPr>
            </w:pPr>
            <w:r w:rsidRPr="0097514A">
              <w:rPr>
                <w:rFonts w:hint="eastAsia"/>
                <w:color w:val="000000" w:themeColor="text1"/>
                <w:sz w:val="21"/>
                <w:szCs w:val="21"/>
              </w:rPr>
              <w:t>生产实习</w:t>
            </w:r>
          </w:p>
        </w:tc>
      </w:tr>
      <w:tr w:rsidR="002B5FAA" w:rsidRPr="0097514A" w14:paraId="6154261D"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23421600" w14:textId="77777777" w:rsidR="002B5FAA" w:rsidRPr="0097514A" w:rsidRDefault="002B5FAA" w:rsidP="002B5FAA">
            <w:pPr>
              <w:rPr>
                <w:color w:val="000000" w:themeColor="text1"/>
                <w:sz w:val="2"/>
                <w:szCs w:val="2"/>
              </w:rPr>
            </w:pPr>
          </w:p>
        </w:tc>
        <w:tc>
          <w:tcPr>
            <w:tcW w:w="3685" w:type="dxa"/>
            <w:vMerge w:val="restart"/>
            <w:tcBorders>
              <w:top w:val="single" w:sz="8" w:space="0" w:color="000000"/>
              <w:left w:val="single" w:sz="8" w:space="0" w:color="000000"/>
              <w:bottom w:val="single" w:sz="8" w:space="0" w:color="000000"/>
              <w:right w:val="single" w:sz="8" w:space="0" w:color="000000"/>
            </w:tcBorders>
          </w:tcPr>
          <w:p w14:paraId="3952CDF3" w14:textId="77777777" w:rsidR="002B5FAA" w:rsidRPr="0097514A" w:rsidRDefault="002B5FAA" w:rsidP="002B5FAA">
            <w:pPr>
              <w:kinsoku w:val="0"/>
              <w:overflowPunct w:val="0"/>
              <w:spacing w:before="22" w:line="278" w:lineRule="auto"/>
              <w:ind w:left="107" w:right="139"/>
              <w:jc w:val="both"/>
              <w:rPr>
                <w:color w:val="000000" w:themeColor="text1"/>
                <w:sz w:val="21"/>
                <w:szCs w:val="21"/>
              </w:rPr>
            </w:pPr>
            <w:r w:rsidRPr="0097514A">
              <w:rPr>
                <w:color w:val="000000" w:themeColor="text1"/>
                <w:spacing w:val="-2"/>
                <w:sz w:val="21"/>
                <w:szCs w:val="21"/>
              </w:rPr>
              <w:t>11-2</w:t>
            </w:r>
            <w:r w:rsidRPr="0097514A">
              <w:rPr>
                <w:color w:val="000000" w:themeColor="text1"/>
                <w:spacing w:val="-9"/>
                <w:sz w:val="21"/>
                <w:szCs w:val="21"/>
              </w:rPr>
              <w:t xml:space="preserve"> </w:t>
            </w:r>
            <w:r w:rsidRPr="0097514A">
              <w:rPr>
                <w:rFonts w:hint="eastAsia"/>
                <w:color w:val="000000" w:themeColor="text1"/>
                <w:spacing w:val="-9"/>
                <w:sz w:val="21"/>
                <w:szCs w:val="21"/>
              </w:rPr>
              <w:t>能够将管理原理、技术经济</w:t>
            </w:r>
            <w:r w:rsidRPr="0097514A">
              <w:rPr>
                <w:rFonts w:hint="eastAsia"/>
                <w:color w:val="000000" w:themeColor="text1"/>
                <w:sz w:val="21"/>
                <w:szCs w:val="21"/>
              </w:rPr>
              <w:t>决策方法应用于环境工程问题解决方案的开发、工艺设计和工艺流程优化等过程</w:t>
            </w:r>
          </w:p>
        </w:tc>
        <w:tc>
          <w:tcPr>
            <w:tcW w:w="2708" w:type="dxa"/>
            <w:tcBorders>
              <w:top w:val="single" w:sz="8" w:space="0" w:color="000000"/>
              <w:left w:val="single" w:sz="8" w:space="0" w:color="000000"/>
              <w:bottom w:val="single" w:sz="8" w:space="0" w:color="000000"/>
              <w:right w:val="single" w:sz="8" w:space="0" w:color="000000"/>
            </w:tcBorders>
          </w:tcPr>
          <w:p w14:paraId="38B3B5D9" w14:textId="77777777" w:rsidR="002B5FAA" w:rsidRPr="0097514A" w:rsidRDefault="002B5FAA" w:rsidP="002B5FAA">
            <w:pPr>
              <w:kinsoku w:val="0"/>
              <w:overflowPunct w:val="0"/>
              <w:spacing w:before="22"/>
              <w:ind w:left="34" w:right="17"/>
              <w:jc w:val="center"/>
              <w:rPr>
                <w:color w:val="000000" w:themeColor="text1"/>
                <w:sz w:val="21"/>
                <w:szCs w:val="21"/>
              </w:rPr>
            </w:pPr>
            <w:r w:rsidRPr="0097514A">
              <w:rPr>
                <w:rFonts w:hint="eastAsia"/>
                <w:color w:val="000000" w:themeColor="text1"/>
                <w:sz w:val="21"/>
                <w:szCs w:val="21"/>
              </w:rPr>
              <w:t>项目管理与技术经济</w:t>
            </w:r>
          </w:p>
        </w:tc>
      </w:tr>
      <w:tr w:rsidR="002B5FAA" w:rsidRPr="0097514A" w14:paraId="144B97BA"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74471008" w14:textId="77777777" w:rsidR="002B5FAA" w:rsidRPr="0097514A" w:rsidRDefault="002B5FAA" w:rsidP="002B5FAA">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653EF984" w14:textId="77777777" w:rsidR="002B5FAA" w:rsidRPr="0097514A" w:rsidRDefault="002B5FAA" w:rsidP="002B5FAA">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3BF72B79" w14:textId="5AE49F14" w:rsidR="002B5FAA" w:rsidRPr="0097514A" w:rsidRDefault="002B5FAA" w:rsidP="002B5FAA">
            <w:pPr>
              <w:kinsoku w:val="0"/>
              <w:overflowPunct w:val="0"/>
              <w:spacing w:before="22"/>
              <w:ind w:left="34" w:right="17"/>
              <w:jc w:val="center"/>
              <w:rPr>
                <w:color w:val="000000" w:themeColor="text1"/>
                <w:sz w:val="21"/>
                <w:szCs w:val="21"/>
              </w:rPr>
            </w:pPr>
            <w:r w:rsidRPr="0097514A">
              <w:rPr>
                <w:rFonts w:hint="eastAsia"/>
                <w:color w:val="000000" w:themeColor="text1"/>
                <w:spacing w:val="-1"/>
                <w:sz w:val="21"/>
                <w:szCs w:val="21"/>
              </w:rPr>
              <w:t>水污染控制工程</w:t>
            </w:r>
            <w:r w:rsidRPr="0097514A">
              <w:rPr>
                <w:rFonts w:hint="eastAsia"/>
                <w:color w:val="000000" w:themeColor="text1"/>
                <w:sz w:val="21"/>
                <w:szCs w:val="21"/>
              </w:rPr>
              <w:t>（Ⅱ）课程设计</w:t>
            </w:r>
          </w:p>
        </w:tc>
      </w:tr>
      <w:tr w:rsidR="002B5FAA" w:rsidRPr="0097514A" w14:paraId="75249E29" w14:textId="77777777" w:rsidTr="00696658">
        <w:trPr>
          <w:trHeight w:val="312"/>
        </w:trPr>
        <w:tc>
          <w:tcPr>
            <w:tcW w:w="1985" w:type="dxa"/>
            <w:vMerge w:val="restart"/>
            <w:tcBorders>
              <w:top w:val="single" w:sz="8" w:space="0" w:color="000000"/>
              <w:left w:val="single" w:sz="8" w:space="0" w:color="000000"/>
              <w:bottom w:val="single" w:sz="8" w:space="0" w:color="000000"/>
              <w:right w:val="single" w:sz="8" w:space="0" w:color="000000"/>
            </w:tcBorders>
          </w:tcPr>
          <w:p w14:paraId="174F5CDA" w14:textId="77777777" w:rsidR="002B5FAA" w:rsidRPr="0097514A" w:rsidRDefault="002B5FAA" w:rsidP="002B5FAA">
            <w:pPr>
              <w:kinsoku w:val="0"/>
              <w:overflowPunct w:val="0"/>
              <w:rPr>
                <w:color w:val="000000" w:themeColor="text1"/>
                <w:sz w:val="20"/>
                <w:szCs w:val="20"/>
              </w:rPr>
            </w:pPr>
          </w:p>
          <w:p w14:paraId="5AA9DFA6" w14:textId="77777777" w:rsidR="002B5FAA" w:rsidRPr="0097514A" w:rsidRDefault="002B5FAA" w:rsidP="002B5FAA">
            <w:pPr>
              <w:kinsoku w:val="0"/>
              <w:overflowPunct w:val="0"/>
              <w:spacing w:before="7"/>
              <w:rPr>
                <w:color w:val="000000" w:themeColor="text1"/>
                <w:sz w:val="20"/>
                <w:szCs w:val="20"/>
              </w:rPr>
            </w:pPr>
          </w:p>
          <w:p w14:paraId="41F5D5F2" w14:textId="77777777" w:rsidR="002B5FAA" w:rsidRPr="0097514A" w:rsidRDefault="002B5FAA" w:rsidP="002B5FAA">
            <w:pPr>
              <w:kinsoku w:val="0"/>
              <w:overflowPunct w:val="0"/>
              <w:spacing w:before="1"/>
              <w:ind w:left="107"/>
              <w:rPr>
                <w:color w:val="000000" w:themeColor="text1"/>
                <w:sz w:val="21"/>
                <w:szCs w:val="21"/>
              </w:rPr>
            </w:pPr>
            <w:r w:rsidRPr="0097514A">
              <w:rPr>
                <w:color w:val="000000" w:themeColor="text1"/>
                <w:sz w:val="21"/>
                <w:szCs w:val="21"/>
              </w:rPr>
              <w:t>12.</w:t>
            </w:r>
            <w:r w:rsidRPr="0097514A">
              <w:rPr>
                <w:rFonts w:hint="eastAsia"/>
                <w:color w:val="000000" w:themeColor="text1"/>
                <w:sz w:val="21"/>
                <w:szCs w:val="21"/>
              </w:rPr>
              <w:t>终身学习</w:t>
            </w:r>
          </w:p>
          <w:p w14:paraId="0F1D7B4F" w14:textId="1C454752" w:rsidR="002B5FAA" w:rsidRPr="0097514A" w:rsidRDefault="002B5FAA" w:rsidP="002B5FAA">
            <w:pPr>
              <w:kinsoku w:val="0"/>
              <w:overflowPunct w:val="0"/>
              <w:spacing w:before="43" w:line="278" w:lineRule="auto"/>
              <w:ind w:left="107" w:right="85"/>
              <w:jc w:val="both"/>
              <w:rPr>
                <w:color w:val="000000" w:themeColor="text1"/>
                <w:sz w:val="21"/>
                <w:szCs w:val="21"/>
              </w:rPr>
            </w:pPr>
            <w:r w:rsidRPr="0097514A">
              <w:rPr>
                <w:rFonts w:hint="eastAsia"/>
                <w:color w:val="000000" w:themeColor="text1"/>
                <w:spacing w:val="15"/>
                <w:sz w:val="21"/>
                <w:szCs w:val="21"/>
              </w:rPr>
              <w:t>具有自主学习和终身</w:t>
            </w:r>
            <w:r w:rsidRPr="0097514A">
              <w:rPr>
                <w:rFonts w:hint="eastAsia"/>
                <w:color w:val="000000" w:themeColor="text1"/>
                <w:spacing w:val="-8"/>
                <w:sz w:val="21"/>
                <w:szCs w:val="21"/>
              </w:rPr>
              <w:t>学习意识，有不断学习</w:t>
            </w:r>
            <w:r w:rsidRPr="0097514A">
              <w:rPr>
                <w:rFonts w:hint="eastAsia"/>
                <w:color w:val="000000" w:themeColor="text1"/>
                <w:spacing w:val="-13"/>
                <w:sz w:val="21"/>
                <w:szCs w:val="21"/>
              </w:rPr>
              <w:t>和适应发展的能力。</w:t>
            </w:r>
          </w:p>
        </w:tc>
        <w:tc>
          <w:tcPr>
            <w:tcW w:w="3685" w:type="dxa"/>
            <w:vMerge w:val="restart"/>
            <w:tcBorders>
              <w:top w:val="single" w:sz="8" w:space="0" w:color="000000"/>
              <w:left w:val="single" w:sz="8" w:space="0" w:color="000000"/>
              <w:bottom w:val="single" w:sz="8" w:space="0" w:color="000000"/>
              <w:right w:val="single" w:sz="8" w:space="0" w:color="000000"/>
            </w:tcBorders>
          </w:tcPr>
          <w:p w14:paraId="791049BB" w14:textId="77777777" w:rsidR="002B5FAA" w:rsidRPr="0097514A" w:rsidRDefault="002B5FAA" w:rsidP="002B5FAA">
            <w:pPr>
              <w:kinsoku w:val="0"/>
              <w:overflowPunct w:val="0"/>
              <w:spacing w:before="22" w:line="278" w:lineRule="auto"/>
              <w:ind w:left="107" w:right="87"/>
              <w:rPr>
                <w:color w:val="000000" w:themeColor="text1"/>
                <w:sz w:val="21"/>
                <w:szCs w:val="21"/>
              </w:rPr>
            </w:pPr>
            <w:r w:rsidRPr="0097514A">
              <w:rPr>
                <w:color w:val="000000" w:themeColor="text1"/>
                <w:sz w:val="21"/>
                <w:szCs w:val="21"/>
              </w:rPr>
              <w:t>12-1</w:t>
            </w:r>
            <w:r w:rsidRPr="0097514A">
              <w:rPr>
                <w:color w:val="000000" w:themeColor="text1"/>
                <w:spacing w:val="-4"/>
                <w:sz w:val="21"/>
                <w:szCs w:val="21"/>
              </w:rPr>
              <w:t xml:space="preserve"> </w:t>
            </w:r>
            <w:r w:rsidRPr="0097514A">
              <w:rPr>
                <w:rFonts w:hint="eastAsia"/>
                <w:color w:val="000000" w:themeColor="text1"/>
                <w:spacing w:val="-4"/>
                <w:sz w:val="21"/>
                <w:szCs w:val="21"/>
              </w:rPr>
              <w:t>理解技术进步的无限性，具</w:t>
            </w:r>
            <w:r w:rsidRPr="0097514A">
              <w:rPr>
                <w:rFonts w:hint="eastAsia"/>
                <w:color w:val="000000" w:themeColor="text1"/>
                <w:sz w:val="21"/>
                <w:szCs w:val="21"/>
              </w:rPr>
              <w:t>有自主学习的能力、终身学习的</w:t>
            </w:r>
          </w:p>
          <w:p w14:paraId="00E98871" w14:textId="77777777" w:rsidR="002B5FAA" w:rsidRPr="0097514A" w:rsidRDefault="002B5FAA" w:rsidP="002B5FAA">
            <w:pPr>
              <w:kinsoku w:val="0"/>
              <w:overflowPunct w:val="0"/>
              <w:spacing w:line="269" w:lineRule="exact"/>
              <w:ind w:left="107"/>
              <w:rPr>
                <w:color w:val="000000" w:themeColor="text1"/>
                <w:sz w:val="21"/>
                <w:szCs w:val="21"/>
              </w:rPr>
            </w:pPr>
            <w:r w:rsidRPr="0097514A">
              <w:rPr>
                <w:rFonts w:hint="eastAsia"/>
                <w:color w:val="000000" w:themeColor="text1"/>
                <w:sz w:val="21"/>
                <w:szCs w:val="21"/>
              </w:rPr>
              <w:t>意识和追求</w:t>
            </w:r>
          </w:p>
        </w:tc>
        <w:tc>
          <w:tcPr>
            <w:tcW w:w="2708" w:type="dxa"/>
            <w:tcBorders>
              <w:top w:val="single" w:sz="8" w:space="0" w:color="000000"/>
              <w:left w:val="single" w:sz="8" w:space="0" w:color="000000"/>
              <w:bottom w:val="single" w:sz="8" w:space="0" w:color="000000"/>
              <w:right w:val="single" w:sz="8" w:space="0" w:color="000000"/>
            </w:tcBorders>
          </w:tcPr>
          <w:p w14:paraId="1A24141F" w14:textId="77777777" w:rsidR="002B5FAA" w:rsidRPr="0097514A" w:rsidRDefault="002B5FAA" w:rsidP="002B5FAA">
            <w:pPr>
              <w:kinsoku w:val="0"/>
              <w:overflowPunct w:val="0"/>
              <w:spacing w:before="22"/>
              <w:ind w:left="34" w:right="17"/>
              <w:jc w:val="center"/>
              <w:rPr>
                <w:color w:val="000000" w:themeColor="text1"/>
                <w:sz w:val="21"/>
                <w:szCs w:val="21"/>
              </w:rPr>
            </w:pPr>
            <w:r w:rsidRPr="0097514A">
              <w:rPr>
                <w:rFonts w:hint="eastAsia"/>
                <w:color w:val="000000" w:themeColor="text1"/>
                <w:spacing w:val="-1"/>
                <w:sz w:val="20"/>
                <w:szCs w:val="20"/>
              </w:rPr>
              <w:t>环境类科技论文检索与写作</w:t>
            </w:r>
          </w:p>
        </w:tc>
      </w:tr>
      <w:tr w:rsidR="002B5FAA" w:rsidRPr="0097514A" w14:paraId="28702D60" w14:textId="77777777" w:rsidTr="00696658">
        <w:trPr>
          <w:trHeight w:val="311"/>
        </w:trPr>
        <w:tc>
          <w:tcPr>
            <w:tcW w:w="1985" w:type="dxa"/>
            <w:vMerge/>
            <w:tcBorders>
              <w:top w:val="nil"/>
              <w:left w:val="single" w:sz="8" w:space="0" w:color="000000"/>
              <w:bottom w:val="single" w:sz="8" w:space="0" w:color="000000"/>
              <w:right w:val="single" w:sz="8" w:space="0" w:color="000000"/>
            </w:tcBorders>
          </w:tcPr>
          <w:p w14:paraId="56CC6EA5" w14:textId="77777777" w:rsidR="002B5FAA" w:rsidRPr="0097514A" w:rsidRDefault="002B5FAA" w:rsidP="002B5FAA">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7BBD8AD3" w14:textId="77777777" w:rsidR="002B5FAA" w:rsidRPr="0097514A" w:rsidRDefault="002B5FAA" w:rsidP="002B5FAA">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3183CD85" w14:textId="77777777" w:rsidR="002B5FAA" w:rsidRPr="0097514A" w:rsidRDefault="002B5FAA" w:rsidP="002B5FAA">
            <w:pPr>
              <w:kinsoku w:val="0"/>
              <w:overflowPunct w:val="0"/>
              <w:spacing w:before="21"/>
              <w:ind w:left="34" w:right="19"/>
              <w:jc w:val="center"/>
              <w:rPr>
                <w:color w:val="000000" w:themeColor="text1"/>
                <w:sz w:val="21"/>
                <w:szCs w:val="21"/>
              </w:rPr>
            </w:pPr>
            <w:r w:rsidRPr="0097514A">
              <w:rPr>
                <w:rFonts w:hint="eastAsia"/>
                <w:color w:val="000000" w:themeColor="text1"/>
                <w:sz w:val="21"/>
                <w:szCs w:val="21"/>
              </w:rPr>
              <w:t>形势与政策教育</w:t>
            </w:r>
          </w:p>
        </w:tc>
      </w:tr>
      <w:tr w:rsidR="002B5FAA" w:rsidRPr="0097514A" w14:paraId="732311A0"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72898F58" w14:textId="77777777" w:rsidR="002B5FAA" w:rsidRPr="0097514A" w:rsidRDefault="002B5FAA" w:rsidP="002B5FAA">
            <w:pPr>
              <w:rPr>
                <w:color w:val="000000" w:themeColor="text1"/>
                <w:sz w:val="2"/>
                <w:szCs w:val="2"/>
              </w:rPr>
            </w:pPr>
          </w:p>
        </w:tc>
        <w:tc>
          <w:tcPr>
            <w:tcW w:w="3685" w:type="dxa"/>
            <w:vMerge w:val="restart"/>
            <w:tcBorders>
              <w:top w:val="single" w:sz="8" w:space="0" w:color="000000"/>
              <w:left w:val="single" w:sz="8" w:space="0" w:color="000000"/>
              <w:bottom w:val="single" w:sz="8" w:space="0" w:color="000000"/>
              <w:right w:val="single" w:sz="8" w:space="0" w:color="000000"/>
            </w:tcBorders>
          </w:tcPr>
          <w:p w14:paraId="224D0A26" w14:textId="77777777" w:rsidR="002B5FAA" w:rsidRPr="0097514A" w:rsidRDefault="002B5FAA" w:rsidP="002B5FAA">
            <w:pPr>
              <w:kinsoku w:val="0"/>
              <w:overflowPunct w:val="0"/>
              <w:spacing w:before="22" w:line="278" w:lineRule="auto"/>
              <w:ind w:left="107" w:right="139"/>
              <w:rPr>
                <w:color w:val="000000" w:themeColor="text1"/>
                <w:sz w:val="21"/>
                <w:szCs w:val="21"/>
              </w:rPr>
            </w:pPr>
            <w:r w:rsidRPr="0097514A">
              <w:rPr>
                <w:color w:val="000000" w:themeColor="text1"/>
                <w:spacing w:val="-2"/>
                <w:sz w:val="21"/>
                <w:szCs w:val="21"/>
              </w:rPr>
              <w:t>12-2</w:t>
            </w:r>
            <w:r w:rsidRPr="0097514A">
              <w:rPr>
                <w:color w:val="000000" w:themeColor="text1"/>
                <w:spacing w:val="-9"/>
                <w:sz w:val="21"/>
                <w:szCs w:val="21"/>
              </w:rPr>
              <w:t xml:space="preserve"> </w:t>
            </w:r>
            <w:r w:rsidRPr="0097514A">
              <w:rPr>
                <w:rFonts w:hint="eastAsia"/>
                <w:color w:val="000000" w:themeColor="text1"/>
                <w:spacing w:val="-9"/>
                <w:sz w:val="21"/>
                <w:szCs w:val="21"/>
              </w:rPr>
              <w:t>具有创新意识，能够将自主</w:t>
            </w:r>
            <w:r w:rsidRPr="0097514A">
              <w:rPr>
                <w:rFonts w:hint="eastAsia"/>
                <w:color w:val="000000" w:themeColor="text1"/>
                <w:sz w:val="21"/>
                <w:szCs w:val="21"/>
              </w:rPr>
              <w:t>学习和终身学习的成果应用到复杂环境工程问题的解决方案中</w:t>
            </w:r>
            <w:r w:rsidRPr="0097514A">
              <w:rPr>
                <w:color w:val="000000" w:themeColor="text1"/>
                <w:spacing w:val="1"/>
                <w:sz w:val="21"/>
                <w:szCs w:val="21"/>
              </w:rPr>
              <w:t xml:space="preserve"> </w:t>
            </w:r>
            <w:r w:rsidRPr="0097514A">
              <w:rPr>
                <w:rFonts w:hint="eastAsia"/>
                <w:color w:val="000000" w:themeColor="text1"/>
                <w:sz w:val="21"/>
                <w:szCs w:val="21"/>
              </w:rPr>
              <w:t>去，能够适应技术、经济与社会</w:t>
            </w:r>
          </w:p>
          <w:p w14:paraId="008B0BEE" w14:textId="77777777" w:rsidR="002B5FAA" w:rsidRPr="0097514A" w:rsidRDefault="002B5FAA" w:rsidP="002B5FAA">
            <w:pPr>
              <w:kinsoku w:val="0"/>
              <w:overflowPunct w:val="0"/>
              <w:spacing w:line="269" w:lineRule="exact"/>
              <w:ind w:left="107"/>
              <w:rPr>
                <w:color w:val="000000" w:themeColor="text1"/>
                <w:sz w:val="21"/>
                <w:szCs w:val="21"/>
              </w:rPr>
            </w:pPr>
            <w:r w:rsidRPr="0097514A">
              <w:rPr>
                <w:rFonts w:hint="eastAsia"/>
                <w:color w:val="000000" w:themeColor="text1"/>
                <w:sz w:val="21"/>
                <w:szCs w:val="21"/>
              </w:rPr>
              <w:t>的持续发展</w:t>
            </w:r>
          </w:p>
        </w:tc>
        <w:tc>
          <w:tcPr>
            <w:tcW w:w="2708" w:type="dxa"/>
            <w:tcBorders>
              <w:top w:val="single" w:sz="8" w:space="0" w:color="000000"/>
              <w:left w:val="single" w:sz="8" w:space="0" w:color="000000"/>
              <w:bottom w:val="single" w:sz="8" w:space="0" w:color="000000"/>
              <w:right w:val="single" w:sz="8" w:space="0" w:color="000000"/>
            </w:tcBorders>
          </w:tcPr>
          <w:p w14:paraId="71555ECF" w14:textId="77777777" w:rsidR="002B5FAA" w:rsidRPr="0097514A" w:rsidRDefault="002B5FAA" w:rsidP="002B5FAA">
            <w:pPr>
              <w:kinsoku w:val="0"/>
              <w:overflowPunct w:val="0"/>
              <w:spacing w:before="22"/>
              <w:ind w:left="34" w:right="17"/>
              <w:jc w:val="center"/>
              <w:rPr>
                <w:color w:val="000000" w:themeColor="text1"/>
                <w:sz w:val="21"/>
                <w:szCs w:val="21"/>
              </w:rPr>
            </w:pPr>
            <w:r w:rsidRPr="0097514A">
              <w:rPr>
                <w:rFonts w:hint="eastAsia"/>
                <w:color w:val="000000" w:themeColor="text1"/>
                <w:sz w:val="21"/>
                <w:szCs w:val="21"/>
              </w:rPr>
              <w:t>创新创业实践</w:t>
            </w:r>
          </w:p>
        </w:tc>
      </w:tr>
      <w:tr w:rsidR="002B5FAA" w:rsidRPr="0097514A" w14:paraId="143AC12D" w14:textId="77777777" w:rsidTr="00696658">
        <w:trPr>
          <w:trHeight w:val="312"/>
        </w:trPr>
        <w:tc>
          <w:tcPr>
            <w:tcW w:w="1985" w:type="dxa"/>
            <w:vMerge/>
            <w:tcBorders>
              <w:top w:val="nil"/>
              <w:left w:val="single" w:sz="8" w:space="0" w:color="000000"/>
              <w:bottom w:val="single" w:sz="8" w:space="0" w:color="000000"/>
              <w:right w:val="single" w:sz="8" w:space="0" w:color="000000"/>
            </w:tcBorders>
          </w:tcPr>
          <w:p w14:paraId="23681832" w14:textId="77777777" w:rsidR="002B5FAA" w:rsidRPr="0097514A" w:rsidRDefault="002B5FAA" w:rsidP="002B5FAA">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6B74ED62" w14:textId="77777777" w:rsidR="002B5FAA" w:rsidRPr="0097514A" w:rsidRDefault="002B5FAA" w:rsidP="002B5FAA">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7FC3C3C8" w14:textId="77777777" w:rsidR="002B5FAA" w:rsidRPr="0097514A" w:rsidRDefault="002B5FAA" w:rsidP="002B5FAA">
            <w:pPr>
              <w:kinsoku w:val="0"/>
              <w:overflowPunct w:val="0"/>
              <w:spacing w:before="22"/>
              <w:ind w:left="34" w:right="17"/>
              <w:jc w:val="center"/>
              <w:rPr>
                <w:color w:val="000000" w:themeColor="text1"/>
                <w:sz w:val="21"/>
                <w:szCs w:val="21"/>
              </w:rPr>
            </w:pPr>
            <w:r w:rsidRPr="0097514A">
              <w:rPr>
                <w:rFonts w:hint="eastAsia"/>
                <w:color w:val="000000" w:themeColor="text1"/>
                <w:spacing w:val="-1"/>
                <w:sz w:val="21"/>
                <w:szCs w:val="21"/>
              </w:rPr>
              <w:t>水污染控制工程</w:t>
            </w:r>
            <w:r w:rsidRPr="0097514A">
              <w:rPr>
                <w:rFonts w:hint="eastAsia"/>
                <w:color w:val="000000" w:themeColor="text1"/>
                <w:sz w:val="21"/>
                <w:szCs w:val="21"/>
              </w:rPr>
              <w:t>（</w:t>
            </w:r>
            <w:r w:rsidRPr="0097514A">
              <w:rPr>
                <w:color w:val="000000" w:themeColor="text1"/>
                <w:sz w:val="21"/>
                <w:szCs w:val="21"/>
              </w:rPr>
              <w:t>II</w:t>
            </w:r>
            <w:r w:rsidRPr="0097514A">
              <w:rPr>
                <w:rFonts w:hint="eastAsia"/>
                <w:color w:val="000000" w:themeColor="text1"/>
                <w:sz w:val="21"/>
                <w:szCs w:val="21"/>
              </w:rPr>
              <w:t>）</w:t>
            </w:r>
          </w:p>
        </w:tc>
      </w:tr>
      <w:tr w:rsidR="002B5FAA" w:rsidRPr="0097514A" w14:paraId="04519163" w14:textId="77777777" w:rsidTr="00696658">
        <w:trPr>
          <w:trHeight w:val="896"/>
        </w:trPr>
        <w:tc>
          <w:tcPr>
            <w:tcW w:w="1985" w:type="dxa"/>
            <w:vMerge/>
            <w:tcBorders>
              <w:top w:val="nil"/>
              <w:left w:val="single" w:sz="8" w:space="0" w:color="000000"/>
              <w:bottom w:val="single" w:sz="8" w:space="0" w:color="000000"/>
              <w:right w:val="single" w:sz="8" w:space="0" w:color="000000"/>
            </w:tcBorders>
          </w:tcPr>
          <w:p w14:paraId="2D119605" w14:textId="77777777" w:rsidR="002B5FAA" w:rsidRPr="0097514A" w:rsidRDefault="002B5FAA" w:rsidP="002B5FAA">
            <w:pPr>
              <w:rPr>
                <w:color w:val="000000" w:themeColor="text1"/>
                <w:sz w:val="2"/>
                <w:szCs w:val="2"/>
              </w:rPr>
            </w:pPr>
          </w:p>
        </w:tc>
        <w:tc>
          <w:tcPr>
            <w:tcW w:w="3685" w:type="dxa"/>
            <w:vMerge/>
            <w:tcBorders>
              <w:top w:val="nil"/>
              <w:left w:val="single" w:sz="8" w:space="0" w:color="000000"/>
              <w:bottom w:val="single" w:sz="8" w:space="0" w:color="000000"/>
              <w:right w:val="single" w:sz="8" w:space="0" w:color="000000"/>
            </w:tcBorders>
          </w:tcPr>
          <w:p w14:paraId="16B4F9E9" w14:textId="77777777" w:rsidR="002B5FAA" w:rsidRPr="0097514A" w:rsidRDefault="002B5FAA" w:rsidP="002B5FAA">
            <w:pPr>
              <w:rPr>
                <w:color w:val="000000" w:themeColor="text1"/>
                <w:sz w:val="2"/>
                <w:szCs w:val="2"/>
              </w:rPr>
            </w:pPr>
          </w:p>
        </w:tc>
        <w:tc>
          <w:tcPr>
            <w:tcW w:w="2708" w:type="dxa"/>
            <w:tcBorders>
              <w:top w:val="single" w:sz="8" w:space="0" w:color="000000"/>
              <w:left w:val="single" w:sz="8" w:space="0" w:color="000000"/>
              <w:bottom w:val="single" w:sz="8" w:space="0" w:color="000000"/>
              <w:right w:val="single" w:sz="8" w:space="0" w:color="000000"/>
            </w:tcBorders>
          </w:tcPr>
          <w:p w14:paraId="37E42D0C" w14:textId="77777777" w:rsidR="002B5FAA" w:rsidRPr="0097514A" w:rsidRDefault="002B5FAA" w:rsidP="002B5FAA">
            <w:pPr>
              <w:kinsoku w:val="0"/>
              <w:overflowPunct w:val="0"/>
              <w:spacing w:before="6"/>
              <w:rPr>
                <w:color w:val="000000" w:themeColor="text1"/>
                <w:sz w:val="24"/>
                <w:szCs w:val="24"/>
              </w:rPr>
            </w:pPr>
          </w:p>
          <w:p w14:paraId="47A0F130" w14:textId="77777777" w:rsidR="002B5FAA" w:rsidRPr="0097514A" w:rsidRDefault="002B5FAA" w:rsidP="002B5FAA">
            <w:pPr>
              <w:kinsoku w:val="0"/>
              <w:overflowPunct w:val="0"/>
              <w:ind w:left="34" w:right="17"/>
              <w:jc w:val="center"/>
              <w:rPr>
                <w:color w:val="000000" w:themeColor="text1"/>
                <w:sz w:val="21"/>
                <w:szCs w:val="21"/>
              </w:rPr>
            </w:pPr>
            <w:r w:rsidRPr="0097514A">
              <w:rPr>
                <w:rFonts w:hint="eastAsia"/>
                <w:color w:val="000000" w:themeColor="text1"/>
                <w:sz w:val="21"/>
                <w:szCs w:val="21"/>
              </w:rPr>
              <w:t>毕业设计（论文）</w:t>
            </w:r>
          </w:p>
        </w:tc>
      </w:tr>
    </w:tbl>
    <w:p w14:paraId="4843395D" w14:textId="77777777" w:rsidR="00DF3DF9" w:rsidRPr="0097514A" w:rsidRDefault="00DF3DF9" w:rsidP="00DF3DF9">
      <w:pPr>
        <w:autoSpaceDE/>
        <w:autoSpaceDN/>
        <w:adjustRightInd/>
        <w:jc w:val="both"/>
        <w:rPr>
          <w:rFonts w:ascii="等线" w:eastAsia="等线" w:hAnsi="等线" w:cs="Times New Roman"/>
          <w:color w:val="000000" w:themeColor="text1"/>
          <w:kern w:val="2"/>
          <w:sz w:val="21"/>
        </w:rPr>
      </w:pPr>
    </w:p>
    <w:p w14:paraId="55FC79AE" w14:textId="77777777" w:rsidR="00DF3DF9" w:rsidRPr="0097514A" w:rsidRDefault="00DF3DF9" w:rsidP="00DF3DF9">
      <w:pPr>
        <w:pStyle w:val="a3"/>
        <w:kinsoku w:val="0"/>
        <w:overflowPunct w:val="0"/>
        <w:spacing w:before="4"/>
        <w:ind w:left="0"/>
        <w:rPr>
          <w:color w:val="000000" w:themeColor="text1"/>
          <w:sz w:val="20"/>
          <w:szCs w:val="20"/>
        </w:rPr>
      </w:pPr>
    </w:p>
    <w:bookmarkEnd w:id="7"/>
    <w:p w14:paraId="51D4DA55" w14:textId="77777777" w:rsidR="00DF3DF9" w:rsidRPr="0097514A" w:rsidRDefault="00DF3DF9" w:rsidP="00DF3DF9">
      <w:pPr>
        <w:pStyle w:val="4"/>
        <w:kinsoku w:val="0"/>
        <w:overflowPunct w:val="0"/>
        <w:spacing w:before="61"/>
        <w:rPr>
          <w:color w:val="000000" w:themeColor="text1"/>
        </w:rPr>
      </w:pPr>
      <w:r w:rsidRPr="0097514A">
        <w:rPr>
          <w:rFonts w:hint="eastAsia"/>
          <w:color w:val="000000" w:themeColor="text1"/>
        </w:rPr>
        <w:t>四、主干学科</w:t>
      </w:r>
    </w:p>
    <w:p w14:paraId="6DC8CBB6" w14:textId="77777777" w:rsidR="00DF3DF9" w:rsidRPr="0097514A" w:rsidRDefault="00DF3DF9" w:rsidP="00DF3DF9">
      <w:pPr>
        <w:pStyle w:val="a3"/>
        <w:kinsoku w:val="0"/>
        <w:overflowPunct w:val="0"/>
        <w:spacing w:before="94"/>
        <w:ind w:left="980"/>
        <w:rPr>
          <w:color w:val="000000" w:themeColor="text1"/>
        </w:rPr>
      </w:pPr>
      <w:r w:rsidRPr="0097514A">
        <w:rPr>
          <w:rFonts w:hint="eastAsia"/>
          <w:color w:val="000000" w:themeColor="text1"/>
        </w:rPr>
        <w:t>环境科学与工程</w:t>
      </w:r>
    </w:p>
    <w:p w14:paraId="58F2891E" w14:textId="77777777" w:rsidR="00DF3DF9" w:rsidRPr="0097514A" w:rsidRDefault="00DF3DF9" w:rsidP="00CA5594">
      <w:pPr>
        <w:pStyle w:val="4"/>
        <w:kinsoku w:val="0"/>
        <w:overflowPunct w:val="0"/>
        <w:spacing w:before="61"/>
        <w:rPr>
          <w:color w:val="000000" w:themeColor="text1"/>
        </w:rPr>
      </w:pPr>
      <w:r w:rsidRPr="0097514A">
        <w:rPr>
          <w:rFonts w:hint="eastAsia"/>
          <w:color w:val="000000" w:themeColor="text1"/>
        </w:rPr>
        <w:t>五、专业核心课程</w:t>
      </w:r>
    </w:p>
    <w:p w14:paraId="6B832F0B" w14:textId="307AE89D" w:rsidR="00DF3DF9" w:rsidRPr="0097514A" w:rsidRDefault="00DF3DF9" w:rsidP="00DF3DF9">
      <w:pPr>
        <w:pStyle w:val="a3"/>
        <w:kinsoku w:val="0"/>
        <w:overflowPunct w:val="0"/>
        <w:spacing w:before="94" w:line="304" w:lineRule="auto"/>
        <w:ind w:right="578" w:firstLine="420"/>
        <w:jc w:val="both"/>
        <w:rPr>
          <w:color w:val="000000" w:themeColor="text1"/>
        </w:rPr>
      </w:pPr>
      <w:r w:rsidRPr="0097514A">
        <w:rPr>
          <w:rFonts w:hint="eastAsia"/>
          <w:color w:val="000000" w:themeColor="text1"/>
          <w:spacing w:val="-3"/>
        </w:rPr>
        <w:t>无机与分析化学、有机化学、物理化学、生物化学、环境工程导论、环境工程微生物学、环境监测、化工原理、水污染控制工程、大气污染控制工程、固体废弃物处理与资源</w:t>
      </w:r>
      <w:r w:rsidRPr="0097514A">
        <w:rPr>
          <w:rFonts w:hint="eastAsia"/>
          <w:color w:val="000000" w:themeColor="text1"/>
        </w:rPr>
        <w:t>化。</w:t>
      </w:r>
    </w:p>
    <w:p w14:paraId="22B0AF76" w14:textId="77777777" w:rsidR="00DF3DF9" w:rsidRPr="0097514A" w:rsidRDefault="00DF3DF9" w:rsidP="00DF3DF9">
      <w:pPr>
        <w:pStyle w:val="4"/>
        <w:kinsoku w:val="0"/>
        <w:overflowPunct w:val="0"/>
        <w:spacing w:line="356" w:lineRule="exact"/>
        <w:rPr>
          <w:color w:val="000000" w:themeColor="text1"/>
        </w:rPr>
      </w:pPr>
      <w:r w:rsidRPr="0097514A">
        <w:rPr>
          <w:rFonts w:hint="eastAsia"/>
          <w:color w:val="000000" w:themeColor="text1"/>
        </w:rPr>
        <w:t>六、学制与授予学位</w:t>
      </w:r>
    </w:p>
    <w:p w14:paraId="6F47FC15" w14:textId="77777777" w:rsidR="00DF3DF9" w:rsidRPr="0097514A" w:rsidRDefault="00DF3DF9" w:rsidP="00DF3DF9">
      <w:pPr>
        <w:pStyle w:val="a3"/>
        <w:kinsoku w:val="0"/>
        <w:overflowPunct w:val="0"/>
        <w:spacing w:before="96" w:line="302" w:lineRule="auto"/>
        <w:ind w:left="980" w:right="4895"/>
        <w:rPr>
          <w:color w:val="000000" w:themeColor="text1"/>
        </w:rPr>
      </w:pPr>
      <w:r w:rsidRPr="0097514A">
        <w:rPr>
          <w:rFonts w:hint="eastAsia"/>
          <w:color w:val="000000" w:themeColor="text1"/>
          <w:spacing w:val="-1"/>
        </w:rPr>
        <w:t>学制：四年，学生修业年限三至六年。</w:t>
      </w:r>
      <w:r w:rsidRPr="0097514A">
        <w:rPr>
          <w:rFonts w:hint="eastAsia"/>
          <w:color w:val="000000" w:themeColor="text1"/>
        </w:rPr>
        <w:t>授予学位：工学学士学位。</w:t>
      </w:r>
    </w:p>
    <w:p w14:paraId="379EB701" w14:textId="77777777" w:rsidR="00DF3DF9" w:rsidRPr="0097514A" w:rsidRDefault="00DF3DF9" w:rsidP="00DF3DF9">
      <w:pPr>
        <w:pStyle w:val="4"/>
        <w:kinsoku w:val="0"/>
        <w:overflowPunct w:val="0"/>
        <w:spacing w:before="3"/>
        <w:rPr>
          <w:color w:val="000000" w:themeColor="text1"/>
        </w:rPr>
      </w:pPr>
      <w:r w:rsidRPr="0097514A">
        <w:rPr>
          <w:rFonts w:hint="eastAsia"/>
          <w:color w:val="000000" w:themeColor="text1"/>
        </w:rPr>
        <w:t>七、毕业合格标准及学位要求</w:t>
      </w:r>
    </w:p>
    <w:p w14:paraId="5EDF6120" w14:textId="77777777" w:rsidR="00DF3DF9" w:rsidRPr="0097514A" w:rsidRDefault="00DF3DF9" w:rsidP="00DF3DF9">
      <w:pPr>
        <w:pStyle w:val="a5"/>
        <w:numPr>
          <w:ilvl w:val="0"/>
          <w:numId w:val="9"/>
        </w:numPr>
        <w:tabs>
          <w:tab w:val="left" w:pos="1244"/>
        </w:tabs>
        <w:kinsoku w:val="0"/>
        <w:overflowPunct w:val="0"/>
        <w:spacing w:before="94"/>
        <w:ind w:right="0" w:hanging="264"/>
        <w:rPr>
          <w:color w:val="000000" w:themeColor="text1"/>
          <w:sz w:val="21"/>
          <w:szCs w:val="21"/>
        </w:rPr>
      </w:pPr>
      <w:r w:rsidRPr="0097514A">
        <w:rPr>
          <w:rFonts w:hint="eastAsia"/>
          <w:color w:val="000000" w:themeColor="text1"/>
          <w:sz w:val="21"/>
          <w:szCs w:val="21"/>
        </w:rPr>
        <w:t>毕业学分要求</w:t>
      </w:r>
    </w:p>
    <w:p w14:paraId="3A9DF892" w14:textId="77777777" w:rsidR="00DF3DF9" w:rsidRPr="0097514A" w:rsidRDefault="00DF3DF9" w:rsidP="00DF3DF9">
      <w:pPr>
        <w:pStyle w:val="a3"/>
        <w:kinsoku w:val="0"/>
        <w:overflowPunct w:val="0"/>
        <w:spacing w:before="5"/>
        <w:ind w:left="0"/>
        <w:rPr>
          <w:color w:val="000000" w:themeColor="text1"/>
          <w:sz w:val="8"/>
          <w:szCs w:val="8"/>
          <w:highlight w:val="yellow"/>
        </w:rPr>
      </w:pPr>
    </w:p>
    <w:tbl>
      <w:tblPr>
        <w:tblW w:w="0" w:type="auto"/>
        <w:tblLayout w:type="fixed"/>
        <w:tblLook w:val="0000" w:firstRow="0" w:lastRow="0" w:firstColumn="0" w:lastColumn="0" w:noHBand="0" w:noVBand="0"/>
      </w:tblPr>
      <w:tblGrid>
        <w:gridCol w:w="747"/>
        <w:gridCol w:w="2838"/>
        <w:gridCol w:w="363"/>
        <w:gridCol w:w="1040"/>
        <w:gridCol w:w="2521"/>
      </w:tblGrid>
      <w:tr w:rsidR="0097514A" w:rsidRPr="0097514A" w14:paraId="5D350BBD" w14:textId="77777777" w:rsidTr="00E34EE0">
        <w:trPr>
          <w:gridAfter w:val="1"/>
          <w:wAfter w:w="2521" w:type="dxa"/>
          <w:trHeight w:val="284"/>
        </w:trPr>
        <w:tc>
          <w:tcPr>
            <w:tcW w:w="3585" w:type="dxa"/>
            <w:gridSpan w:val="2"/>
          </w:tcPr>
          <w:p w14:paraId="5955BAC0" w14:textId="77777777" w:rsidR="00DF3DF9" w:rsidRPr="0097514A" w:rsidRDefault="00DF3DF9" w:rsidP="00E34EE0">
            <w:pPr>
              <w:pStyle w:val="TableParagraph"/>
              <w:kinsoku w:val="0"/>
              <w:overflowPunct w:val="0"/>
              <w:spacing w:before="38" w:line="235" w:lineRule="exact"/>
              <w:ind w:left="200"/>
              <w:jc w:val="left"/>
              <w:rPr>
                <w:color w:val="000000" w:themeColor="text1"/>
                <w:sz w:val="21"/>
                <w:szCs w:val="21"/>
                <w:highlight w:val="yellow"/>
              </w:rPr>
            </w:pPr>
          </w:p>
        </w:tc>
        <w:tc>
          <w:tcPr>
            <w:tcW w:w="1403" w:type="dxa"/>
            <w:gridSpan w:val="2"/>
          </w:tcPr>
          <w:p w14:paraId="48EA3D0E" w14:textId="77777777" w:rsidR="00DF3DF9" w:rsidRPr="0097514A" w:rsidRDefault="00DF3DF9" w:rsidP="00E34EE0">
            <w:pPr>
              <w:pStyle w:val="TableParagraph"/>
              <w:kinsoku w:val="0"/>
              <w:overflowPunct w:val="0"/>
              <w:spacing w:before="38" w:line="235" w:lineRule="exact"/>
              <w:ind w:right="198"/>
              <w:jc w:val="right"/>
              <w:rPr>
                <w:rFonts w:ascii="Times New Roman" w:eastAsiaTheme="minorEastAsia" w:cs="Times New Roman"/>
                <w:color w:val="000000" w:themeColor="text1"/>
                <w:sz w:val="21"/>
                <w:szCs w:val="21"/>
                <w:highlight w:val="yellow"/>
              </w:rPr>
            </w:pPr>
          </w:p>
        </w:tc>
      </w:tr>
      <w:tr w:rsidR="0097514A" w:rsidRPr="0097514A" w14:paraId="7DFB436E" w14:textId="77777777" w:rsidTr="00E34EE0">
        <w:trPr>
          <w:gridBefore w:val="1"/>
          <w:wBefore w:w="747" w:type="dxa"/>
          <w:trHeight w:val="346"/>
        </w:trPr>
        <w:tc>
          <w:tcPr>
            <w:tcW w:w="3201" w:type="dxa"/>
            <w:gridSpan w:val="2"/>
          </w:tcPr>
          <w:p w14:paraId="571040B4" w14:textId="77777777" w:rsidR="00DF3DF9" w:rsidRPr="0097514A" w:rsidRDefault="00DF3DF9" w:rsidP="00E34EE0">
            <w:pPr>
              <w:pStyle w:val="TableParagraph"/>
              <w:kinsoku w:val="0"/>
              <w:overflowPunct w:val="0"/>
              <w:spacing w:before="3"/>
              <w:ind w:left="109"/>
              <w:jc w:val="left"/>
              <w:rPr>
                <w:rFonts w:ascii="楷体" w:eastAsia="楷体" w:cs="楷体"/>
                <w:color w:val="000000" w:themeColor="text1"/>
                <w:sz w:val="21"/>
                <w:szCs w:val="21"/>
              </w:rPr>
            </w:pPr>
            <w:r w:rsidRPr="0097514A">
              <w:rPr>
                <w:rFonts w:ascii="楷体" w:eastAsia="楷体" w:cs="楷体" w:hint="eastAsia"/>
                <w:color w:val="000000" w:themeColor="text1"/>
                <w:sz w:val="21"/>
                <w:szCs w:val="21"/>
              </w:rPr>
              <w:t>分类</w:t>
            </w:r>
          </w:p>
        </w:tc>
        <w:tc>
          <w:tcPr>
            <w:tcW w:w="3561" w:type="dxa"/>
            <w:gridSpan w:val="2"/>
          </w:tcPr>
          <w:p w14:paraId="258F1A93" w14:textId="77777777" w:rsidR="00DF3DF9" w:rsidRPr="0097514A" w:rsidRDefault="00DF3DF9" w:rsidP="00E34EE0">
            <w:pPr>
              <w:pStyle w:val="TableParagraph"/>
              <w:kinsoku w:val="0"/>
              <w:overflowPunct w:val="0"/>
              <w:spacing w:before="3"/>
              <w:ind w:left="1561" w:right="1132"/>
              <w:rPr>
                <w:rFonts w:ascii="楷体" w:eastAsia="楷体" w:cs="楷体"/>
                <w:color w:val="000000" w:themeColor="text1"/>
                <w:sz w:val="21"/>
                <w:szCs w:val="21"/>
              </w:rPr>
            </w:pPr>
            <w:r w:rsidRPr="0097514A">
              <w:rPr>
                <w:rFonts w:ascii="楷体" w:eastAsia="楷体" w:cs="楷体" w:hint="eastAsia"/>
                <w:color w:val="000000" w:themeColor="text1"/>
                <w:sz w:val="21"/>
                <w:szCs w:val="21"/>
              </w:rPr>
              <w:t>学分</w:t>
            </w:r>
          </w:p>
        </w:tc>
      </w:tr>
      <w:tr w:rsidR="0097514A" w:rsidRPr="0097514A" w14:paraId="715510E5" w14:textId="77777777" w:rsidTr="00E34EE0">
        <w:trPr>
          <w:gridBefore w:val="1"/>
          <w:wBefore w:w="747" w:type="dxa"/>
          <w:trHeight w:val="358"/>
        </w:trPr>
        <w:tc>
          <w:tcPr>
            <w:tcW w:w="3201" w:type="dxa"/>
            <w:gridSpan w:val="2"/>
          </w:tcPr>
          <w:p w14:paraId="2B56BE7C" w14:textId="77777777" w:rsidR="00DF3DF9" w:rsidRPr="0097514A" w:rsidRDefault="00DF3DF9" w:rsidP="00E34EE0">
            <w:pPr>
              <w:pStyle w:val="TableParagraph"/>
              <w:kinsoku w:val="0"/>
              <w:overflowPunct w:val="0"/>
              <w:spacing w:before="9"/>
              <w:ind w:left="109"/>
              <w:jc w:val="left"/>
              <w:rPr>
                <w:rFonts w:ascii="楷体" w:eastAsia="楷体" w:cs="楷体"/>
                <w:color w:val="000000" w:themeColor="text1"/>
                <w:sz w:val="21"/>
                <w:szCs w:val="21"/>
              </w:rPr>
            </w:pPr>
            <w:r w:rsidRPr="0097514A">
              <w:rPr>
                <w:rFonts w:ascii="楷体" w:eastAsia="楷体" w:cs="楷体" w:hint="eastAsia"/>
                <w:color w:val="000000" w:themeColor="text1"/>
                <w:sz w:val="21"/>
                <w:szCs w:val="21"/>
              </w:rPr>
              <w:t>必修课</w:t>
            </w:r>
          </w:p>
        </w:tc>
        <w:tc>
          <w:tcPr>
            <w:tcW w:w="3561" w:type="dxa"/>
            <w:gridSpan w:val="2"/>
          </w:tcPr>
          <w:p w14:paraId="39D667B3" w14:textId="77777777" w:rsidR="00DF3DF9" w:rsidRPr="0097514A" w:rsidRDefault="00DF3DF9" w:rsidP="00E34EE0">
            <w:pPr>
              <w:pStyle w:val="TableParagraph"/>
              <w:kinsoku w:val="0"/>
              <w:overflowPunct w:val="0"/>
              <w:spacing w:before="28"/>
              <w:ind w:left="1561" w:right="1131"/>
              <w:rPr>
                <w:rFonts w:ascii="Times New Roman" w:eastAsia="等线" w:cs="Times New Roman"/>
                <w:color w:val="000000" w:themeColor="text1"/>
                <w:sz w:val="21"/>
                <w:szCs w:val="21"/>
              </w:rPr>
            </w:pPr>
            <w:r w:rsidRPr="0097514A">
              <w:rPr>
                <w:rFonts w:ascii="Times New Roman" w:eastAsia="等线" w:cs="Times New Roman"/>
                <w:color w:val="000000" w:themeColor="text1"/>
                <w:sz w:val="21"/>
                <w:szCs w:val="21"/>
              </w:rPr>
              <w:t>123</w:t>
            </w:r>
          </w:p>
        </w:tc>
      </w:tr>
      <w:tr w:rsidR="0097514A" w:rsidRPr="0097514A" w14:paraId="68BFDFF3" w14:textId="77777777" w:rsidTr="00E34EE0">
        <w:trPr>
          <w:gridBefore w:val="1"/>
          <w:wBefore w:w="747" w:type="dxa"/>
          <w:trHeight w:val="346"/>
        </w:trPr>
        <w:tc>
          <w:tcPr>
            <w:tcW w:w="3201" w:type="dxa"/>
            <w:gridSpan w:val="2"/>
          </w:tcPr>
          <w:p w14:paraId="67761D58" w14:textId="77777777" w:rsidR="00DF3DF9" w:rsidRPr="0097514A" w:rsidRDefault="00DF3DF9" w:rsidP="00E34EE0">
            <w:pPr>
              <w:pStyle w:val="TableParagraph"/>
              <w:kinsoku w:val="0"/>
              <w:overflowPunct w:val="0"/>
              <w:spacing w:before="2"/>
              <w:ind w:left="109"/>
              <w:jc w:val="left"/>
              <w:rPr>
                <w:rFonts w:ascii="楷体" w:eastAsia="楷体" w:cs="楷体"/>
                <w:color w:val="000000" w:themeColor="text1"/>
                <w:sz w:val="21"/>
                <w:szCs w:val="21"/>
              </w:rPr>
            </w:pPr>
            <w:r w:rsidRPr="0097514A">
              <w:rPr>
                <w:rFonts w:ascii="楷体" w:eastAsia="楷体" w:cs="楷体" w:hint="eastAsia"/>
                <w:color w:val="000000" w:themeColor="text1"/>
                <w:sz w:val="21"/>
                <w:szCs w:val="21"/>
              </w:rPr>
              <w:t>选修课</w:t>
            </w:r>
          </w:p>
        </w:tc>
        <w:tc>
          <w:tcPr>
            <w:tcW w:w="3561" w:type="dxa"/>
            <w:gridSpan w:val="2"/>
          </w:tcPr>
          <w:p w14:paraId="3950B86C" w14:textId="77777777" w:rsidR="00DF3DF9" w:rsidRPr="0097514A" w:rsidRDefault="00DF3DF9" w:rsidP="00E34EE0">
            <w:pPr>
              <w:pStyle w:val="TableParagraph"/>
              <w:kinsoku w:val="0"/>
              <w:overflowPunct w:val="0"/>
              <w:spacing w:before="22"/>
              <w:ind w:left="1561" w:right="1132"/>
              <w:rPr>
                <w:rFonts w:ascii="Times New Roman" w:eastAsia="等线" w:cs="Times New Roman"/>
                <w:color w:val="000000" w:themeColor="text1"/>
                <w:sz w:val="21"/>
                <w:szCs w:val="21"/>
              </w:rPr>
            </w:pPr>
            <w:r w:rsidRPr="0097514A">
              <w:rPr>
                <w:rFonts w:ascii="Times New Roman" w:eastAsia="等线" w:cs="Times New Roman"/>
                <w:color w:val="000000" w:themeColor="text1"/>
                <w:sz w:val="21"/>
                <w:szCs w:val="21"/>
              </w:rPr>
              <w:t>33</w:t>
            </w:r>
          </w:p>
        </w:tc>
      </w:tr>
      <w:tr w:rsidR="0097514A" w:rsidRPr="0097514A" w14:paraId="7EF3C5ED" w14:textId="77777777" w:rsidTr="00E34EE0">
        <w:trPr>
          <w:gridBefore w:val="1"/>
          <w:wBefore w:w="747" w:type="dxa"/>
          <w:trHeight w:val="346"/>
        </w:trPr>
        <w:tc>
          <w:tcPr>
            <w:tcW w:w="3201" w:type="dxa"/>
            <w:gridSpan w:val="2"/>
          </w:tcPr>
          <w:p w14:paraId="23FF4984" w14:textId="77777777" w:rsidR="00DF3DF9" w:rsidRPr="0097514A" w:rsidRDefault="00DF3DF9" w:rsidP="00E34EE0">
            <w:pPr>
              <w:pStyle w:val="TableParagraph"/>
              <w:kinsoku w:val="0"/>
              <w:overflowPunct w:val="0"/>
              <w:spacing w:before="2"/>
              <w:ind w:left="109"/>
              <w:jc w:val="left"/>
              <w:rPr>
                <w:rFonts w:ascii="楷体" w:eastAsia="楷体" w:cs="楷体"/>
                <w:color w:val="000000" w:themeColor="text1"/>
                <w:sz w:val="21"/>
                <w:szCs w:val="21"/>
              </w:rPr>
            </w:pPr>
            <w:r w:rsidRPr="0097514A">
              <w:rPr>
                <w:rFonts w:ascii="楷体" w:eastAsia="楷体" w:cs="楷体" w:hint="eastAsia"/>
                <w:color w:val="000000" w:themeColor="text1"/>
                <w:sz w:val="21"/>
                <w:szCs w:val="21"/>
              </w:rPr>
              <w:t>单独设置的实践教学环节</w:t>
            </w:r>
          </w:p>
        </w:tc>
        <w:tc>
          <w:tcPr>
            <w:tcW w:w="3561" w:type="dxa"/>
            <w:gridSpan w:val="2"/>
          </w:tcPr>
          <w:p w14:paraId="13B4176F" w14:textId="77777777" w:rsidR="00DF3DF9" w:rsidRPr="0097514A" w:rsidRDefault="00DF3DF9" w:rsidP="00E34EE0">
            <w:pPr>
              <w:pStyle w:val="TableParagraph"/>
              <w:kinsoku w:val="0"/>
              <w:overflowPunct w:val="0"/>
              <w:spacing w:before="22"/>
              <w:ind w:left="1561" w:right="1132"/>
              <w:rPr>
                <w:rFonts w:ascii="Times New Roman" w:eastAsia="等线" w:cs="Times New Roman"/>
                <w:color w:val="000000" w:themeColor="text1"/>
                <w:sz w:val="21"/>
                <w:szCs w:val="21"/>
              </w:rPr>
            </w:pPr>
            <w:r w:rsidRPr="0097514A">
              <w:rPr>
                <w:rFonts w:ascii="Times New Roman" w:eastAsia="等线" w:cs="Times New Roman"/>
                <w:color w:val="000000" w:themeColor="text1"/>
                <w:sz w:val="21"/>
                <w:szCs w:val="21"/>
              </w:rPr>
              <w:t>29</w:t>
            </w:r>
          </w:p>
        </w:tc>
      </w:tr>
      <w:tr w:rsidR="0097514A" w:rsidRPr="0097514A" w14:paraId="2A1730C9" w14:textId="77777777" w:rsidTr="00E34EE0">
        <w:trPr>
          <w:gridBefore w:val="1"/>
          <w:wBefore w:w="747" w:type="dxa"/>
          <w:trHeight w:val="357"/>
        </w:trPr>
        <w:tc>
          <w:tcPr>
            <w:tcW w:w="3201" w:type="dxa"/>
            <w:gridSpan w:val="2"/>
          </w:tcPr>
          <w:p w14:paraId="68FD15AC" w14:textId="77777777" w:rsidR="00DF3DF9" w:rsidRPr="0097514A" w:rsidRDefault="00DF3DF9" w:rsidP="00E34EE0">
            <w:pPr>
              <w:pStyle w:val="TableParagraph"/>
              <w:kinsoku w:val="0"/>
              <w:overflowPunct w:val="0"/>
              <w:spacing w:before="8"/>
              <w:ind w:left="109"/>
              <w:jc w:val="left"/>
              <w:rPr>
                <w:rFonts w:ascii="楷体" w:eastAsia="楷体" w:cs="楷体"/>
                <w:color w:val="000000" w:themeColor="text1"/>
                <w:sz w:val="21"/>
                <w:szCs w:val="21"/>
              </w:rPr>
            </w:pPr>
            <w:r w:rsidRPr="0097514A">
              <w:rPr>
                <w:rFonts w:ascii="楷体" w:eastAsia="楷体" w:cs="楷体" w:hint="eastAsia"/>
                <w:color w:val="000000" w:themeColor="text1"/>
                <w:sz w:val="21"/>
                <w:szCs w:val="21"/>
              </w:rPr>
              <w:t>最低总学分</w:t>
            </w:r>
          </w:p>
        </w:tc>
        <w:tc>
          <w:tcPr>
            <w:tcW w:w="3561" w:type="dxa"/>
            <w:gridSpan w:val="2"/>
          </w:tcPr>
          <w:p w14:paraId="50355BFF" w14:textId="77777777" w:rsidR="00DF3DF9" w:rsidRPr="0097514A" w:rsidRDefault="00DF3DF9" w:rsidP="00E34EE0">
            <w:pPr>
              <w:pStyle w:val="TableParagraph"/>
              <w:kinsoku w:val="0"/>
              <w:overflowPunct w:val="0"/>
              <w:spacing w:before="28"/>
              <w:ind w:left="1561" w:right="1131"/>
              <w:rPr>
                <w:rFonts w:ascii="Times New Roman" w:eastAsia="等线" w:cs="Times New Roman"/>
                <w:color w:val="000000" w:themeColor="text1"/>
                <w:sz w:val="21"/>
                <w:szCs w:val="21"/>
              </w:rPr>
            </w:pPr>
            <w:r w:rsidRPr="0097514A">
              <w:rPr>
                <w:rFonts w:ascii="Times New Roman" w:eastAsia="等线" w:cs="Times New Roman"/>
                <w:color w:val="000000" w:themeColor="text1"/>
                <w:sz w:val="21"/>
                <w:szCs w:val="21"/>
              </w:rPr>
              <w:t>185.0</w:t>
            </w:r>
          </w:p>
        </w:tc>
      </w:tr>
    </w:tbl>
    <w:p w14:paraId="62416D89" w14:textId="77777777" w:rsidR="00DF3DF9" w:rsidRPr="0097514A" w:rsidRDefault="00DF3DF9" w:rsidP="00DF3DF9">
      <w:pPr>
        <w:pStyle w:val="a5"/>
        <w:numPr>
          <w:ilvl w:val="0"/>
          <w:numId w:val="9"/>
        </w:numPr>
        <w:tabs>
          <w:tab w:val="left" w:pos="1244"/>
        </w:tabs>
        <w:kinsoku w:val="0"/>
        <w:overflowPunct w:val="0"/>
        <w:spacing w:before="98"/>
        <w:ind w:right="0" w:hanging="264"/>
        <w:rPr>
          <w:color w:val="000000" w:themeColor="text1"/>
          <w:sz w:val="21"/>
          <w:szCs w:val="21"/>
        </w:rPr>
      </w:pPr>
      <w:r w:rsidRPr="0097514A">
        <w:rPr>
          <w:rFonts w:hint="eastAsia"/>
          <w:color w:val="000000" w:themeColor="text1"/>
          <w:sz w:val="21"/>
          <w:szCs w:val="21"/>
        </w:rPr>
        <w:t>获得学士学位要求</w:t>
      </w:r>
    </w:p>
    <w:p w14:paraId="03141058" w14:textId="77777777" w:rsidR="00DF3DF9" w:rsidRPr="0097514A" w:rsidRDefault="00DF3DF9" w:rsidP="00DF3DF9">
      <w:pPr>
        <w:pStyle w:val="a3"/>
        <w:kinsoku w:val="0"/>
        <w:overflowPunct w:val="0"/>
        <w:spacing w:before="85"/>
        <w:ind w:left="980"/>
        <w:rPr>
          <w:color w:val="000000" w:themeColor="text1"/>
        </w:rPr>
      </w:pPr>
      <w:r w:rsidRPr="0097514A">
        <w:rPr>
          <w:rFonts w:hint="eastAsia"/>
          <w:color w:val="000000" w:themeColor="text1"/>
        </w:rPr>
        <w:t>满足学校规定的其它学位授予条件。</w:t>
      </w:r>
    </w:p>
    <w:p w14:paraId="33C39ED7" w14:textId="77777777" w:rsidR="00DF3DF9" w:rsidRPr="0097514A" w:rsidRDefault="00DF3DF9" w:rsidP="00DF3DF9">
      <w:pPr>
        <w:pStyle w:val="a3"/>
        <w:kinsoku w:val="0"/>
        <w:overflowPunct w:val="0"/>
        <w:ind w:left="0"/>
        <w:rPr>
          <w:color w:val="000000" w:themeColor="text1"/>
          <w:sz w:val="20"/>
          <w:szCs w:val="20"/>
        </w:rPr>
      </w:pPr>
    </w:p>
    <w:p w14:paraId="72B171A6" w14:textId="77777777" w:rsidR="00DF3DF9" w:rsidRPr="0097514A" w:rsidRDefault="00DF3DF9" w:rsidP="00DF3DF9">
      <w:pPr>
        <w:pStyle w:val="a3"/>
        <w:kinsoku w:val="0"/>
        <w:overflowPunct w:val="0"/>
        <w:ind w:left="0"/>
        <w:rPr>
          <w:color w:val="000000" w:themeColor="text1"/>
          <w:sz w:val="20"/>
          <w:szCs w:val="20"/>
        </w:rPr>
      </w:pPr>
    </w:p>
    <w:p w14:paraId="1C61F274" w14:textId="77777777" w:rsidR="00DF3DF9" w:rsidRPr="0097514A" w:rsidRDefault="00DF3DF9" w:rsidP="00DF3DF9">
      <w:pPr>
        <w:pStyle w:val="a3"/>
        <w:kinsoku w:val="0"/>
        <w:overflowPunct w:val="0"/>
        <w:spacing w:before="6"/>
        <w:ind w:left="0"/>
        <w:rPr>
          <w:color w:val="000000" w:themeColor="text1"/>
          <w:sz w:val="15"/>
          <w:szCs w:val="15"/>
        </w:rPr>
      </w:pPr>
    </w:p>
    <w:tbl>
      <w:tblPr>
        <w:tblW w:w="0" w:type="auto"/>
        <w:tblInd w:w="1332" w:type="dxa"/>
        <w:tblLayout w:type="fixed"/>
        <w:tblCellMar>
          <w:left w:w="0" w:type="dxa"/>
          <w:right w:w="0" w:type="dxa"/>
        </w:tblCellMar>
        <w:tblLook w:val="0000" w:firstRow="0" w:lastRow="0" w:firstColumn="0" w:lastColumn="0" w:noHBand="0" w:noVBand="0"/>
      </w:tblPr>
      <w:tblGrid>
        <w:gridCol w:w="1383"/>
        <w:gridCol w:w="2421"/>
        <w:gridCol w:w="2548"/>
      </w:tblGrid>
      <w:tr w:rsidR="0097514A" w:rsidRPr="0097514A" w14:paraId="2FCA658D" w14:textId="77777777" w:rsidTr="00E34EE0">
        <w:trPr>
          <w:trHeight w:val="734"/>
        </w:trPr>
        <w:tc>
          <w:tcPr>
            <w:tcW w:w="1383" w:type="dxa"/>
            <w:tcBorders>
              <w:top w:val="none" w:sz="6" w:space="0" w:color="auto"/>
              <w:left w:val="none" w:sz="6" w:space="0" w:color="auto"/>
              <w:bottom w:val="none" w:sz="6" w:space="0" w:color="auto"/>
              <w:right w:val="none" w:sz="6" w:space="0" w:color="auto"/>
            </w:tcBorders>
          </w:tcPr>
          <w:p w14:paraId="749F1D6F" w14:textId="77777777" w:rsidR="00DF3DF9" w:rsidRPr="0097514A" w:rsidRDefault="00DF3DF9" w:rsidP="00E34EE0">
            <w:pPr>
              <w:pStyle w:val="TableParagraph"/>
              <w:kinsoku w:val="0"/>
              <w:overflowPunct w:val="0"/>
              <w:spacing w:line="274" w:lineRule="exact"/>
              <w:ind w:left="182" w:right="198"/>
              <w:rPr>
                <w:b/>
                <w:bCs/>
                <w:color w:val="000000" w:themeColor="text1"/>
                <w:w w:val="95"/>
              </w:rPr>
            </w:pPr>
            <w:r w:rsidRPr="0097514A">
              <w:rPr>
                <w:rFonts w:hint="eastAsia"/>
                <w:b/>
                <w:bCs/>
                <w:color w:val="000000" w:themeColor="text1"/>
                <w:w w:val="95"/>
              </w:rPr>
              <w:t>专业负责</w:t>
            </w:r>
          </w:p>
          <w:p w14:paraId="17392E9A" w14:textId="77777777" w:rsidR="00DF3DF9" w:rsidRPr="0097514A" w:rsidRDefault="00DF3DF9" w:rsidP="00E34EE0">
            <w:pPr>
              <w:pStyle w:val="TableParagraph"/>
              <w:kinsoku w:val="0"/>
              <w:overflowPunct w:val="0"/>
              <w:spacing w:before="97"/>
              <w:ind w:left="182" w:right="198"/>
              <w:rPr>
                <w:b/>
                <w:bCs/>
                <w:color w:val="000000" w:themeColor="text1"/>
                <w:w w:val="95"/>
              </w:rPr>
            </w:pPr>
            <w:r w:rsidRPr="0097514A">
              <w:rPr>
                <w:rFonts w:hint="eastAsia"/>
                <w:b/>
                <w:bCs/>
                <w:color w:val="000000" w:themeColor="text1"/>
                <w:w w:val="95"/>
              </w:rPr>
              <w:t>人：</w:t>
            </w:r>
          </w:p>
        </w:tc>
        <w:tc>
          <w:tcPr>
            <w:tcW w:w="2421" w:type="dxa"/>
            <w:tcBorders>
              <w:top w:val="none" w:sz="6" w:space="0" w:color="auto"/>
              <w:left w:val="none" w:sz="6" w:space="0" w:color="auto"/>
              <w:bottom w:val="none" w:sz="6" w:space="0" w:color="auto"/>
              <w:right w:val="none" w:sz="6" w:space="0" w:color="auto"/>
            </w:tcBorders>
          </w:tcPr>
          <w:p w14:paraId="07BD866B" w14:textId="77777777" w:rsidR="00DF3DF9" w:rsidRPr="0097514A" w:rsidRDefault="00DF3DF9" w:rsidP="00E34EE0">
            <w:pPr>
              <w:pStyle w:val="TableParagraph"/>
              <w:kinsoku w:val="0"/>
              <w:overflowPunct w:val="0"/>
              <w:ind w:left="355"/>
              <w:jc w:val="left"/>
              <w:rPr>
                <w:color w:val="000000" w:themeColor="text1"/>
                <w:sz w:val="20"/>
                <w:szCs w:val="20"/>
              </w:rPr>
            </w:pPr>
            <w:r w:rsidRPr="0097514A">
              <w:rPr>
                <w:noProof/>
                <w:color w:val="000000" w:themeColor="text1"/>
                <w:sz w:val="20"/>
                <w:szCs w:val="20"/>
              </w:rPr>
              <w:drawing>
                <wp:inline distT="0" distB="0" distL="0" distR="0" wp14:anchorId="60E50081" wp14:editId="4C513179">
                  <wp:extent cx="801370" cy="4102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01370" cy="410210"/>
                          </a:xfrm>
                          <a:prstGeom prst="rect">
                            <a:avLst/>
                          </a:prstGeom>
                          <a:noFill/>
                          <a:ln>
                            <a:noFill/>
                          </a:ln>
                        </pic:spPr>
                      </pic:pic>
                    </a:graphicData>
                  </a:graphic>
                </wp:inline>
              </w:drawing>
            </w:r>
          </w:p>
        </w:tc>
        <w:tc>
          <w:tcPr>
            <w:tcW w:w="2548" w:type="dxa"/>
            <w:tcBorders>
              <w:top w:val="none" w:sz="6" w:space="0" w:color="auto"/>
              <w:left w:val="none" w:sz="6" w:space="0" w:color="auto"/>
              <w:bottom w:val="none" w:sz="6" w:space="0" w:color="auto"/>
              <w:right w:val="none" w:sz="6" w:space="0" w:color="auto"/>
            </w:tcBorders>
          </w:tcPr>
          <w:p w14:paraId="0CDA5A64" w14:textId="77777777" w:rsidR="00DF3DF9" w:rsidRPr="0097514A" w:rsidRDefault="00DF3DF9" w:rsidP="00E34EE0">
            <w:pPr>
              <w:pStyle w:val="TableParagraph"/>
              <w:kinsoku w:val="0"/>
              <w:overflowPunct w:val="0"/>
              <w:spacing w:before="169"/>
              <w:ind w:right="199"/>
              <w:jc w:val="right"/>
              <w:rPr>
                <w:b/>
                <w:bCs/>
                <w:color w:val="000000" w:themeColor="text1"/>
                <w:w w:val="95"/>
              </w:rPr>
            </w:pPr>
            <w:r w:rsidRPr="0097514A">
              <w:rPr>
                <w:rFonts w:ascii="Times New Roman" w:eastAsiaTheme="minorEastAsia" w:cs="Times New Roman"/>
                <w:b/>
                <w:bCs/>
                <w:color w:val="000000" w:themeColor="text1"/>
                <w:w w:val="95"/>
              </w:rPr>
              <w:t>2018</w:t>
            </w:r>
            <w:r w:rsidRPr="0097514A">
              <w:rPr>
                <w:rFonts w:ascii="Times New Roman" w:eastAsiaTheme="minorEastAsia" w:cs="Times New Roman"/>
                <w:b/>
                <w:bCs/>
                <w:color w:val="000000" w:themeColor="text1"/>
                <w:spacing w:val="14"/>
                <w:w w:val="95"/>
              </w:rPr>
              <w:t xml:space="preserve"> </w:t>
            </w:r>
            <w:r w:rsidRPr="0097514A">
              <w:rPr>
                <w:rFonts w:hint="eastAsia"/>
                <w:b/>
                <w:bCs/>
                <w:color w:val="000000" w:themeColor="text1"/>
                <w:spacing w:val="-21"/>
                <w:w w:val="95"/>
              </w:rPr>
              <w:t>年</w:t>
            </w:r>
            <w:r w:rsidRPr="0097514A">
              <w:rPr>
                <w:b/>
                <w:bCs/>
                <w:color w:val="000000" w:themeColor="text1"/>
                <w:spacing w:val="-21"/>
                <w:w w:val="95"/>
              </w:rPr>
              <w:t xml:space="preserve"> </w:t>
            </w:r>
            <w:r w:rsidRPr="0097514A">
              <w:rPr>
                <w:rFonts w:ascii="Times New Roman" w:cs="Times New Roman"/>
                <w:b/>
                <w:bCs/>
                <w:color w:val="000000" w:themeColor="text1"/>
                <w:w w:val="95"/>
              </w:rPr>
              <w:t>8</w:t>
            </w:r>
            <w:r w:rsidRPr="0097514A">
              <w:rPr>
                <w:rFonts w:ascii="Times New Roman" w:cs="Times New Roman"/>
                <w:b/>
                <w:bCs/>
                <w:color w:val="000000" w:themeColor="text1"/>
                <w:spacing w:val="15"/>
                <w:w w:val="95"/>
              </w:rPr>
              <w:t xml:space="preserve"> </w:t>
            </w:r>
            <w:r w:rsidRPr="0097514A">
              <w:rPr>
                <w:rFonts w:hint="eastAsia"/>
                <w:b/>
                <w:bCs/>
                <w:color w:val="000000" w:themeColor="text1"/>
                <w:spacing w:val="-21"/>
                <w:w w:val="95"/>
              </w:rPr>
              <w:t>月</w:t>
            </w:r>
            <w:r w:rsidRPr="0097514A">
              <w:rPr>
                <w:b/>
                <w:bCs/>
                <w:color w:val="000000" w:themeColor="text1"/>
                <w:spacing w:val="-21"/>
                <w:w w:val="95"/>
              </w:rPr>
              <w:t xml:space="preserve"> </w:t>
            </w:r>
            <w:r w:rsidRPr="0097514A">
              <w:rPr>
                <w:rFonts w:ascii="Times New Roman" w:cs="Times New Roman"/>
                <w:b/>
                <w:bCs/>
                <w:color w:val="000000" w:themeColor="text1"/>
                <w:w w:val="95"/>
              </w:rPr>
              <w:t>28</w:t>
            </w:r>
            <w:r w:rsidRPr="0097514A">
              <w:rPr>
                <w:rFonts w:ascii="Times New Roman" w:cs="Times New Roman"/>
                <w:b/>
                <w:bCs/>
                <w:color w:val="000000" w:themeColor="text1"/>
                <w:spacing w:val="15"/>
                <w:w w:val="95"/>
              </w:rPr>
              <w:t xml:space="preserve"> </w:t>
            </w:r>
            <w:r w:rsidRPr="0097514A">
              <w:rPr>
                <w:rFonts w:hint="eastAsia"/>
                <w:b/>
                <w:bCs/>
                <w:color w:val="000000" w:themeColor="text1"/>
                <w:w w:val="95"/>
              </w:rPr>
              <w:t>日</w:t>
            </w:r>
          </w:p>
        </w:tc>
      </w:tr>
      <w:tr w:rsidR="0097514A" w:rsidRPr="0097514A" w14:paraId="3C4CB9B6" w14:textId="77777777" w:rsidTr="00E34EE0">
        <w:trPr>
          <w:trHeight w:val="784"/>
        </w:trPr>
        <w:tc>
          <w:tcPr>
            <w:tcW w:w="1383" w:type="dxa"/>
            <w:tcBorders>
              <w:top w:val="none" w:sz="6" w:space="0" w:color="auto"/>
              <w:left w:val="none" w:sz="6" w:space="0" w:color="auto"/>
              <w:bottom w:val="none" w:sz="6" w:space="0" w:color="auto"/>
              <w:right w:val="none" w:sz="6" w:space="0" w:color="auto"/>
            </w:tcBorders>
          </w:tcPr>
          <w:p w14:paraId="02A6A70C" w14:textId="77777777" w:rsidR="00DF3DF9" w:rsidRPr="0097514A" w:rsidRDefault="00DF3DF9" w:rsidP="00E34EE0">
            <w:pPr>
              <w:pStyle w:val="TableParagraph"/>
              <w:kinsoku w:val="0"/>
              <w:overflowPunct w:val="0"/>
              <w:spacing w:before="42"/>
              <w:ind w:left="182" w:right="200"/>
              <w:rPr>
                <w:b/>
                <w:bCs/>
                <w:color w:val="000000" w:themeColor="text1"/>
                <w:spacing w:val="-1"/>
              </w:rPr>
            </w:pPr>
            <w:r w:rsidRPr="0097514A">
              <w:rPr>
                <w:rFonts w:hint="eastAsia"/>
                <w:b/>
                <w:bCs/>
                <w:color w:val="000000" w:themeColor="text1"/>
                <w:spacing w:val="-1"/>
              </w:rPr>
              <w:t>分</w:t>
            </w:r>
            <w:r w:rsidRPr="0097514A">
              <w:rPr>
                <w:b/>
                <w:bCs/>
                <w:color w:val="000000" w:themeColor="text1"/>
                <w:spacing w:val="-1"/>
              </w:rPr>
              <w:t xml:space="preserve"> </w:t>
            </w:r>
            <w:r w:rsidRPr="0097514A">
              <w:rPr>
                <w:rFonts w:hint="eastAsia"/>
                <w:b/>
                <w:bCs/>
                <w:color w:val="000000" w:themeColor="text1"/>
                <w:spacing w:val="-1"/>
              </w:rPr>
              <w:t>管</w:t>
            </w:r>
            <w:r w:rsidRPr="0097514A">
              <w:rPr>
                <w:b/>
                <w:bCs/>
                <w:color w:val="000000" w:themeColor="text1"/>
                <w:spacing w:val="-1"/>
              </w:rPr>
              <w:t xml:space="preserve"> </w:t>
            </w:r>
            <w:r w:rsidRPr="0097514A">
              <w:rPr>
                <w:rFonts w:hint="eastAsia"/>
                <w:b/>
                <w:bCs/>
                <w:color w:val="000000" w:themeColor="text1"/>
                <w:spacing w:val="-1"/>
              </w:rPr>
              <w:t>院</w:t>
            </w:r>
          </w:p>
          <w:p w14:paraId="4E631C26" w14:textId="77777777" w:rsidR="00DF3DF9" w:rsidRPr="0097514A" w:rsidRDefault="00DF3DF9" w:rsidP="00E34EE0">
            <w:pPr>
              <w:pStyle w:val="TableParagraph"/>
              <w:kinsoku w:val="0"/>
              <w:overflowPunct w:val="0"/>
              <w:spacing w:before="97"/>
              <w:ind w:left="182" w:right="198"/>
              <w:rPr>
                <w:b/>
                <w:bCs/>
                <w:color w:val="000000" w:themeColor="text1"/>
                <w:w w:val="95"/>
              </w:rPr>
            </w:pPr>
            <w:r w:rsidRPr="0097514A">
              <w:rPr>
                <w:rFonts w:hint="eastAsia"/>
                <w:b/>
                <w:bCs/>
                <w:color w:val="000000" w:themeColor="text1"/>
                <w:w w:val="95"/>
              </w:rPr>
              <w:t>长：</w:t>
            </w:r>
          </w:p>
        </w:tc>
        <w:tc>
          <w:tcPr>
            <w:tcW w:w="2421" w:type="dxa"/>
            <w:tcBorders>
              <w:top w:val="none" w:sz="6" w:space="0" w:color="auto"/>
              <w:left w:val="none" w:sz="6" w:space="0" w:color="auto"/>
              <w:bottom w:val="none" w:sz="6" w:space="0" w:color="auto"/>
              <w:right w:val="none" w:sz="6" w:space="0" w:color="auto"/>
            </w:tcBorders>
          </w:tcPr>
          <w:p w14:paraId="4B3BBEC4" w14:textId="77777777" w:rsidR="00DF3DF9" w:rsidRPr="0097514A" w:rsidRDefault="00DF3DF9" w:rsidP="00E34EE0">
            <w:pPr>
              <w:pStyle w:val="TableParagraph"/>
              <w:kinsoku w:val="0"/>
              <w:overflowPunct w:val="0"/>
              <w:jc w:val="left"/>
              <w:rPr>
                <w:color w:val="000000" w:themeColor="text1"/>
                <w:sz w:val="12"/>
                <w:szCs w:val="12"/>
              </w:rPr>
            </w:pPr>
          </w:p>
          <w:p w14:paraId="4E123154" w14:textId="77777777" w:rsidR="00DF3DF9" w:rsidRPr="0097514A" w:rsidRDefault="00DF3DF9" w:rsidP="00E34EE0">
            <w:pPr>
              <w:pStyle w:val="TableParagraph"/>
              <w:kinsoku w:val="0"/>
              <w:overflowPunct w:val="0"/>
              <w:ind w:left="370"/>
              <w:jc w:val="left"/>
              <w:rPr>
                <w:color w:val="000000" w:themeColor="text1"/>
                <w:sz w:val="20"/>
                <w:szCs w:val="20"/>
              </w:rPr>
            </w:pPr>
            <w:r w:rsidRPr="0097514A">
              <w:rPr>
                <w:noProof/>
                <w:color w:val="000000" w:themeColor="text1"/>
                <w:sz w:val="20"/>
                <w:szCs w:val="20"/>
              </w:rPr>
              <w:drawing>
                <wp:inline distT="0" distB="0" distL="0" distR="0" wp14:anchorId="61E3DC47" wp14:editId="7D866A27">
                  <wp:extent cx="942975" cy="29718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2975" cy="297180"/>
                          </a:xfrm>
                          <a:prstGeom prst="rect">
                            <a:avLst/>
                          </a:prstGeom>
                          <a:noFill/>
                          <a:ln>
                            <a:noFill/>
                          </a:ln>
                        </pic:spPr>
                      </pic:pic>
                    </a:graphicData>
                  </a:graphic>
                </wp:inline>
              </w:drawing>
            </w:r>
          </w:p>
        </w:tc>
        <w:tc>
          <w:tcPr>
            <w:tcW w:w="2548" w:type="dxa"/>
            <w:tcBorders>
              <w:top w:val="none" w:sz="6" w:space="0" w:color="auto"/>
              <w:left w:val="none" w:sz="6" w:space="0" w:color="auto"/>
              <w:bottom w:val="none" w:sz="6" w:space="0" w:color="auto"/>
              <w:right w:val="none" w:sz="6" w:space="0" w:color="auto"/>
            </w:tcBorders>
          </w:tcPr>
          <w:p w14:paraId="2AFB5256" w14:textId="77777777" w:rsidR="00DF3DF9" w:rsidRPr="0097514A" w:rsidRDefault="00DF3DF9" w:rsidP="00E34EE0">
            <w:pPr>
              <w:pStyle w:val="TableParagraph"/>
              <w:kinsoku w:val="0"/>
              <w:overflowPunct w:val="0"/>
              <w:jc w:val="left"/>
              <w:rPr>
                <w:color w:val="000000" w:themeColor="text1"/>
                <w:sz w:val="19"/>
                <w:szCs w:val="19"/>
              </w:rPr>
            </w:pPr>
          </w:p>
          <w:p w14:paraId="06927986" w14:textId="77777777" w:rsidR="00DF3DF9" w:rsidRPr="0097514A" w:rsidRDefault="00DF3DF9" w:rsidP="00E34EE0">
            <w:pPr>
              <w:pStyle w:val="TableParagraph"/>
              <w:kinsoku w:val="0"/>
              <w:overflowPunct w:val="0"/>
              <w:ind w:right="199"/>
              <w:jc w:val="right"/>
              <w:rPr>
                <w:b/>
                <w:bCs/>
                <w:color w:val="000000" w:themeColor="text1"/>
                <w:w w:val="95"/>
              </w:rPr>
            </w:pPr>
            <w:r w:rsidRPr="0097514A">
              <w:rPr>
                <w:rFonts w:ascii="Times New Roman" w:eastAsiaTheme="minorEastAsia" w:cs="Times New Roman"/>
                <w:b/>
                <w:bCs/>
                <w:color w:val="000000" w:themeColor="text1"/>
                <w:w w:val="95"/>
              </w:rPr>
              <w:t>2018</w:t>
            </w:r>
            <w:r w:rsidRPr="0097514A">
              <w:rPr>
                <w:rFonts w:ascii="Times New Roman" w:eastAsiaTheme="minorEastAsia" w:cs="Times New Roman"/>
                <w:b/>
                <w:bCs/>
                <w:color w:val="000000" w:themeColor="text1"/>
                <w:spacing w:val="14"/>
                <w:w w:val="95"/>
              </w:rPr>
              <w:t xml:space="preserve"> </w:t>
            </w:r>
            <w:r w:rsidRPr="0097514A">
              <w:rPr>
                <w:rFonts w:hint="eastAsia"/>
                <w:b/>
                <w:bCs/>
                <w:color w:val="000000" w:themeColor="text1"/>
                <w:spacing w:val="-21"/>
                <w:w w:val="95"/>
              </w:rPr>
              <w:t>年</w:t>
            </w:r>
            <w:r w:rsidRPr="0097514A">
              <w:rPr>
                <w:b/>
                <w:bCs/>
                <w:color w:val="000000" w:themeColor="text1"/>
                <w:spacing w:val="-21"/>
                <w:w w:val="95"/>
              </w:rPr>
              <w:t xml:space="preserve"> </w:t>
            </w:r>
            <w:r w:rsidRPr="0097514A">
              <w:rPr>
                <w:rFonts w:ascii="Times New Roman" w:cs="Times New Roman"/>
                <w:b/>
                <w:bCs/>
                <w:color w:val="000000" w:themeColor="text1"/>
                <w:w w:val="95"/>
              </w:rPr>
              <w:t>8</w:t>
            </w:r>
            <w:r w:rsidRPr="0097514A">
              <w:rPr>
                <w:rFonts w:ascii="Times New Roman" w:cs="Times New Roman"/>
                <w:b/>
                <w:bCs/>
                <w:color w:val="000000" w:themeColor="text1"/>
                <w:spacing w:val="15"/>
                <w:w w:val="95"/>
              </w:rPr>
              <w:t xml:space="preserve"> </w:t>
            </w:r>
            <w:r w:rsidRPr="0097514A">
              <w:rPr>
                <w:rFonts w:hint="eastAsia"/>
                <w:b/>
                <w:bCs/>
                <w:color w:val="000000" w:themeColor="text1"/>
                <w:spacing w:val="-21"/>
                <w:w w:val="95"/>
              </w:rPr>
              <w:t>月</w:t>
            </w:r>
            <w:r w:rsidRPr="0097514A">
              <w:rPr>
                <w:b/>
                <w:bCs/>
                <w:color w:val="000000" w:themeColor="text1"/>
                <w:spacing w:val="-21"/>
                <w:w w:val="95"/>
              </w:rPr>
              <w:t xml:space="preserve"> </w:t>
            </w:r>
            <w:r w:rsidRPr="0097514A">
              <w:rPr>
                <w:rFonts w:ascii="Times New Roman" w:cs="Times New Roman"/>
                <w:b/>
                <w:bCs/>
                <w:color w:val="000000" w:themeColor="text1"/>
                <w:w w:val="95"/>
              </w:rPr>
              <w:t>28</w:t>
            </w:r>
            <w:r w:rsidRPr="0097514A">
              <w:rPr>
                <w:rFonts w:ascii="Times New Roman" w:cs="Times New Roman"/>
                <w:b/>
                <w:bCs/>
                <w:color w:val="000000" w:themeColor="text1"/>
                <w:spacing w:val="15"/>
                <w:w w:val="95"/>
              </w:rPr>
              <w:t xml:space="preserve"> </w:t>
            </w:r>
            <w:r w:rsidRPr="0097514A">
              <w:rPr>
                <w:rFonts w:hint="eastAsia"/>
                <w:b/>
                <w:bCs/>
                <w:color w:val="000000" w:themeColor="text1"/>
                <w:w w:val="95"/>
              </w:rPr>
              <w:t>日</w:t>
            </w:r>
          </w:p>
        </w:tc>
      </w:tr>
      <w:tr w:rsidR="00DF3DF9" w:rsidRPr="0097514A" w14:paraId="4D9C4DD4" w14:textId="77777777" w:rsidTr="00E34EE0">
        <w:trPr>
          <w:trHeight w:val="897"/>
        </w:trPr>
        <w:tc>
          <w:tcPr>
            <w:tcW w:w="1383" w:type="dxa"/>
            <w:tcBorders>
              <w:top w:val="none" w:sz="6" w:space="0" w:color="auto"/>
              <w:left w:val="none" w:sz="6" w:space="0" w:color="auto"/>
              <w:bottom w:val="none" w:sz="6" w:space="0" w:color="auto"/>
              <w:right w:val="none" w:sz="6" w:space="0" w:color="auto"/>
            </w:tcBorders>
          </w:tcPr>
          <w:p w14:paraId="667D3F26" w14:textId="77777777" w:rsidR="00DF3DF9" w:rsidRPr="0097514A" w:rsidRDefault="00DF3DF9" w:rsidP="00E34EE0">
            <w:pPr>
              <w:pStyle w:val="TableParagraph"/>
              <w:kinsoku w:val="0"/>
              <w:overflowPunct w:val="0"/>
              <w:spacing w:before="22" w:line="400" w:lineRule="atLeast"/>
              <w:ind w:left="441" w:right="218" w:hanging="242"/>
              <w:jc w:val="left"/>
              <w:rPr>
                <w:b/>
                <w:bCs/>
                <w:color w:val="000000" w:themeColor="text1"/>
              </w:rPr>
            </w:pPr>
            <w:r w:rsidRPr="0097514A">
              <w:rPr>
                <w:rFonts w:hint="eastAsia"/>
                <w:b/>
                <w:bCs/>
                <w:color w:val="000000" w:themeColor="text1"/>
                <w:spacing w:val="-5"/>
              </w:rPr>
              <w:t>分</w:t>
            </w:r>
            <w:r w:rsidRPr="0097514A">
              <w:rPr>
                <w:b/>
                <w:bCs/>
                <w:color w:val="000000" w:themeColor="text1"/>
                <w:spacing w:val="-5"/>
              </w:rPr>
              <w:t xml:space="preserve"> </w:t>
            </w:r>
            <w:r w:rsidRPr="0097514A">
              <w:rPr>
                <w:rFonts w:hint="eastAsia"/>
                <w:b/>
                <w:bCs/>
                <w:color w:val="000000" w:themeColor="text1"/>
                <w:spacing w:val="-5"/>
              </w:rPr>
              <w:t>管</w:t>
            </w:r>
            <w:r w:rsidRPr="0097514A">
              <w:rPr>
                <w:b/>
                <w:bCs/>
                <w:color w:val="000000" w:themeColor="text1"/>
                <w:spacing w:val="-5"/>
              </w:rPr>
              <w:t xml:space="preserve"> </w:t>
            </w:r>
            <w:r w:rsidRPr="0097514A">
              <w:rPr>
                <w:rFonts w:hint="eastAsia"/>
                <w:b/>
                <w:bCs/>
                <w:color w:val="000000" w:themeColor="text1"/>
                <w:spacing w:val="-5"/>
              </w:rPr>
              <w:t>校</w:t>
            </w:r>
            <w:r w:rsidRPr="0097514A">
              <w:rPr>
                <w:rFonts w:hint="eastAsia"/>
                <w:b/>
                <w:bCs/>
                <w:color w:val="000000" w:themeColor="text1"/>
              </w:rPr>
              <w:t>长：</w:t>
            </w:r>
          </w:p>
        </w:tc>
        <w:tc>
          <w:tcPr>
            <w:tcW w:w="2421" w:type="dxa"/>
            <w:tcBorders>
              <w:top w:val="none" w:sz="6" w:space="0" w:color="auto"/>
              <w:left w:val="none" w:sz="6" w:space="0" w:color="auto"/>
              <w:bottom w:val="none" w:sz="6" w:space="0" w:color="auto"/>
              <w:right w:val="none" w:sz="6" w:space="0" w:color="auto"/>
            </w:tcBorders>
          </w:tcPr>
          <w:p w14:paraId="6DEC924F" w14:textId="77777777" w:rsidR="00DF3DF9" w:rsidRPr="0097514A" w:rsidRDefault="00DF3DF9" w:rsidP="00E34EE0">
            <w:pPr>
              <w:pStyle w:val="TableParagraph"/>
              <w:kinsoku w:val="0"/>
              <w:overflowPunct w:val="0"/>
              <w:spacing w:before="3"/>
              <w:jc w:val="left"/>
              <w:rPr>
                <w:color w:val="000000" w:themeColor="text1"/>
                <w:sz w:val="6"/>
                <w:szCs w:val="6"/>
              </w:rPr>
            </w:pPr>
          </w:p>
          <w:p w14:paraId="27B5C40E" w14:textId="77777777" w:rsidR="00DF3DF9" w:rsidRPr="0097514A" w:rsidRDefault="00DF3DF9" w:rsidP="00E34EE0">
            <w:pPr>
              <w:pStyle w:val="TableParagraph"/>
              <w:kinsoku w:val="0"/>
              <w:overflowPunct w:val="0"/>
              <w:ind w:left="378"/>
              <w:jc w:val="left"/>
              <w:rPr>
                <w:color w:val="000000" w:themeColor="text1"/>
                <w:sz w:val="20"/>
                <w:szCs w:val="20"/>
              </w:rPr>
            </w:pPr>
            <w:r w:rsidRPr="0097514A">
              <w:rPr>
                <w:noProof/>
                <w:color w:val="000000" w:themeColor="text1"/>
                <w:sz w:val="20"/>
                <w:szCs w:val="20"/>
              </w:rPr>
              <w:drawing>
                <wp:inline distT="0" distB="0" distL="0" distR="0" wp14:anchorId="28A35C9F" wp14:editId="1E24FC62">
                  <wp:extent cx="744855" cy="50927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4855" cy="509270"/>
                          </a:xfrm>
                          <a:prstGeom prst="rect">
                            <a:avLst/>
                          </a:prstGeom>
                          <a:noFill/>
                          <a:ln>
                            <a:noFill/>
                          </a:ln>
                        </pic:spPr>
                      </pic:pic>
                    </a:graphicData>
                  </a:graphic>
                </wp:inline>
              </w:drawing>
            </w:r>
          </w:p>
        </w:tc>
        <w:tc>
          <w:tcPr>
            <w:tcW w:w="2548" w:type="dxa"/>
            <w:tcBorders>
              <w:top w:val="none" w:sz="6" w:space="0" w:color="auto"/>
              <w:left w:val="none" w:sz="6" w:space="0" w:color="auto"/>
              <w:bottom w:val="none" w:sz="6" w:space="0" w:color="auto"/>
              <w:right w:val="none" w:sz="6" w:space="0" w:color="auto"/>
            </w:tcBorders>
          </w:tcPr>
          <w:p w14:paraId="032F2189" w14:textId="77777777" w:rsidR="00DF3DF9" w:rsidRPr="0097514A" w:rsidRDefault="00DF3DF9" w:rsidP="00E34EE0">
            <w:pPr>
              <w:pStyle w:val="TableParagraph"/>
              <w:kinsoku w:val="0"/>
              <w:overflowPunct w:val="0"/>
              <w:spacing w:before="10"/>
              <w:jc w:val="left"/>
              <w:rPr>
                <w:color w:val="000000" w:themeColor="text1"/>
              </w:rPr>
            </w:pPr>
          </w:p>
          <w:p w14:paraId="42262D15" w14:textId="77777777" w:rsidR="00DF3DF9" w:rsidRPr="0097514A" w:rsidRDefault="00DF3DF9" w:rsidP="00E34EE0">
            <w:pPr>
              <w:pStyle w:val="TableParagraph"/>
              <w:kinsoku w:val="0"/>
              <w:overflowPunct w:val="0"/>
              <w:ind w:right="229"/>
              <w:jc w:val="right"/>
              <w:rPr>
                <w:b/>
                <w:bCs/>
                <w:color w:val="000000" w:themeColor="text1"/>
                <w:w w:val="95"/>
              </w:rPr>
            </w:pPr>
            <w:r w:rsidRPr="0097514A">
              <w:rPr>
                <w:rFonts w:ascii="Times New Roman" w:eastAsiaTheme="minorEastAsia" w:cs="Times New Roman"/>
                <w:b/>
                <w:bCs/>
                <w:color w:val="000000" w:themeColor="text1"/>
                <w:w w:val="95"/>
              </w:rPr>
              <w:t>2018</w:t>
            </w:r>
            <w:r w:rsidRPr="0097514A">
              <w:rPr>
                <w:rFonts w:ascii="Times New Roman" w:eastAsiaTheme="minorEastAsia" w:cs="Times New Roman"/>
                <w:b/>
                <w:bCs/>
                <w:color w:val="000000" w:themeColor="text1"/>
                <w:spacing w:val="12"/>
                <w:w w:val="95"/>
              </w:rPr>
              <w:t xml:space="preserve"> </w:t>
            </w:r>
            <w:r w:rsidRPr="0097514A">
              <w:rPr>
                <w:rFonts w:hint="eastAsia"/>
                <w:b/>
                <w:bCs/>
                <w:color w:val="000000" w:themeColor="text1"/>
                <w:spacing w:val="-22"/>
                <w:w w:val="95"/>
              </w:rPr>
              <w:t>年</w:t>
            </w:r>
            <w:r w:rsidRPr="0097514A">
              <w:rPr>
                <w:b/>
                <w:bCs/>
                <w:color w:val="000000" w:themeColor="text1"/>
                <w:spacing w:val="-22"/>
                <w:w w:val="95"/>
              </w:rPr>
              <w:t xml:space="preserve"> </w:t>
            </w:r>
            <w:r w:rsidRPr="0097514A">
              <w:rPr>
                <w:rFonts w:ascii="Times New Roman" w:cs="Times New Roman"/>
                <w:b/>
                <w:bCs/>
                <w:color w:val="000000" w:themeColor="text1"/>
                <w:w w:val="95"/>
              </w:rPr>
              <w:t>9</w:t>
            </w:r>
            <w:r w:rsidRPr="0097514A">
              <w:rPr>
                <w:rFonts w:ascii="Times New Roman" w:cs="Times New Roman"/>
                <w:b/>
                <w:bCs/>
                <w:color w:val="000000" w:themeColor="text1"/>
                <w:spacing w:val="12"/>
                <w:w w:val="95"/>
              </w:rPr>
              <w:t xml:space="preserve"> </w:t>
            </w:r>
            <w:r w:rsidRPr="0097514A">
              <w:rPr>
                <w:rFonts w:hint="eastAsia"/>
                <w:b/>
                <w:bCs/>
                <w:color w:val="000000" w:themeColor="text1"/>
                <w:spacing w:val="12"/>
                <w:w w:val="95"/>
              </w:rPr>
              <w:t>月</w:t>
            </w:r>
            <w:r w:rsidRPr="0097514A">
              <w:rPr>
                <w:b/>
                <w:bCs/>
                <w:color w:val="000000" w:themeColor="text1"/>
                <w:spacing w:val="12"/>
                <w:w w:val="95"/>
              </w:rPr>
              <w:t xml:space="preserve"> </w:t>
            </w:r>
            <w:r w:rsidRPr="0097514A">
              <w:rPr>
                <w:rFonts w:ascii="Times New Roman" w:cs="Times New Roman"/>
                <w:b/>
                <w:bCs/>
                <w:color w:val="000000" w:themeColor="text1"/>
                <w:w w:val="95"/>
              </w:rPr>
              <w:t>4</w:t>
            </w:r>
            <w:r w:rsidRPr="0097514A">
              <w:rPr>
                <w:rFonts w:ascii="Times New Roman" w:cs="Times New Roman"/>
                <w:b/>
                <w:bCs/>
                <w:color w:val="000000" w:themeColor="text1"/>
                <w:spacing w:val="12"/>
                <w:w w:val="95"/>
              </w:rPr>
              <w:t xml:space="preserve"> </w:t>
            </w:r>
            <w:r w:rsidRPr="0097514A">
              <w:rPr>
                <w:rFonts w:hint="eastAsia"/>
                <w:b/>
                <w:bCs/>
                <w:color w:val="000000" w:themeColor="text1"/>
                <w:w w:val="95"/>
              </w:rPr>
              <w:t>日</w:t>
            </w:r>
          </w:p>
        </w:tc>
      </w:tr>
    </w:tbl>
    <w:p w14:paraId="0062AEA3" w14:textId="77777777" w:rsidR="00DF3DF9" w:rsidRPr="0097514A" w:rsidRDefault="00DF3DF9" w:rsidP="00DF3DF9">
      <w:pPr>
        <w:rPr>
          <w:color w:val="000000" w:themeColor="text1"/>
          <w:sz w:val="15"/>
          <w:szCs w:val="15"/>
        </w:rPr>
        <w:sectPr w:rsidR="00DF3DF9" w:rsidRPr="0097514A">
          <w:pgSz w:w="11910" w:h="16840"/>
          <w:pgMar w:top="1380" w:right="1220" w:bottom="1380" w:left="1240" w:header="0" w:footer="1118" w:gutter="0"/>
          <w:cols w:space="720"/>
          <w:noEndnote/>
        </w:sectPr>
      </w:pPr>
    </w:p>
    <w:p w14:paraId="64D256EA" w14:textId="77777777" w:rsidR="00DF3DF9" w:rsidRPr="0097514A" w:rsidRDefault="00DF3DF9" w:rsidP="00DF3DF9">
      <w:pPr>
        <w:pStyle w:val="3"/>
        <w:kinsoku w:val="0"/>
        <w:overflowPunct w:val="0"/>
        <w:rPr>
          <w:color w:val="000000" w:themeColor="text1"/>
          <w:w w:val="95"/>
        </w:rPr>
      </w:pPr>
      <w:r w:rsidRPr="0097514A">
        <w:rPr>
          <w:rFonts w:hint="eastAsia"/>
          <w:color w:val="000000" w:themeColor="text1"/>
          <w:spacing w:val="11"/>
          <w:w w:val="95"/>
        </w:rPr>
        <w:lastRenderedPageBreak/>
        <w:t>环境工程专业</w:t>
      </w:r>
      <w:r w:rsidRPr="0097514A">
        <w:rPr>
          <w:color w:val="000000" w:themeColor="text1"/>
          <w:spacing w:val="11"/>
          <w:w w:val="95"/>
        </w:rPr>
        <w:t xml:space="preserve"> </w:t>
      </w:r>
      <w:r w:rsidRPr="0097514A">
        <w:rPr>
          <w:rFonts w:ascii="Times New Roman" w:cs="Times New Roman"/>
          <w:color w:val="000000" w:themeColor="text1"/>
          <w:w w:val="95"/>
        </w:rPr>
        <w:t>2018</w:t>
      </w:r>
      <w:r w:rsidRPr="0097514A">
        <w:rPr>
          <w:rFonts w:ascii="Times New Roman" w:cs="Times New Roman"/>
          <w:color w:val="000000" w:themeColor="text1"/>
          <w:spacing w:val="149"/>
        </w:rPr>
        <w:t xml:space="preserve"> </w:t>
      </w:r>
      <w:r w:rsidRPr="0097514A">
        <w:rPr>
          <w:rFonts w:hint="eastAsia"/>
          <w:color w:val="000000" w:themeColor="text1"/>
          <w:w w:val="95"/>
        </w:rPr>
        <w:t>级本科培养方案课程安排表</w:t>
      </w:r>
    </w:p>
    <w:p w14:paraId="745D3595" w14:textId="77777777" w:rsidR="00DF3DF9" w:rsidRPr="0097514A" w:rsidRDefault="00DF3DF9" w:rsidP="00DF3DF9">
      <w:pPr>
        <w:pStyle w:val="a3"/>
        <w:kinsoku w:val="0"/>
        <w:overflowPunct w:val="0"/>
        <w:spacing w:before="4" w:after="1"/>
        <w:ind w:left="0"/>
        <w:rPr>
          <w:b/>
          <w:bCs/>
          <w:color w:val="000000" w:themeColor="text1"/>
          <w:sz w:val="9"/>
          <w:szCs w:val="9"/>
        </w:rPr>
      </w:pPr>
    </w:p>
    <w:tbl>
      <w:tblPr>
        <w:tblW w:w="0" w:type="auto"/>
        <w:tblInd w:w="259" w:type="dxa"/>
        <w:tblLayout w:type="fixed"/>
        <w:tblCellMar>
          <w:left w:w="0" w:type="dxa"/>
          <w:right w:w="0" w:type="dxa"/>
        </w:tblCellMar>
        <w:tblLook w:val="0000" w:firstRow="0" w:lastRow="0" w:firstColumn="0" w:lastColumn="0" w:noHBand="0" w:noVBand="0"/>
      </w:tblPr>
      <w:tblGrid>
        <w:gridCol w:w="568"/>
        <w:gridCol w:w="566"/>
        <w:gridCol w:w="1298"/>
        <w:gridCol w:w="2407"/>
        <w:gridCol w:w="440"/>
        <w:gridCol w:w="501"/>
        <w:gridCol w:w="501"/>
        <w:gridCol w:w="500"/>
        <w:gridCol w:w="501"/>
        <w:gridCol w:w="501"/>
        <w:gridCol w:w="572"/>
        <w:gridCol w:w="567"/>
      </w:tblGrid>
      <w:tr w:rsidR="0097514A" w:rsidRPr="0097514A" w14:paraId="6ECAACE3" w14:textId="77777777" w:rsidTr="00D7308D">
        <w:trPr>
          <w:trHeight w:val="299"/>
        </w:trPr>
        <w:tc>
          <w:tcPr>
            <w:tcW w:w="568" w:type="dxa"/>
            <w:vMerge w:val="restart"/>
            <w:tcBorders>
              <w:top w:val="single" w:sz="4" w:space="0" w:color="000000"/>
              <w:left w:val="single" w:sz="4" w:space="0" w:color="000000"/>
              <w:bottom w:val="single" w:sz="4" w:space="0" w:color="000000"/>
              <w:right w:val="single" w:sz="4" w:space="0" w:color="000000"/>
            </w:tcBorders>
          </w:tcPr>
          <w:p w14:paraId="36DD96E8" w14:textId="77777777" w:rsidR="00DF3DF9" w:rsidRPr="0097514A" w:rsidRDefault="00DF3DF9" w:rsidP="00E34EE0">
            <w:pPr>
              <w:pStyle w:val="TableParagraph"/>
              <w:kinsoku w:val="0"/>
              <w:overflowPunct w:val="0"/>
              <w:spacing w:before="33" w:line="242" w:lineRule="auto"/>
              <w:ind w:left="73" w:right="60"/>
              <w:jc w:val="left"/>
              <w:rPr>
                <w:b/>
                <w:bCs/>
                <w:color w:val="000000" w:themeColor="text1"/>
                <w:spacing w:val="-2"/>
                <w:sz w:val="21"/>
                <w:szCs w:val="21"/>
              </w:rPr>
            </w:pPr>
            <w:r w:rsidRPr="0097514A">
              <w:rPr>
                <w:rFonts w:hint="eastAsia"/>
                <w:b/>
                <w:bCs/>
                <w:color w:val="000000" w:themeColor="text1"/>
                <w:spacing w:val="-2"/>
                <w:sz w:val="21"/>
                <w:szCs w:val="21"/>
              </w:rPr>
              <w:t>课程类别</w:t>
            </w:r>
          </w:p>
        </w:tc>
        <w:tc>
          <w:tcPr>
            <w:tcW w:w="566" w:type="dxa"/>
            <w:vMerge w:val="restart"/>
            <w:tcBorders>
              <w:top w:val="single" w:sz="4" w:space="0" w:color="000000"/>
              <w:left w:val="single" w:sz="4" w:space="0" w:color="000000"/>
              <w:bottom w:val="single" w:sz="4" w:space="0" w:color="000000"/>
              <w:right w:val="single" w:sz="4" w:space="0" w:color="000000"/>
            </w:tcBorders>
          </w:tcPr>
          <w:p w14:paraId="6DF30CD5" w14:textId="77777777" w:rsidR="00DF3DF9" w:rsidRPr="0097514A" w:rsidRDefault="00DF3DF9" w:rsidP="00E34EE0">
            <w:pPr>
              <w:pStyle w:val="TableParagraph"/>
              <w:kinsoku w:val="0"/>
              <w:overflowPunct w:val="0"/>
              <w:spacing w:before="33" w:line="242" w:lineRule="auto"/>
              <w:ind w:left="71" w:right="59"/>
              <w:jc w:val="left"/>
              <w:rPr>
                <w:b/>
                <w:bCs/>
                <w:color w:val="000000" w:themeColor="text1"/>
                <w:spacing w:val="-2"/>
                <w:sz w:val="21"/>
                <w:szCs w:val="21"/>
              </w:rPr>
            </w:pPr>
            <w:r w:rsidRPr="0097514A">
              <w:rPr>
                <w:rFonts w:hint="eastAsia"/>
                <w:b/>
                <w:bCs/>
                <w:color w:val="000000" w:themeColor="text1"/>
                <w:spacing w:val="-2"/>
                <w:sz w:val="21"/>
                <w:szCs w:val="21"/>
              </w:rPr>
              <w:t>课程性质</w:t>
            </w:r>
          </w:p>
        </w:tc>
        <w:tc>
          <w:tcPr>
            <w:tcW w:w="1298" w:type="dxa"/>
            <w:vMerge w:val="restart"/>
            <w:tcBorders>
              <w:top w:val="single" w:sz="4" w:space="0" w:color="000000"/>
              <w:left w:val="single" w:sz="4" w:space="0" w:color="000000"/>
              <w:bottom w:val="single" w:sz="4" w:space="0" w:color="000000"/>
              <w:right w:val="single" w:sz="4" w:space="0" w:color="000000"/>
            </w:tcBorders>
          </w:tcPr>
          <w:p w14:paraId="20403D51" w14:textId="77777777" w:rsidR="00DF3DF9" w:rsidRPr="0097514A" w:rsidRDefault="00DF3DF9" w:rsidP="00E34EE0">
            <w:pPr>
              <w:pStyle w:val="TableParagraph"/>
              <w:kinsoku w:val="0"/>
              <w:overflowPunct w:val="0"/>
              <w:spacing w:before="170"/>
              <w:ind w:left="228"/>
              <w:jc w:val="left"/>
              <w:rPr>
                <w:b/>
                <w:bCs/>
                <w:color w:val="000000" w:themeColor="text1"/>
                <w:w w:val="95"/>
                <w:sz w:val="21"/>
                <w:szCs w:val="21"/>
              </w:rPr>
            </w:pPr>
            <w:r w:rsidRPr="0097514A">
              <w:rPr>
                <w:rFonts w:hint="eastAsia"/>
                <w:b/>
                <w:bCs/>
                <w:color w:val="000000" w:themeColor="text1"/>
                <w:w w:val="95"/>
                <w:sz w:val="21"/>
                <w:szCs w:val="21"/>
              </w:rPr>
              <w:t>课程代码</w:t>
            </w:r>
          </w:p>
        </w:tc>
        <w:tc>
          <w:tcPr>
            <w:tcW w:w="2407" w:type="dxa"/>
            <w:vMerge w:val="restart"/>
            <w:tcBorders>
              <w:top w:val="single" w:sz="4" w:space="0" w:color="000000"/>
              <w:left w:val="single" w:sz="4" w:space="0" w:color="000000"/>
              <w:bottom w:val="single" w:sz="4" w:space="0" w:color="000000"/>
              <w:right w:val="single" w:sz="4" w:space="0" w:color="000000"/>
            </w:tcBorders>
          </w:tcPr>
          <w:p w14:paraId="5B7D22AB" w14:textId="77777777" w:rsidR="00DF3DF9" w:rsidRPr="0097514A" w:rsidRDefault="00DF3DF9" w:rsidP="00E34EE0">
            <w:pPr>
              <w:pStyle w:val="TableParagraph"/>
              <w:kinsoku w:val="0"/>
              <w:overflowPunct w:val="0"/>
              <w:spacing w:before="170"/>
              <w:ind w:left="818"/>
              <w:jc w:val="left"/>
              <w:rPr>
                <w:b/>
                <w:bCs/>
                <w:color w:val="000000" w:themeColor="text1"/>
                <w:w w:val="95"/>
                <w:sz w:val="21"/>
                <w:szCs w:val="21"/>
              </w:rPr>
            </w:pPr>
            <w:r w:rsidRPr="0097514A">
              <w:rPr>
                <w:rFonts w:hint="eastAsia"/>
                <w:b/>
                <w:bCs/>
                <w:color w:val="000000" w:themeColor="text1"/>
                <w:w w:val="95"/>
                <w:sz w:val="21"/>
                <w:szCs w:val="21"/>
              </w:rPr>
              <w:t>课程名称</w:t>
            </w:r>
          </w:p>
        </w:tc>
        <w:tc>
          <w:tcPr>
            <w:tcW w:w="440" w:type="dxa"/>
            <w:vMerge w:val="restart"/>
            <w:tcBorders>
              <w:top w:val="single" w:sz="4" w:space="0" w:color="000000"/>
              <w:left w:val="single" w:sz="4" w:space="0" w:color="000000"/>
              <w:bottom w:val="single" w:sz="4" w:space="0" w:color="000000"/>
              <w:right w:val="single" w:sz="4" w:space="0" w:color="000000"/>
            </w:tcBorders>
          </w:tcPr>
          <w:p w14:paraId="6AA7D695" w14:textId="77777777" w:rsidR="00DF3DF9" w:rsidRPr="0097514A" w:rsidRDefault="00DF3DF9" w:rsidP="00E34EE0">
            <w:pPr>
              <w:pStyle w:val="TableParagraph"/>
              <w:kinsoku w:val="0"/>
              <w:overflowPunct w:val="0"/>
              <w:spacing w:before="33" w:line="242" w:lineRule="auto"/>
              <w:ind w:left="78" w:right="64"/>
              <w:jc w:val="left"/>
              <w:rPr>
                <w:b/>
                <w:bCs/>
                <w:color w:val="000000" w:themeColor="text1"/>
                <w:sz w:val="21"/>
                <w:szCs w:val="21"/>
              </w:rPr>
            </w:pPr>
            <w:r w:rsidRPr="0097514A">
              <w:rPr>
                <w:rFonts w:hint="eastAsia"/>
                <w:b/>
                <w:bCs/>
                <w:color w:val="000000" w:themeColor="text1"/>
                <w:sz w:val="21"/>
                <w:szCs w:val="21"/>
              </w:rPr>
              <w:t>学分</w:t>
            </w:r>
          </w:p>
        </w:tc>
        <w:tc>
          <w:tcPr>
            <w:tcW w:w="501" w:type="dxa"/>
            <w:vMerge w:val="restart"/>
            <w:tcBorders>
              <w:top w:val="single" w:sz="4" w:space="0" w:color="000000"/>
              <w:left w:val="single" w:sz="4" w:space="0" w:color="000000"/>
              <w:bottom w:val="single" w:sz="4" w:space="0" w:color="000000"/>
              <w:right w:val="single" w:sz="4" w:space="0" w:color="000000"/>
            </w:tcBorders>
          </w:tcPr>
          <w:p w14:paraId="43DFF183" w14:textId="77777777" w:rsidR="00DF3DF9" w:rsidRPr="0097514A" w:rsidRDefault="00DF3DF9" w:rsidP="00E34EE0">
            <w:pPr>
              <w:pStyle w:val="TableParagraph"/>
              <w:kinsoku w:val="0"/>
              <w:overflowPunct w:val="0"/>
              <w:spacing w:before="170"/>
              <w:ind w:left="40"/>
              <w:jc w:val="left"/>
              <w:rPr>
                <w:b/>
                <w:bCs/>
                <w:color w:val="000000" w:themeColor="text1"/>
                <w:w w:val="95"/>
                <w:sz w:val="21"/>
                <w:szCs w:val="21"/>
              </w:rPr>
            </w:pPr>
            <w:r w:rsidRPr="0097514A">
              <w:rPr>
                <w:rFonts w:hint="eastAsia"/>
                <w:b/>
                <w:bCs/>
                <w:color w:val="000000" w:themeColor="text1"/>
                <w:w w:val="95"/>
                <w:sz w:val="21"/>
                <w:szCs w:val="21"/>
              </w:rPr>
              <w:t>学时</w:t>
            </w:r>
          </w:p>
        </w:tc>
        <w:tc>
          <w:tcPr>
            <w:tcW w:w="1502" w:type="dxa"/>
            <w:gridSpan w:val="3"/>
            <w:tcBorders>
              <w:top w:val="single" w:sz="4" w:space="0" w:color="000000"/>
              <w:left w:val="single" w:sz="4" w:space="0" w:color="000000"/>
              <w:bottom w:val="single" w:sz="4" w:space="0" w:color="000000"/>
              <w:right w:val="single" w:sz="4" w:space="0" w:color="000000"/>
            </w:tcBorders>
          </w:tcPr>
          <w:p w14:paraId="01411133" w14:textId="77777777" w:rsidR="00DF3DF9" w:rsidRPr="0097514A" w:rsidRDefault="00DF3DF9" w:rsidP="00E34EE0">
            <w:pPr>
              <w:pStyle w:val="TableParagraph"/>
              <w:kinsoku w:val="0"/>
              <w:overflowPunct w:val="0"/>
              <w:spacing w:before="15" w:line="264" w:lineRule="exact"/>
              <w:ind w:left="327"/>
              <w:jc w:val="left"/>
              <w:rPr>
                <w:b/>
                <w:bCs/>
                <w:color w:val="000000" w:themeColor="text1"/>
                <w:w w:val="95"/>
                <w:sz w:val="21"/>
                <w:szCs w:val="21"/>
              </w:rPr>
            </w:pPr>
            <w:r w:rsidRPr="0097514A">
              <w:rPr>
                <w:rFonts w:hint="eastAsia"/>
                <w:b/>
                <w:bCs/>
                <w:color w:val="000000" w:themeColor="text1"/>
                <w:w w:val="95"/>
                <w:sz w:val="21"/>
                <w:szCs w:val="21"/>
              </w:rPr>
              <w:t>学时分配</w:t>
            </w:r>
          </w:p>
        </w:tc>
        <w:tc>
          <w:tcPr>
            <w:tcW w:w="501" w:type="dxa"/>
            <w:vMerge w:val="restart"/>
            <w:tcBorders>
              <w:top w:val="single" w:sz="4" w:space="0" w:color="000000"/>
              <w:left w:val="single" w:sz="4" w:space="0" w:color="000000"/>
              <w:bottom w:val="single" w:sz="4" w:space="0" w:color="000000"/>
              <w:right w:val="single" w:sz="4" w:space="0" w:color="000000"/>
            </w:tcBorders>
          </w:tcPr>
          <w:p w14:paraId="383D8681" w14:textId="77777777" w:rsidR="00DF3DF9" w:rsidRPr="0097514A" w:rsidRDefault="00DF3DF9" w:rsidP="00E34EE0">
            <w:pPr>
              <w:pStyle w:val="TableParagraph"/>
              <w:kinsoku w:val="0"/>
              <w:overflowPunct w:val="0"/>
              <w:spacing w:before="33" w:line="242" w:lineRule="auto"/>
              <w:ind w:left="36" w:right="31"/>
              <w:jc w:val="left"/>
              <w:rPr>
                <w:b/>
                <w:bCs/>
                <w:color w:val="000000" w:themeColor="text1"/>
                <w:spacing w:val="-3"/>
                <w:sz w:val="21"/>
                <w:szCs w:val="21"/>
              </w:rPr>
            </w:pPr>
            <w:r w:rsidRPr="0097514A">
              <w:rPr>
                <w:rFonts w:hint="eastAsia"/>
                <w:b/>
                <w:bCs/>
                <w:color w:val="000000" w:themeColor="text1"/>
                <w:spacing w:val="-3"/>
                <w:sz w:val="21"/>
                <w:szCs w:val="21"/>
              </w:rPr>
              <w:t>课外上机</w:t>
            </w:r>
          </w:p>
        </w:tc>
        <w:tc>
          <w:tcPr>
            <w:tcW w:w="572" w:type="dxa"/>
            <w:vMerge w:val="restart"/>
            <w:tcBorders>
              <w:top w:val="single" w:sz="4" w:space="0" w:color="000000"/>
              <w:left w:val="single" w:sz="4" w:space="0" w:color="000000"/>
              <w:bottom w:val="single" w:sz="4" w:space="0" w:color="000000"/>
              <w:right w:val="single" w:sz="4" w:space="0" w:color="000000"/>
            </w:tcBorders>
          </w:tcPr>
          <w:p w14:paraId="2B5DC674" w14:textId="77777777" w:rsidR="00DF3DF9" w:rsidRPr="0097514A" w:rsidRDefault="00DF3DF9" w:rsidP="00E34EE0">
            <w:pPr>
              <w:pStyle w:val="TableParagraph"/>
              <w:kinsoku w:val="0"/>
              <w:overflowPunct w:val="0"/>
              <w:spacing w:before="33" w:line="242" w:lineRule="auto"/>
              <w:ind w:left="71" w:right="65"/>
              <w:jc w:val="left"/>
              <w:rPr>
                <w:b/>
                <w:bCs/>
                <w:color w:val="000000" w:themeColor="text1"/>
                <w:spacing w:val="-2"/>
                <w:sz w:val="21"/>
                <w:szCs w:val="21"/>
              </w:rPr>
            </w:pPr>
            <w:r w:rsidRPr="0097514A">
              <w:rPr>
                <w:rFonts w:hint="eastAsia"/>
                <w:b/>
                <w:bCs/>
                <w:color w:val="000000" w:themeColor="text1"/>
                <w:spacing w:val="-2"/>
                <w:sz w:val="21"/>
                <w:szCs w:val="21"/>
              </w:rPr>
              <w:t>开课学期</w:t>
            </w:r>
          </w:p>
        </w:tc>
        <w:tc>
          <w:tcPr>
            <w:tcW w:w="567" w:type="dxa"/>
            <w:vMerge w:val="restart"/>
            <w:tcBorders>
              <w:top w:val="single" w:sz="4" w:space="0" w:color="000000"/>
              <w:left w:val="single" w:sz="4" w:space="0" w:color="000000"/>
              <w:bottom w:val="single" w:sz="4" w:space="0" w:color="000000"/>
              <w:right w:val="single" w:sz="4" w:space="0" w:color="000000"/>
            </w:tcBorders>
          </w:tcPr>
          <w:p w14:paraId="479308F0" w14:textId="77777777" w:rsidR="00DF3DF9" w:rsidRPr="0097514A" w:rsidRDefault="00DF3DF9" w:rsidP="00E34EE0">
            <w:pPr>
              <w:pStyle w:val="TableParagraph"/>
              <w:kinsoku w:val="0"/>
              <w:overflowPunct w:val="0"/>
              <w:spacing w:before="33" w:line="242" w:lineRule="auto"/>
              <w:ind w:left="68" w:right="63"/>
              <w:jc w:val="left"/>
              <w:rPr>
                <w:b/>
                <w:bCs/>
                <w:color w:val="000000" w:themeColor="text1"/>
                <w:spacing w:val="-2"/>
                <w:sz w:val="21"/>
                <w:szCs w:val="21"/>
              </w:rPr>
            </w:pPr>
            <w:r w:rsidRPr="0097514A">
              <w:rPr>
                <w:rFonts w:hint="eastAsia"/>
                <w:b/>
                <w:bCs/>
                <w:color w:val="000000" w:themeColor="text1"/>
                <w:spacing w:val="-2"/>
                <w:sz w:val="21"/>
                <w:szCs w:val="21"/>
              </w:rPr>
              <w:t>学分要求</w:t>
            </w:r>
          </w:p>
        </w:tc>
      </w:tr>
      <w:tr w:rsidR="0097514A" w:rsidRPr="0097514A" w14:paraId="4EC2436C" w14:textId="77777777" w:rsidTr="00D7308D">
        <w:trPr>
          <w:trHeight w:val="301"/>
        </w:trPr>
        <w:tc>
          <w:tcPr>
            <w:tcW w:w="568" w:type="dxa"/>
            <w:vMerge/>
            <w:tcBorders>
              <w:top w:val="nil"/>
              <w:left w:val="single" w:sz="4" w:space="0" w:color="000000"/>
              <w:bottom w:val="single" w:sz="4" w:space="0" w:color="000000"/>
              <w:right w:val="single" w:sz="4" w:space="0" w:color="000000"/>
            </w:tcBorders>
          </w:tcPr>
          <w:p w14:paraId="7057682A"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6443FC15"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vMerge/>
            <w:tcBorders>
              <w:top w:val="nil"/>
              <w:left w:val="single" w:sz="4" w:space="0" w:color="000000"/>
              <w:bottom w:val="single" w:sz="4" w:space="0" w:color="000000"/>
              <w:right w:val="single" w:sz="4" w:space="0" w:color="000000"/>
            </w:tcBorders>
          </w:tcPr>
          <w:p w14:paraId="1F2A8FF7"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2407" w:type="dxa"/>
            <w:vMerge/>
            <w:tcBorders>
              <w:top w:val="nil"/>
              <w:left w:val="single" w:sz="4" w:space="0" w:color="000000"/>
              <w:bottom w:val="single" w:sz="4" w:space="0" w:color="000000"/>
              <w:right w:val="single" w:sz="4" w:space="0" w:color="000000"/>
            </w:tcBorders>
          </w:tcPr>
          <w:p w14:paraId="3EE1C482"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440" w:type="dxa"/>
            <w:vMerge/>
            <w:tcBorders>
              <w:top w:val="nil"/>
              <w:left w:val="single" w:sz="4" w:space="0" w:color="000000"/>
              <w:bottom w:val="single" w:sz="4" w:space="0" w:color="000000"/>
              <w:right w:val="single" w:sz="4" w:space="0" w:color="000000"/>
            </w:tcBorders>
          </w:tcPr>
          <w:p w14:paraId="763C7788"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01" w:type="dxa"/>
            <w:vMerge/>
            <w:tcBorders>
              <w:top w:val="nil"/>
              <w:left w:val="single" w:sz="4" w:space="0" w:color="000000"/>
              <w:bottom w:val="single" w:sz="4" w:space="0" w:color="000000"/>
              <w:right w:val="single" w:sz="4" w:space="0" w:color="000000"/>
            </w:tcBorders>
          </w:tcPr>
          <w:p w14:paraId="08C2811D"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01" w:type="dxa"/>
            <w:tcBorders>
              <w:top w:val="single" w:sz="4" w:space="0" w:color="000000"/>
              <w:left w:val="single" w:sz="4" w:space="0" w:color="000000"/>
              <w:bottom w:val="single" w:sz="4" w:space="0" w:color="000000"/>
              <w:right w:val="single" w:sz="4" w:space="0" w:color="000000"/>
            </w:tcBorders>
          </w:tcPr>
          <w:p w14:paraId="28DFEDCF" w14:textId="77777777" w:rsidR="00DF3DF9" w:rsidRPr="0097514A" w:rsidRDefault="00DF3DF9" w:rsidP="00E34EE0">
            <w:pPr>
              <w:pStyle w:val="TableParagraph"/>
              <w:kinsoku w:val="0"/>
              <w:overflowPunct w:val="0"/>
              <w:spacing w:before="15" w:line="266" w:lineRule="exact"/>
              <w:ind w:left="27" w:right="20"/>
              <w:rPr>
                <w:b/>
                <w:bCs/>
                <w:color w:val="000000" w:themeColor="text1"/>
                <w:w w:val="95"/>
                <w:sz w:val="21"/>
                <w:szCs w:val="21"/>
              </w:rPr>
            </w:pPr>
            <w:r w:rsidRPr="0097514A">
              <w:rPr>
                <w:rFonts w:hint="eastAsia"/>
                <w:b/>
                <w:bCs/>
                <w:color w:val="000000" w:themeColor="text1"/>
                <w:w w:val="95"/>
                <w:sz w:val="21"/>
                <w:szCs w:val="21"/>
              </w:rPr>
              <w:t>课内</w:t>
            </w:r>
          </w:p>
        </w:tc>
        <w:tc>
          <w:tcPr>
            <w:tcW w:w="500" w:type="dxa"/>
            <w:tcBorders>
              <w:top w:val="single" w:sz="4" w:space="0" w:color="000000"/>
              <w:left w:val="single" w:sz="4" w:space="0" w:color="000000"/>
              <w:bottom w:val="single" w:sz="4" w:space="0" w:color="000000"/>
              <w:right w:val="single" w:sz="4" w:space="0" w:color="000000"/>
            </w:tcBorders>
          </w:tcPr>
          <w:p w14:paraId="31B2E17C" w14:textId="77777777" w:rsidR="00DF3DF9" w:rsidRPr="0097514A" w:rsidRDefault="00DF3DF9" w:rsidP="00E34EE0">
            <w:pPr>
              <w:pStyle w:val="TableParagraph"/>
              <w:kinsoku w:val="0"/>
              <w:overflowPunct w:val="0"/>
              <w:spacing w:before="15" w:line="266" w:lineRule="exact"/>
              <w:ind w:left="27" w:right="20"/>
              <w:rPr>
                <w:b/>
                <w:bCs/>
                <w:color w:val="000000" w:themeColor="text1"/>
                <w:w w:val="95"/>
                <w:sz w:val="21"/>
                <w:szCs w:val="21"/>
              </w:rPr>
            </w:pPr>
            <w:r w:rsidRPr="0097514A">
              <w:rPr>
                <w:rFonts w:hint="eastAsia"/>
                <w:b/>
                <w:bCs/>
                <w:color w:val="000000" w:themeColor="text1"/>
                <w:w w:val="95"/>
                <w:sz w:val="21"/>
                <w:szCs w:val="21"/>
              </w:rPr>
              <w:t>上机</w:t>
            </w:r>
          </w:p>
        </w:tc>
        <w:tc>
          <w:tcPr>
            <w:tcW w:w="501" w:type="dxa"/>
            <w:tcBorders>
              <w:top w:val="single" w:sz="4" w:space="0" w:color="000000"/>
              <w:left w:val="single" w:sz="4" w:space="0" w:color="000000"/>
              <w:bottom w:val="single" w:sz="4" w:space="0" w:color="000000"/>
              <w:right w:val="single" w:sz="4" w:space="0" w:color="000000"/>
            </w:tcBorders>
          </w:tcPr>
          <w:p w14:paraId="3681303C" w14:textId="77777777" w:rsidR="00DF3DF9" w:rsidRPr="0097514A" w:rsidRDefault="00DF3DF9" w:rsidP="00E34EE0">
            <w:pPr>
              <w:pStyle w:val="TableParagraph"/>
              <w:kinsoku w:val="0"/>
              <w:overflowPunct w:val="0"/>
              <w:spacing w:before="15" w:line="266" w:lineRule="exact"/>
              <w:ind w:left="27" w:right="19"/>
              <w:rPr>
                <w:b/>
                <w:bCs/>
                <w:color w:val="000000" w:themeColor="text1"/>
                <w:w w:val="95"/>
                <w:sz w:val="21"/>
                <w:szCs w:val="21"/>
              </w:rPr>
            </w:pPr>
            <w:r w:rsidRPr="0097514A">
              <w:rPr>
                <w:rFonts w:hint="eastAsia"/>
                <w:b/>
                <w:bCs/>
                <w:color w:val="000000" w:themeColor="text1"/>
                <w:w w:val="95"/>
                <w:sz w:val="21"/>
                <w:szCs w:val="21"/>
              </w:rPr>
              <w:t>实验</w:t>
            </w:r>
          </w:p>
        </w:tc>
        <w:tc>
          <w:tcPr>
            <w:tcW w:w="501" w:type="dxa"/>
            <w:vMerge/>
            <w:tcBorders>
              <w:top w:val="nil"/>
              <w:left w:val="single" w:sz="4" w:space="0" w:color="000000"/>
              <w:bottom w:val="single" w:sz="4" w:space="0" w:color="000000"/>
              <w:right w:val="single" w:sz="4" w:space="0" w:color="000000"/>
            </w:tcBorders>
          </w:tcPr>
          <w:p w14:paraId="15242DA4"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72" w:type="dxa"/>
            <w:vMerge/>
            <w:tcBorders>
              <w:top w:val="nil"/>
              <w:left w:val="single" w:sz="4" w:space="0" w:color="000000"/>
              <w:bottom w:val="single" w:sz="4" w:space="0" w:color="000000"/>
              <w:right w:val="single" w:sz="4" w:space="0" w:color="000000"/>
            </w:tcBorders>
          </w:tcPr>
          <w:p w14:paraId="27F796C4"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7" w:type="dxa"/>
            <w:vMerge/>
            <w:tcBorders>
              <w:top w:val="nil"/>
              <w:left w:val="single" w:sz="4" w:space="0" w:color="000000"/>
              <w:bottom w:val="single" w:sz="4" w:space="0" w:color="000000"/>
              <w:right w:val="single" w:sz="4" w:space="0" w:color="000000"/>
            </w:tcBorders>
          </w:tcPr>
          <w:p w14:paraId="605F9ACB"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43626FE0" w14:textId="77777777" w:rsidTr="00D7308D">
        <w:trPr>
          <w:trHeight w:val="299"/>
        </w:trPr>
        <w:tc>
          <w:tcPr>
            <w:tcW w:w="568" w:type="dxa"/>
            <w:vMerge w:val="restart"/>
            <w:tcBorders>
              <w:top w:val="single" w:sz="4" w:space="0" w:color="000000"/>
              <w:left w:val="single" w:sz="4" w:space="0" w:color="000000"/>
              <w:bottom w:val="single" w:sz="4" w:space="0" w:color="000000"/>
              <w:right w:val="single" w:sz="4" w:space="0" w:color="000000"/>
            </w:tcBorders>
          </w:tcPr>
          <w:p w14:paraId="0DA172BC" w14:textId="77777777" w:rsidR="00DF3DF9" w:rsidRPr="0097514A" w:rsidRDefault="00DF3DF9" w:rsidP="00E34EE0">
            <w:pPr>
              <w:pStyle w:val="TableParagraph"/>
              <w:kinsoku w:val="0"/>
              <w:overflowPunct w:val="0"/>
              <w:jc w:val="left"/>
              <w:rPr>
                <w:b/>
                <w:bCs/>
                <w:color w:val="000000" w:themeColor="text1"/>
                <w:sz w:val="20"/>
                <w:szCs w:val="20"/>
              </w:rPr>
            </w:pPr>
          </w:p>
          <w:p w14:paraId="05BB4A60" w14:textId="77777777" w:rsidR="00DF3DF9" w:rsidRPr="0097514A" w:rsidRDefault="00DF3DF9" w:rsidP="00E34EE0">
            <w:pPr>
              <w:pStyle w:val="TableParagraph"/>
              <w:kinsoku w:val="0"/>
              <w:overflowPunct w:val="0"/>
              <w:jc w:val="left"/>
              <w:rPr>
                <w:b/>
                <w:bCs/>
                <w:color w:val="000000" w:themeColor="text1"/>
                <w:sz w:val="20"/>
                <w:szCs w:val="20"/>
              </w:rPr>
            </w:pPr>
          </w:p>
          <w:p w14:paraId="7D210190" w14:textId="77777777" w:rsidR="00DF3DF9" w:rsidRPr="0097514A" w:rsidRDefault="00DF3DF9" w:rsidP="00E34EE0">
            <w:pPr>
              <w:pStyle w:val="TableParagraph"/>
              <w:kinsoku w:val="0"/>
              <w:overflowPunct w:val="0"/>
              <w:jc w:val="left"/>
              <w:rPr>
                <w:b/>
                <w:bCs/>
                <w:color w:val="000000" w:themeColor="text1"/>
                <w:sz w:val="20"/>
                <w:szCs w:val="20"/>
              </w:rPr>
            </w:pPr>
          </w:p>
          <w:p w14:paraId="7645F675" w14:textId="77777777" w:rsidR="00DF3DF9" w:rsidRPr="0097514A" w:rsidRDefault="00DF3DF9" w:rsidP="00E34EE0">
            <w:pPr>
              <w:pStyle w:val="TableParagraph"/>
              <w:kinsoku w:val="0"/>
              <w:overflowPunct w:val="0"/>
              <w:jc w:val="left"/>
              <w:rPr>
                <w:b/>
                <w:bCs/>
                <w:color w:val="000000" w:themeColor="text1"/>
                <w:sz w:val="20"/>
                <w:szCs w:val="20"/>
              </w:rPr>
            </w:pPr>
          </w:p>
          <w:p w14:paraId="750CDE29" w14:textId="77777777" w:rsidR="00DF3DF9" w:rsidRPr="0097514A" w:rsidRDefault="00DF3DF9" w:rsidP="00E34EE0">
            <w:pPr>
              <w:pStyle w:val="TableParagraph"/>
              <w:kinsoku w:val="0"/>
              <w:overflowPunct w:val="0"/>
              <w:jc w:val="left"/>
              <w:rPr>
                <w:b/>
                <w:bCs/>
                <w:color w:val="000000" w:themeColor="text1"/>
                <w:sz w:val="20"/>
                <w:szCs w:val="20"/>
              </w:rPr>
            </w:pPr>
          </w:p>
          <w:p w14:paraId="09B3CE3F" w14:textId="77777777" w:rsidR="00DF3DF9" w:rsidRPr="0097514A" w:rsidRDefault="00DF3DF9" w:rsidP="00E34EE0">
            <w:pPr>
              <w:pStyle w:val="TableParagraph"/>
              <w:kinsoku w:val="0"/>
              <w:overflowPunct w:val="0"/>
              <w:jc w:val="left"/>
              <w:rPr>
                <w:b/>
                <w:bCs/>
                <w:color w:val="000000" w:themeColor="text1"/>
                <w:sz w:val="20"/>
                <w:szCs w:val="20"/>
              </w:rPr>
            </w:pPr>
          </w:p>
          <w:p w14:paraId="51FC0A65" w14:textId="77777777" w:rsidR="00DF3DF9" w:rsidRPr="0097514A" w:rsidRDefault="00DF3DF9" w:rsidP="00E34EE0">
            <w:pPr>
              <w:pStyle w:val="TableParagraph"/>
              <w:kinsoku w:val="0"/>
              <w:overflowPunct w:val="0"/>
              <w:jc w:val="left"/>
              <w:rPr>
                <w:b/>
                <w:bCs/>
                <w:color w:val="000000" w:themeColor="text1"/>
                <w:sz w:val="20"/>
                <w:szCs w:val="20"/>
              </w:rPr>
            </w:pPr>
          </w:p>
          <w:p w14:paraId="4D27B7C8" w14:textId="77777777" w:rsidR="00DF3DF9" w:rsidRPr="0097514A" w:rsidRDefault="00DF3DF9" w:rsidP="00E34EE0">
            <w:pPr>
              <w:pStyle w:val="TableParagraph"/>
              <w:kinsoku w:val="0"/>
              <w:overflowPunct w:val="0"/>
              <w:jc w:val="left"/>
              <w:rPr>
                <w:b/>
                <w:bCs/>
                <w:color w:val="000000" w:themeColor="text1"/>
                <w:sz w:val="20"/>
                <w:szCs w:val="20"/>
              </w:rPr>
            </w:pPr>
          </w:p>
          <w:p w14:paraId="07C24D80" w14:textId="77777777" w:rsidR="00DF3DF9" w:rsidRPr="0097514A" w:rsidRDefault="00DF3DF9" w:rsidP="00E34EE0">
            <w:pPr>
              <w:pStyle w:val="TableParagraph"/>
              <w:kinsoku w:val="0"/>
              <w:overflowPunct w:val="0"/>
              <w:jc w:val="left"/>
              <w:rPr>
                <w:b/>
                <w:bCs/>
                <w:color w:val="000000" w:themeColor="text1"/>
                <w:sz w:val="20"/>
                <w:szCs w:val="20"/>
              </w:rPr>
            </w:pPr>
          </w:p>
          <w:p w14:paraId="4423D2CF" w14:textId="77777777" w:rsidR="00DF3DF9" w:rsidRPr="0097514A" w:rsidRDefault="00DF3DF9" w:rsidP="00E34EE0">
            <w:pPr>
              <w:pStyle w:val="TableParagraph"/>
              <w:kinsoku w:val="0"/>
              <w:overflowPunct w:val="0"/>
              <w:jc w:val="left"/>
              <w:rPr>
                <w:b/>
                <w:bCs/>
                <w:color w:val="000000" w:themeColor="text1"/>
                <w:sz w:val="20"/>
                <w:szCs w:val="20"/>
              </w:rPr>
            </w:pPr>
          </w:p>
          <w:p w14:paraId="2D5B2897" w14:textId="77777777" w:rsidR="00DF3DF9" w:rsidRPr="0097514A" w:rsidRDefault="00DF3DF9" w:rsidP="00E34EE0">
            <w:pPr>
              <w:pStyle w:val="TableParagraph"/>
              <w:kinsoku w:val="0"/>
              <w:overflowPunct w:val="0"/>
              <w:jc w:val="left"/>
              <w:rPr>
                <w:b/>
                <w:bCs/>
                <w:color w:val="000000" w:themeColor="text1"/>
                <w:sz w:val="20"/>
                <w:szCs w:val="20"/>
              </w:rPr>
            </w:pPr>
          </w:p>
          <w:p w14:paraId="1D30F715" w14:textId="77777777" w:rsidR="00DF3DF9" w:rsidRPr="0097514A" w:rsidRDefault="00DF3DF9" w:rsidP="00E34EE0">
            <w:pPr>
              <w:pStyle w:val="TableParagraph"/>
              <w:kinsoku w:val="0"/>
              <w:overflowPunct w:val="0"/>
              <w:jc w:val="left"/>
              <w:rPr>
                <w:b/>
                <w:bCs/>
                <w:color w:val="000000" w:themeColor="text1"/>
                <w:sz w:val="20"/>
                <w:szCs w:val="20"/>
              </w:rPr>
            </w:pPr>
          </w:p>
          <w:p w14:paraId="7A83AC61" w14:textId="77777777" w:rsidR="00DF3DF9" w:rsidRPr="0097514A" w:rsidRDefault="00DF3DF9" w:rsidP="00E34EE0">
            <w:pPr>
              <w:pStyle w:val="TableParagraph"/>
              <w:kinsoku w:val="0"/>
              <w:overflowPunct w:val="0"/>
              <w:jc w:val="left"/>
              <w:rPr>
                <w:b/>
                <w:bCs/>
                <w:color w:val="000000" w:themeColor="text1"/>
                <w:sz w:val="20"/>
                <w:szCs w:val="20"/>
              </w:rPr>
            </w:pPr>
          </w:p>
          <w:p w14:paraId="2878F795" w14:textId="77777777" w:rsidR="00DF3DF9" w:rsidRPr="0097514A" w:rsidRDefault="00DF3DF9" w:rsidP="00E34EE0">
            <w:pPr>
              <w:pStyle w:val="TableParagraph"/>
              <w:kinsoku w:val="0"/>
              <w:overflowPunct w:val="0"/>
              <w:jc w:val="left"/>
              <w:rPr>
                <w:b/>
                <w:bCs/>
                <w:color w:val="000000" w:themeColor="text1"/>
                <w:sz w:val="20"/>
                <w:szCs w:val="20"/>
              </w:rPr>
            </w:pPr>
          </w:p>
          <w:p w14:paraId="43BEC9CC" w14:textId="77777777" w:rsidR="00DF3DF9" w:rsidRPr="0097514A" w:rsidRDefault="00DF3DF9" w:rsidP="00E34EE0">
            <w:pPr>
              <w:pStyle w:val="TableParagraph"/>
              <w:kinsoku w:val="0"/>
              <w:overflowPunct w:val="0"/>
              <w:jc w:val="left"/>
              <w:rPr>
                <w:b/>
                <w:bCs/>
                <w:color w:val="000000" w:themeColor="text1"/>
                <w:sz w:val="20"/>
                <w:szCs w:val="20"/>
              </w:rPr>
            </w:pPr>
          </w:p>
          <w:p w14:paraId="09507992" w14:textId="77777777" w:rsidR="00DF3DF9" w:rsidRPr="0097514A" w:rsidRDefault="00DF3DF9" w:rsidP="00E34EE0">
            <w:pPr>
              <w:pStyle w:val="TableParagraph"/>
              <w:kinsoku w:val="0"/>
              <w:overflowPunct w:val="0"/>
              <w:jc w:val="left"/>
              <w:rPr>
                <w:b/>
                <w:bCs/>
                <w:color w:val="000000" w:themeColor="text1"/>
                <w:sz w:val="20"/>
                <w:szCs w:val="20"/>
              </w:rPr>
            </w:pPr>
          </w:p>
          <w:p w14:paraId="6F547D13" w14:textId="77777777" w:rsidR="00DF3DF9" w:rsidRPr="0097514A" w:rsidRDefault="00DF3DF9" w:rsidP="00E34EE0">
            <w:pPr>
              <w:pStyle w:val="TableParagraph"/>
              <w:kinsoku w:val="0"/>
              <w:overflowPunct w:val="0"/>
              <w:spacing w:before="7"/>
              <w:jc w:val="left"/>
              <w:rPr>
                <w:b/>
                <w:bCs/>
                <w:color w:val="000000" w:themeColor="text1"/>
                <w:sz w:val="26"/>
                <w:szCs w:val="26"/>
              </w:rPr>
            </w:pPr>
          </w:p>
          <w:p w14:paraId="174F3419" w14:textId="77777777" w:rsidR="00DF3DF9" w:rsidRPr="0097514A" w:rsidRDefault="00DF3DF9" w:rsidP="00E34EE0">
            <w:pPr>
              <w:pStyle w:val="TableParagraph"/>
              <w:kinsoku w:val="0"/>
              <w:overflowPunct w:val="0"/>
              <w:spacing w:line="187" w:lineRule="auto"/>
              <w:ind w:left="178" w:right="167"/>
              <w:jc w:val="both"/>
              <w:rPr>
                <w:color w:val="000000" w:themeColor="text1"/>
                <w:sz w:val="21"/>
                <w:szCs w:val="21"/>
              </w:rPr>
            </w:pPr>
            <w:r w:rsidRPr="0097514A">
              <w:rPr>
                <w:rFonts w:hint="eastAsia"/>
                <w:color w:val="000000" w:themeColor="text1"/>
                <w:sz w:val="21"/>
                <w:szCs w:val="21"/>
              </w:rPr>
              <w:t>通识教育课</w:t>
            </w:r>
          </w:p>
        </w:tc>
        <w:tc>
          <w:tcPr>
            <w:tcW w:w="566" w:type="dxa"/>
            <w:vMerge w:val="restart"/>
            <w:tcBorders>
              <w:top w:val="single" w:sz="4" w:space="0" w:color="000000"/>
              <w:left w:val="single" w:sz="4" w:space="0" w:color="000000"/>
              <w:bottom w:val="single" w:sz="4" w:space="0" w:color="000000"/>
              <w:right w:val="single" w:sz="4" w:space="0" w:color="000000"/>
            </w:tcBorders>
          </w:tcPr>
          <w:p w14:paraId="548E4FAA" w14:textId="77777777" w:rsidR="00DF3DF9" w:rsidRPr="0097514A" w:rsidRDefault="00DF3DF9" w:rsidP="00E34EE0">
            <w:pPr>
              <w:pStyle w:val="TableParagraph"/>
              <w:kinsoku w:val="0"/>
              <w:overflowPunct w:val="0"/>
              <w:jc w:val="left"/>
              <w:rPr>
                <w:b/>
                <w:bCs/>
                <w:color w:val="000000" w:themeColor="text1"/>
                <w:sz w:val="20"/>
                <w:szCs w:val="20"/>
              </w:rPr>
            </w:pPr>
          </w:p>
          <w:p w14:paraId="72930984" w14:textId="77777777" w:rsidR="00DF3DF9" w:rsidRPr="0097514A" w:rsidRDefault="00DF3DF9" w:rsidP="00E34EE0">
            <w:pPr>
              <w:pStyle w:val="TableParagraph"/>
              <w:kinsoku w:val="0"/>
              <w:overflowPunct w:val="0"/>
              <w:jc w:val="left"/>
              <w:rPr>
                <w:b/>
                <w:bCs/>
                <w:color w:val="000000" w:themeColor="text1"/>
                <w:sz w:val="20"/>
                <w:szCs w:val="20"/>
              </w:rPr>
            </w:pPr>
          </w:p>
          <w:p w14:paraId="0DE10837" w14:textId="77777777" w:rsidR="00DF3DF9" w:rsidRPr="0097514A" w:rsidRDefault="00DF3DF9" w:rsidP="00E34EE0">
            <w:pPr>
              <w:pStyle w:val="TableParagraph"/>
              <w:kinsoku w:val="0"/>
              <w:overflowPunct w:val="0"/>
              <w:jc w:val="left"/>
              <w:rPr>
                <w:b/>
                <w:bCs/>
                <w:color w:val="000000" w:themeColor="text1"/>
                <w:sz w:val="20"/>
                <w:szCs w:val="20"/>
              </w:rPr>
            </w:pPr>
          </w:p>
          <w:p w14:paraId="0D04D1D1" w14:textId="77777777" w:rsidR="00DF3DF9" w:rsidRPr="0097514A" w:rsidRDefault="00DF3DF9" w:rsidP="00E34EE0">
            <w:pPr>
              <w:pStyle w:val="TableParagraph"/>
              <w:kinsoku w:val="0"/>
              <w:overflowPunct w:val="0"/>
              <w:jc w:val="left"/>
              <w:rPr>
                <w:b/>
                <w:bCs/>
                <w:color w:val="000000" w:themeColor="text1"/>
                <w:sz w:val="20"/>
                <w:szCs w:val="20"/>
              </w:rPr>
            </w:pPr>
          </w:p>
          <w:p w14:paraId="0CF1FC5F" w14:textId="77777777" w:rsidR="00DF3DF9" w:rsidRPr="0097514A" w:rsidRDefault="00DF3DF9" w:rsidP="00E34EE0">
            <w:pPr>
              <w:pStyle w:val="TableParagraph"/>
              <w:kinsoku w:val="0"/>
              <w:overflowPunct w:val="0"/>
              <w:jc w:val="left"/>
              <w:rPr>
                <w:b/>
                <w:bCs/>
                <w:color w:val="000000" w:themeColor="text1"/>
                <w:sz w:val="20"/>
                <w:szCs w:val="20"/>
              </w:rPr>
            </w:pPr>
          </w:p>
          <w:p w14:paraId="3A6B79E4" w14:textId="77777777" w:rsidR="00DF3DF9" w:rsidRPr="0097514A" w:rsidRDefault="00DF3DF9" w:rsidP="00E34EE0">
            <w:pPr>
              <w:pStyle w:val="TableParagraph"/>
              <w:kinsoku w:val="0"/>
              <w:overflowPunct w:val="0"/>
              <w:jc w:val="left"/>
              <w:rPr>
                <w:b/>
                <w:bCs/>
                <w:color w:val="000000" w:themeColor="text1"/>
                <w:sz w:val="20"/>
                <w:szCs w:val="20"/>
              </w:rPr>
            </w:pPr>
          </w:p>
          <w:p w14:paraId="482FEE34" w14:textId="77777777" w:rsidR="00DF3DF9" w:rsidRPr="0097514A" w:rsidRDefault="00DF3DF9" w:rsidP="00E34EE0">
            <w:pPr>
              <w:pStyle w:val="TableParagraph"/>
              <w:kinsoku w:val="0"/>
              <w:overflowPunct w:val="0"/>
              <w:jc w:val="left"/>
              <w:rPr>
                <w:b/>
                <w:bCs/>
                <w:color w:val="000000" w:themeColor="text1"/>
                <w:sz w:val="20"/>
                <w:szCs w:val="20"/>
              </w:rPr>
            </w:pPr>
          </w:p>
          <w:p w14:paraId="71D21A94" w14:textId="77777777" w:rsidR="00DF3DF9" w:rsidRPr="0097514A" w:rsidRDefault="00DF3DF9" w:rsidP="00E34EE0">
            <w:pPr>
              <w:pStyle w:val="TableParagraph"/>
              <w:kinsoku w:val="0"/>
              <w:overflowPunct w:val="0"/>
              <w:jc w:val="left"/>
              <w:rPr>
                <w:b/>
                <w:bCs/>
                <w:color w:val="000000" w:themeColor="text1"/>
                <w:sz w:val="20"/>
                <w:szCs w:val="20"/>
              </w:rPr>
            </w:pPr>
          </w:p>
          <w:p w14:paraId="245289DE" w14:textId="77777777" w:rsidR="00DF3DF9" w:rsidRPr="0097514A" w:rsidRDefault="00DF3DF9" w:rsidP="00E34EE0">
            <w:pPr>
              <w:pStyle w:val="TableParagraph"/>
              <w:kinsoku w:val="0"/>
              <w:overflowPunct w:val="0"/>
              <w:jc w:val="left"/>
              <w:rPr>
                <w:b/>
                <w:bCs/>
                <w:color w:val="000000" w:themeColor="text1"/>
                <w:sz w:val="20"/>
                <w:szCs w:val="20"/>
              </w:rPr>
            </w:pPr>
          </w:p>
          <w:p w14:paraId="0D7FC4EC" w14:textId="77777777" w:rsidR="00DF3DF9" w:rsidRPr="0097514A" w:rsidRDefault="00DF3DF9" w:rsidP="00E34EE0">
            <w:pPr>
              <w:pStyle w:val="TableParagraph"/>
              <w:kinsoku w:val="0"/>
              <w:overflowPunct w:val="0"/>
              <w:jc w:val="left"/>
              <w:rPr>
                <w:b/>
                <w:bCs/>
                <w:color w:val="000000" w:themeColor="text1"/>
                <w:sz w:val="20"/>
                <w:szCs w:val="20"/>
              </w:rPr>
            </w:pPr>
          </w:p>
          <w:p w14:paraId="79B238D8" w14:textId="77777777" w:rsidR="00DF3DF9" w:rsidRPr="0097514A" w:rsidRDefault="00DF3DF9" w:rsidP="00E34EE0">
            <w:pPr>
              <w:pStyle w:val="TableParagraph"/>
              <w:kinsoku w:val="0"/>
              <w:overflowPunct w:val="0"/>
              <w:jc w:val="left"/>
              <w:rPr>
                <w:b/>
                <w:bCs/>
                <w:color w:val="000000" w:themeColor="text1"/>
                <w:sz w:val="20"/>
                <w:szCs w:val="20"/>
              </w:rPr>
            </w:pPr>
          </w:p>
          <w:p w14:paraId="453BAFA1" w14:textId="77777777" w:rsidR="00DF3DF9" w:rsidRPr="0097514A" w:rsidRDefault="00DF3DF9" w:rsidP="00E34EE0">
            <w:pPr>
              <w:pStyle w:val="TableParagraph"/>
              <w:kinsoku w:val="0"/>
              <w:overflowPunct w:val="0"/>
              <w:jc w:val="left"/>
              <w:rPr>
                <w:b/>
                <w:bCs/>
                <w:color w:val="000000" w:themeColor="text1"/>
                <w:sz w:val="20"/>
                <w:szCs w:val="20"/>
              </w:rPr>
            </w:pPr>
          </w:p>
          <w:p w14:paraId="1DCD8264" w14:textId="77777777" w:rsidR="00DF3DF9" w:rsidRPr="0097514A" w:rsidRDefault="00DF3DF9" w:rsidP="00E34EE0">
            <w:pPr>
              <w:pStyle w:val="TableParagraph"/>
              <w:kinsoku w:val="0"/>
              <w:overflowPunct w:val="0"/>
              <w:jc w:val="left"/>
              <w:rPr>
                <w:b/>
                <w:bCs/>
                <w:color w:val="000000" w:themeColor="text1"/>
                <w:sz w:val="20"/>
                <w:szCs w:val="20"/>
              </w:rPr>
            </w:pPr>
          </w:p>
          <w:p w14:paraId="700FF411" w14:textId="77777777" w:rsidR="00DF3DF9" w:rsidRPr="0097514A" w:rsidRDefault="00DF3DF9" w:rsidP="00E34EE0">
            <w:pPr>
              <w:pStyle w:val="TableParagraph"/>
              <w:kinsoku w:val="0"/>
              <w:overflowPunct w:val="0"/>
              <w:jc w:val="left"/>
              <w:rPr>
                <w:b/>
                <w:bCs/>
                <w:color w:val="000000" w:themeColor="text1"/>
                <w:sz w:val="20"/>
                <w:szCs w:val="20"/>
              </w:rPr>
            </w:pPr>
          </w:p>
          <w:p w14:paraId="2F1323CB" w14:textId="77777777" w:rsidR="00DF3DF9" w:rsidRPr="0097514A" w:rsidRDefault="00DF3DF9" w:rsidP="00E34EE0">
            <w:pPr>
              <w:pStyle w:val="TableParagraph"/>
              <w:kinsoku w:val="0"/>
              <w:overflowPunct w:val="0"/>
              <w:spacing w:before="1"/>
              <w:jc w:val="left"/>
              <w:rPr>
                <w:b/>
                <w:bCs/>
                <w:color w:val="000000" w:themeColor="text1"/>
                <w:sz w:val="14"/>
                <w:szCs w:val="14"/>
              </w:rPr>
            </w:pPr>
          </w:p>
          <w:p w14:paraId="0C50E0B7" w14:textId="77777777" w:rsidR="00DF3DF9" w:rsidRPr="0097514A" w:rsidRDefault="00DF3DF9" w:rsidP="00E34EE0">
            <w:pPr>
              <w:pStyle w:val="TableParagraph"/>
              <w:kinsoku w:val="0"/>
              <w:overflowPunct w:val="0"/>
              <w:spacing w:line="187" w:lineRule="auto"/>
              <w:ind w:left="182" w:right="170"/>
              <w:jc w:val="left"/>
              <w:rPr>
                <w:color w:val="000000" w:themeColor="text1"/>
                <w:sz w:val="20"/>
                <w:szCs w:val="20"/>
              </w:rPr>
            </w:pPr>
            <w:r w:rsidRPr="0097514A">
              <w:rPr>
                <w:rFonts w:hint="eastAsia"/>
                <w:color w:val="000000" w:themeColor="text1"/>
                <w:sz w:val="20"/>
                <w:szCs w:val="20"/>
              </w:rPr>
              <w:t>必修</w:t>
            </w:r>
          </w:p>
        </w:tc>
        <w:tc>
          <w:tcPr>
            <w:tcW w:w="1298" w:type="dxa"/>
            <w:tcBorders>
              <w:top w:val="single" w:sz="4" w:space="0" w:color="000000"/>
              <w:left w:val="single" w:sz="4" w:space="0" w:color="000000"/>
              <w:bottom w:val="single" w:sz="4" w:space="0" w:color="000000"/>
              <w:right w:val="single" w:sz="4" w:space="0" w:color="000000"/>
            </w:tcBorders>
          </w:tcPr>
          <w:p w14:paraId="15C98847" w14:textId="77777777" w:rsidR="00DF3DF9" w:rsidRPr="0097514A" w:rsidRDefault="00DF3DF9" w:rsidP="00E34EE0">
            <w:pPr>
              <w:pStyle w:val="TableParagraph"/>
              <w:kinsoku w:val="0"/>
              <w:overflowPunct w:val="0"/>
              <w:spacing w:before="28"/>
              <w:ind w:left="64"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100844M001</w:t>
            </w:r>
          </w:p>
        </w:tc>
        <w:tc>
          <w:tcPr>
            <w:tcW w:w="2407" w:type="dxa"/>
            <w:tcBorders>
              <w:top w:val="single" w:sz="4" w:space="0" w:color="000000"/>
              <w:left w:val="single" w:sz="4" w:space="0" w:color="000000"/>
              <w:bottom w:val="single" w:sz="4" w:space="0" w:color="000000"/>
              <w:right w:val="single" w:sz="4" w:space="0" w:color="000000"/>
            </w:tcBorders>
          </w:tcPr>
          <w:p w14:paraId="6F7DBD51" w14:textId="77777777" w:rsidR="00DF3DF9" w:rsidRPr="0097514A" w:rsidRDefault="00DF3DF9" w:rsidP="00E34EE0">
            <w:pPr>
              <w:pStyle w:val="TableParagraph"/>
              <w:kinsoku w:val="0"/>
              <w:overflowPunct w:val="0"/>
              <w:spacing w:before="14" w:line="265" w:lineRule="exact"/>
              <w:ind w:left="16" w:right="7"/>
              <w:rPr>
                <w:color w:val="000000" w:themeColor="text1"/>
                <w:sz w:val="21"/>
                <w:szCs w:val="21"/>
              </w:rPr>
            </w:pPr>
            <w:r w:rsidRPr="0097514A">
              <w:rPr>
                <w:rFonts w:hint="eastAsia"/>
                <w:color w:val="000000" w:themeColor="text1"/>
                <w:sz w:val="21"/>
                <w:szCs w:val="21"/>
              </w:rPr>
              <w:t>思想道德修养与法律基础</w:t>
            </w:r>
          </w:p>
        </w:tc>
        <w:tc>
          <w:tcPr>
            <w:tcW w:w="440" w:type="dxa"/>
            <w:tcBorders>
              <w:top w:val="single" w:sz="4" w:space="0" w:color="000000"/>
              <w:left w:val="single" w:sz="4" w:space="0" w:color="000000"/>
              <w:bottom w:val="single" w:sz="4" w:space="0" w:color="000000"/>
              <w:right w:val="single" w:sz="4" w:space="0" w:color="000000"/>
            </w:tcBorders>
          </w:tcPr>
          <w:p w14:paraId="45D4CF1A" w14:textId="77777777" w:rsidR="00DF3DF9" w:rsidRPr="0097514A" w:rsidRDefault="00DF3DF9" w:rsidP="00E34EE0">
            <w:pPr>
              <w:pStyle w:val="TableParagraph"/>
              <w:kinsoku w:val="0"/>
              <w:overflowPunct w:val="0"/>
              <w:spacing w:before="2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1019E9E5" w14:textId="77777777" w:rsidR="00DF3DF9" w:rsidRPr="0097514A" w:rsidRDefault="00DF3DF9" w:rsidP="00E34EE0">
            <w:pPr>
              <w:pStyle w:val="TableParagraph"/>
              <w:kinsoku w:val="0"/>
              <w:overflowPunct w:val="0"/>
              <w:spacing w:before="2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4D2EBAAD" w14:textId="77777777" w:rsidR="00DF3DF9" w:rsidRPr="0097514A" w:rsidRDefault="00DF3DF9" w:rsidP="00E34EE0">
            <w:pPr>
              <w:pStyle w:val="TableParagraph"/>
              <w:kinsoku w:val="0"/>
              <w:overflowPunct w:val="0"/>
              <w:spacing w:before="2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0" w:type="dxa"/>
            <w:tcBorders>
              <w:top w:val="single" w:sz="4" w:space="0" w:color="000000"/>
              <w:left w:val="single" w:sz="4" w:space="0" w:color="000000"/>
              <w:bottom w:val="single" w:sz="4" w:space="0" w:color="000000"/>
              <w:right w:val="single" w:sz="4" w:space="0" w:color="000000"/>
            </w:tcBorders>
          </w:tcPr>
          <w:p w14:paraId="14BC5970"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8BFE852"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54041F9"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5D2F9910" w14:textId="77777777" w:rsidR="00DF3DF9" w:rsidRPr="0097514A" w:rsidRDefault="00DF3DF9" w:rsidP="00E34EE0">
            <w:pPr>
              <w:pStyle w:val="TableParagraph"/>
              <w:kinsoku w:val="0"/>
              <w:overflowPunct w:val="0"/>
              <w:spacing w:before="14" w:line="265" w:lineRule="exact"/>
              <w:ind w:left="3"/>
              <w:rPr>
                <w:color w:val="000000" w:themeColor="text1"/>
                <w:sz w:val="21"/>
                <w:szCs w:val="21"/>
              </w:rPr>
            </w:pPr>
            <w:r w:rsidRPr="0097514A">
              <w:rPr>
                <w:rFonts w:hint="eastAsia"/>
                <w:color w:val="000000" w:themeColor="text1"/>
                <w:sz w:val="21"/>
                <w:szCs w:val="21"/>
              </w:rPr>
              <w:t>一</w:t>
            </w:r>
          </w:p>
        </w:tc>
        <w:tc>
          <w:tcPr>
            <w:tcW w:w="567" w:type="dxa"/>
            <w:vMerge w:val="restart"/>
            <w:tcBorders>
              <w:top w:val="single" w:sz="4" w:space="0" w:color="000000"/>
              <w:left w:val="single" w:sz="4" w:space="0" w:color="000000"/>
              <w:bottom w:val="single" w:sz="4" w:space="0" w:color="000000"/>
              <w:right w:val="single" w:sz="4" w:space="0" w:color="000000"/>
            </w:tcBorders>
          </w:tcPr>
          <w:p w14:paraId="060FF014" w14:textId="77777777" w:rsidR="00DF3DF9" w:rsidRPr="0097514A" w:rsidRDefault="00DF3DF9" w:rsidP="00E34EE0">
            <w:pPr>
              <w:pStyle w:val="TableParagraph"/>
              <w:kinsoku w:val="0"/>
              <w:overflowPunct w:val="0"/>
              <w:jc w:val="left"/>
              <w:rPr>
                <w:b/>
                <w:bCs/>
                <w:color w:val="000000" w:themeColor="text1"/>
                <w:sz w:val="20"/>
                <w:szCs w:val="20"/>
              </w:rPr>
            </w:pPr>
          </w:p>
          <w:p w14:paraId="2C79ED02" w14:textId="77777777" w:rsidR="00DF3DF9" w:rsidRPr="0097514A" w:rsidRDefault="00DF3DF9" w:rsidP="00E34EE0">
            <w:pPr>
              <w:pStyle w:val="TableParagraph"/>
              <w:kinsoku w:val="0"/>
              <w:overflowPunct w:val="0"/>
              <w:jc w:val="left"/>
              <w:rPr>
                <w:b/>
                <w:bCs/>
                <w:color w:val="000000" w:themeColor="text1"/>
                <w:sz w:val="20"/>
                <w:szCs w:val="20"/>
              </w:rPr>
            </w:pPr>
          </w:p>
          <w:p w14:paraId="5C8632FA" w14:textId="77777777" w:rsidR="00DF3DF9" w:rsidRPr="0097514A" w:rsidRDefault="00DF3DF9" w:rsidP="00E34EE0">
            <w:pPr>
              <w:pStyle w:val="TableParagraph"/>
              <w:kinsoku w:val="0"/>
              <w:overflowPunct w:val="0"/>
              <w:jc w:val="left"/>
              <w:rPr>
                <w:b/>
                <w:bCs/>
                <w:color w:val="000000" w:themeColor="text1"/>
                <w:sz w:val="20"/>
                <w:szCs w:val="20"/>
              </w:rPr>
            </w:pPr>
          </w:p>
          <w:p w14:paraId="235E8514" w14:textId="77777777" w:rsidR="00DF3DF9" w:rsidRPr="0097514A" w:rsidRDefault="00DF3DF9" w:rsidP="00E34EE0">
            <w:pPr>
              <w:pStyle w:val="TableParagraph"/>
              <w:kinsoku w:val="0"/>
              <w:overflowPunct w:val="0"/>
              <w:jc w:val="left"/>
              <w:rPr>
                <w:b/>
                <w:bCs/>
                <w:color w:val="000000" w:themeColor="text1"/>
                <w:sz w:val="20"/>
                <w:szCs w:val="20"/>
              </w:rPr>
            </w:pPr>
          </w:p>
          <w:p w14:paraId="7C240516" w14:textId="77777777" w:rsidR="00DF3DF9" w:rsidRPr="0097514A" w:rsidRDefault="00DF3DF9" w:rsidP="00E34EE0">
            <w:pPr>
              <w:pStyle w:val="TableParagraph"/>
              <w:kinsoku w:val="0"/>
              <w:overflowPunct w:val="0"/>
              <w:jc w:val="left"/>
              <w:rPr>
                <w:b/>
                <w:bCs/>
                <w:color w:val="000000" w:themeColor="text1"/>
                <w:sz w:val="20"/>
                <w:szCs w:val="20"/>
              </w:rPr>
            </w:pPr>
          </w:p>
          <w:p w14:paraId="0CE41F5F" w14:textId="77777777" w:rsidR="00DF3DF9" w:rsidRPr="0097514A" w:rsidRDefault="00DF3DF9" w:rsidP="00E34EE0">
            <w:pPr>
              <w:pStyle w:val="TableParagraph"/>
              <w:kinsoku w:val="0"/>
              <w:overflowPunct w:val="0"/>
              <w:jc w:val="left"/>
              <w:rPr>
                <w:b/>
                <w:bCs/>
                <w:color w:val="000000" w:themeColor="text1"/>
                <w:sz w:val="20"/>
                <w:szCs w:val="20"/>
              </w:rPr>
            </w:pPr>
          </w:p>
          <w:p w14:paraId="26943516" w14:textId="77777777" w:rsidR="00DF3DF9" w:rsidRPr="0097514A" w:rsidRDefault="00DF3DF9" w:rsidP="00E34EE0">
            <w:pPr>
              <w:pStyle w:val="TableParagraph"/>
              <w:kinsoku w:val="0"/>
              <w:overflowPunct w:val="0"/>
              <w:jc w:val="left"/>
              <w:rPr>
                <w:b/>
                <w:bCs/>
                <w:color w:val="000000" w:themeColor="text1"/>
                <w:sz w:val="20"/>
                <w:szCs w:val="20"/>
              </w:rPr>
            </w:pPr>
          </w:p>
          <w:p w14:paraId="1EC561F7" w14:textId="77777777" w:rsidR="00DF3DF9" w:rsidRPr="0097514A" w:rsidRDefault="00DF3DF9" w:rsidP="00E34EE0">
            <w:pPr>
              <w:pStyle w:val="TableParagraph"/>
              <w:kinsoku w:val="0"/>
              <w:overflowPunct w:val="0"/>
              <w:jc w:val="left"/>
              <w:rPr>
                <w:b/>
                <w:bCs/>
                <w:color w:val="000000" w:themeColor="text1"/>
                <w:sz w:val="20"/>
                <w:szCs w:val="20"/>
              </w:rPr>
            </w:pPr>
          </w:p>
          <w:p w14:paraId="154BF376" w14:textId="77777777" w:rsidR="00DF3DF9" w:rsidRPr="0097514A" w:rsidRDefault="00DF3DF9" w:rsidP="00E34EE0">
            <w:pPr>
              <w:pStyle w:val="TableParagraph"/>
              <w:kinsoku w:val="0"/>
              <w:overflowPunct w:val="0"/>
              <w:jc w:val="left"/>
              <w:rPr>
                <w:b/>
                <w:bCs/>
                <w:color w:val="000000" w:themeColor="text1"/>
                <w:sz w:val="20"/>
                <w:szCs w:val="20"/>
              </w:rPr>
            </w:pPr>
          </w:p>
          <w:p w14:paraId="1DC7A839" w14:textId="77777777" w:rsidR="00DF3DF9" w:rsidRPr="0097514A" w:rsidRDefault="00DF3DF9" w:rsidP="00E34EE0">
            <w:pPr>
              <w:pStyle w:val="TableParagraph"/>
              <w:kinsoku w:val="0"/>
              <w:overflowPunct w:val="0"/>
              <w:jc w:val="left"/>
              <w:rPr>
                <w:b/>
                <w:bCs/>
                <w:color w:val="000000" w:themeColor="text1"/>
                <w:sz w:val="20"/>
                <w:szCs w:val="20"/>
              </w:rPr>
            </w:pPr>
          </w:p>
          <w:p w14:paraId="0F8D4895" w14:textId="77777777" w:rsidR="00DF3DF9" w:rsidRPr="0097514A" w:rsidRDefault="00DF3DF9" w:rsidP="00E34EE0">
            <w:pPr>
              <w:pStyle w:val="TableParagraph"/>
              <w:kinsoku w:val="0"/>
              <w:overflowPunct w:val="0"/>
              <w:jc w:val="left"/>
              <w:rPr>
                <w:b/>
                <w:bCs/>
                <w:color w:val="000000" w:themeColor="text1"/>
                <w:sz w:val="20"/>
                <w:szCs w:val="20"/>
              </w:rPr>
            </w:pPr>
          </w:p>
          <w:p w14:paraId="3A26469C" w14:textId="77777777" w:rsidR="00DF3DF9" w:rsidRPr="0097514A" w:rsidRDefault="00DF3DF9" w:rsidP="00E34EE0">
            <w:pPr>
              <w:pStyle w:val="TableParagraph"/>
              <w:kinsoku w:val="0"/>
              <w:overflowPunct w:val="0"/>
              <w:jc w:val="left"/>
              <w:rPr>
                <w:b/>
                <w:bCs/>
                <w:color w:val="000000" w:themeColor="text1"/>
                <w:sz w:val="20"/>
                <w:szCs w:val="20"/>
              </w:rPr>
            </w:pPr>
          </w:p>
          <w:p w14:paraId="696F9746" w14:textId="77777777" w:rsidR="00DF3DF9" w:rsidRPr="0097514A" w:rsidRDefault="00DF3DF9" w:rsidP="00E34EE0">
            <w:pPr>
              <w:pStyle w:val="TableParagraph"/>
              <w:kinsoku w:val="0"/>
              <w:overflowPunct w:val="0"/>
              <w:spacing w:before="8"/>
              <w:jc w:val="left"/>
              <w:rPr>
                <w:b/>
                <w:bCs/>
                <w:color w:val="000000" w:themeColor="text1"/>
                <w:sz w:val="22"/>
                <w:szCs w:val="22"/>
              </w:rPr>
            </w:pPr>
          </w:p>
          <w:p w14:paraId="790B5901" w14:textId="77777777" w:rsidR="00DF3DF9" w:rsidRPr="0097514A" w:rsidRDefault="00DF3DF9" w:rsidP="00E34EE0">
            <w:pPr>
              <w:pStyle w:val="TableParagraph"/>
              <w:kinsoku w:val="0"/>
              <w:overflowPunct w:val="0"/>
              <w:spacing w:before="1"/>
              <w:ind w:left="122"/>
              <w:jc w:val="left"/>
              <w:rPr>
                <w:rFonts w:ascii="Times New Roman" w:eastAsiaTheme="minorEastAsia" w:cs="Times New Roman"/>
                <w:color w:val="000000" w:themeColor="text1"/>
                <w:sz w:val="18"/>
                <w:szCs w:val="18"/>
              </w:rPr>
            </w:pPr>
            <w:r w:rsidRPr="0097514A">
              <w:rPr>
                <w:rFonts w:ascii="Times New Roman" w:eastAsiaTheme="minorEastAsia" w:cs="Times New Roman"/>
                <w:color w:val="000000" w:themeColor="text1"/>
                <w:sz w:val="18"/>
                <w:szCs w:val="18"/>
              </w:rPr>
              <w:t>44.5</w:t>
            </w:r>
          </w:p>
        </w:tc>
      </w:tr>
      <w:tr w:rsidR="0097514A" w:rsidRPr="0097514A" w14:paraId="72324838" w14:textId="77777777" w:rsidTr="00D7308D">
        <w:trPr>
          <w:trHeight w:val="299"/>
        </w:trPr>
        <w:tc>
          <w:tcPr>
            <w:tcW w:w="568" w:type="dxa"/>
            <w:vMerge/>
            <w:tcBorders>
              <w:top w:val="nil"/>
              <w:left w:val="single" w:sz="4" w:space="0" w:color="000000"/>
              <w:bottom w:val="single" w:sz="4" w:space="0" w:color="000000"/>
              <w:right w:val="single" w:sz="4" w:space="0" w:color="000000"/>
            </w:tcBorders>
          </w:tcPr>
          <w:p w14:paraId="326ACF99"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46AAF7A6"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27EB77B1" w14:textId="77777777" w:rsidR="00DF3DF9" w:rsidRPr="0097514A" w:rsidRDefault="00DF3DF9" w:rsidP="00E34EE0">
            <w:pPr>
              <w:pStyle w:val="TableParagraph"/>
              <w:kinsoku w:val="0"/>
              <w:overflowPunct w:val="0"/>
              <w:spacing w:before="29"/>
              <w:ind w:left="64"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100844M002</w:t>
            </w:r>
          </w:p>
        </w:tc>
        <w:tc>
          <w:tcPr>
            <w:tcW w:w="2407" w:type="dxa"/>
            <w:tcBorders>
              <w:top w:val="single" w:sz="4" w:space="0" w:color="000000"/>
              <w:left w:val="single" w:sz="4" w:space="0" w:color="000000"/>
              <w:bottom w:val="single" w:sz="4" w:space="0" w:color="000000"/>
              <w:right w:val="single" w:sz="4" w:space="0" w:color="000000"/>
            </w:tcBorders>
          </w:tcPr>
          <w:p w14:paraId="0F5B99B8" w14:textId="77777777" w:rsidR="00DF3DF9" w:rsidRPr="0097514A" w:rsidRDefault="00DF3DF9" w:rsidP="00E34EE0">
            <w:pPr>
              <w:pStyle w:val="TableParagraph"/>
              <w:kinsoku w:val="0"/>
              <w:overflowPunct w:val="0"/>
              <w:spacing w:before="15" w:line="264" w:lineRule="exact"/>
              <w:ind w:left="17" w:right="7"/>
              <w:rPr>
                <w:color w:val="000000" w:themeColor="text1"/>
                <w:sz w:val="21"/>
                <w:szCs w:val="21"/>
              </w:rPr>
            </w:pPr>
            <w:r w:rsidRPr="0097514A">
              <w:rPr>
                <w:rFonts w:hint="eastAsia"/>
                <w:color w:val="000000" w:themeColor="text1"/>
                <w:sz w:val="21"/>
                <w:szCs w:val="21"/>
              </w:rPr>
              <w:t>中国近现代史纲要</w:t>
            </w:r>
          </w:p>
        </w:tc>
        <w:tc>
          <w:tcPr>
            <w:tcW w:w="440" w:type="dxa"/>
            <w:tcBorders>
              <w:top w:val="single" w:sz="4" w:space="0" w:color="000000"/>
              <w:left w:val="single" w:sz="4" w:space="0" w:color="000000"/>
              <w:bottom w:val="single" w:sz="4" w:space="0" w:color="000000"/>
              <w:right w:val="single" w:sz="4" w:space="0" w:color="000000"/>
            </w:tcBorders>
          </w:tcPr>
          <w:p w14:paraId="4824E835" w14:textId="77777777" w:rsidR="00DF3DF9" w:rsidRPr="0097514A" w:rsidRDefault="00DF3DF9" w:rsidP="00E34EE0">
            <w:pPr>
              <w:pStyle w:val="TableParagraph"/>
              <w:kinsoku w:val="0"/>
              <w:overflowPunct w:val="0"/>
              <w:spacing w:before="2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4AED1437" w14:textId="77777777" w:rsidR="00DF3DF9" w:rsidRPr="0097514A" w:rsidRDefault="00DF3DF9" w:rsidP="00E34EE0">
            <w:pPr>
              <w:pStyle w:val="TableParagraph"/>
              <w:kinsoku w:val="0"/>
              <w:overflowPunct w:val="0"/>
              <w:spacing w:before="29"/>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042D6F74" w14:textId="77777777" w:rsidR="00DF3DF9" w:rsidRPr="0097514A" w:rsidRDefault="00DF3DF9" w:rsidP="00E34EE0">
            <w:pPr>
              <w:pStyle w:val="TableParagraph"/>
              <w:kinsoku w:val="0"/>
              <w:overflowPunct w:val="0"/>
              <w:spacing w:before="29"/>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0" w:type="dxa"/>
            <w:tcBorders>
              <w:top w:val="single" w:sz="4" w:space="0" w:color="000000"/>
              <w:left w:val="single" w:sz="4" w:space="0" w:color="000000"/>
              <w:bottom w:val="single" w:sz="4" w:space="0" w:color="000000"/>
              <w:right w:val="single" w:sz="4" w:space="0" w:color="000000"/>
            </w:tcBorders>
          </w:tcPr>
          <w:p w14:paraId="5E197713"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1FA0E1D"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0FC2BD4"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252A2DD2" w14:textId="77777777" w:rsidR="00DF3DF9" w:rsidRPr="0097514A" w:rsidRDefault="00DF3DF9" w:rsidP="00E34EE0">
            <w:pPr>
              <w:pStyle w:val="TableParagraph"/>
              <w:kinsoku w:val="0"/>
              <w:overflowPunct w:val="0"/>
              <w:spacing w:before="15" w:line="264" w:lineRule="exact"/>
              <w:ind w:left="3"/>
              <w:rPr>
                <w:color w:val="000000" w:themeColor="text1"/>
                <w:sz w:val="21"/>
                <w:szCs w:val="21"/>
              </w:rPr>
            </w:pPr>
            <w:r w:rsidRPr="0097514A">
              <w:rPr>
                <w:rFonts w:hint="eastAsia"/>
                <w:color w:val="000000" w:themeColor="text1"/>
                <w:sz w:val="21"/>
                <w:szCs w:val="21"/>
              </w:rPr>
              <w:t>二</w:t>
            </w:r>
          </w:p>
        </w:tc>
        <w:tc>
          <w:tcPr>
            <w:tcW w:w="567" w:type="dxa"/>
            <w:vMerge/>
            <w:tcBorders>
              <w:top w:val="nil"/>
              <w:left w:val="single" w:sz="4" w:space="0" w:color="000000"/>
              <w:bottom w:val="single" w:sz="4" w:space="0" w:color="000000"/>
              <w:right w:val="single" w:sz="4" w:space="0" w:color="000000"/>
            </w:tcBorders>
          </w:tcPr>
          <w:p w14:paraId="5E2CA7E8"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777153A4" w14:textId="77777777" w:rsidTr="00D7308D">
        <w:trPr>
          <w:trHeight w:val="300"/>
        </w:trPr>
        <w:tc>
          <w:tcPr>
            <w:tcW w:w="568" w:type="dxa"/>
            <w:vMerge/>
            <w:tcBorders>
              <w:top w:val="nil"/>
              <w:left w:val="single" w:sz="4" w:space="0" w:color="000000"/>
              <w:bottom w:val="single" w:sz="4" w:space="0" w:color="000000"/>
              <w:right w:val="single" w:sz="4" w:space="0" w:color="000000"/>
            </w:tcBorders>
          </w:tcPr>
          <w:p w14:paraId="0E097D7D"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1D1FE2AE"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6B47DE83" w14:textId="77777777" w:rsidR="00DF3DF9" w:rsidRPr="0097514A" w:rsidRDefault="00DF3DF9" w:rsidP="00E34EE0">
            <w:pPr>
              <w:pStyle w:val="TableParagraph"/>
              <w:kinsoku w:val="0"/>
              <w:overflowPunct w:val="0"/>
              <w:spacing w:before="29"/>
              <w:ind w:left="64"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100616M018</w:t>
            </w:r>
          </w:p>
        </w:tc>
        <w:tc>
          <w:tcPr>
            <w:tcW w:w="2407" w:type="dxa"/>
            <w:tcBorders>
              <w:top w:val="single" w:sz="4" w:space="0" w:color="000000"/>
              <w:left w:val="single" w:sz="4" w:space="0" w:color="000000"/>
              <w:bottom w:val="single" w:sz="4" w:space="0" w:color="000000"/>
              <w:right w:val="single" w:sz="4" w:space="0" w:color="000000"/>
            </w:tcBorders>
          </w:tcPr>
          <w:p w14:paraId="3F30355C" w14:textId="77777777" w:rsidR="00DF3DF9" w:rsidRPr="0097514A" w:rsidRDefault="00DF3DF9" w:rsidP="00E34EE0">
            <w:pPr>
              <w:pStyle w:val="TableParagraph"/>
              <w:kinsoku w:val="0"/>
              <w:overflowPunct w:val="0"/>
              <w:spacing w:before="15" w:line="265" w:lineRule="exact"/>
              <w:ind w:left="17" w:right="7"/>
              <w:rPr>
                <w:color w:val="000000" w:themeColor="text1"/>
                <w:sz w:val="21"/>
                <w:szCs w:val="21"/>
              </w:rPr>
            </w:pPr>
            <w:r w:rsidRPr="0097514A">
              <w:rPr>
                <w:rFonts w:hint="eastAsia"/>
                <w:color w:val="000000" w:themeColor="text1"/>
                <w:spacing w:val="-11"/>
                <w:sz w:val="21"/>
                <w:szCs w:val="21"/>
              </w:rPr>
              <w:t>高等数学</w:t>
            </w:r>
            <w:r w:rsidRPr="0097514A">
              <w:rPr>
                <w:color w:val="000000" w:themeColor="text1"/>
                <w:spacing w:val="-11"/>
                <w:sz w:val="21"/>
                <w:szCs w:val="21"/>
              </w:rPr>
              <w:t xml:space="preserve"> </w:t>
            </w:r>
            <w:r w:rsidRPr="0097514A">
              <w:rPr>
                <w:rFonts w:ascii="Times New Roman" w:cs="Times New Roman"/>
                <w:color w:val="000000" w:themeColor="text1"/>
                <w:sz w:val="21"/>
                <w:szCs w:val="21"/>
              </w:rPr>
              <w:t>B</w:t>
            </w:r>
            <w:r w:rsidRPr="0097514A">
              <w:rPr>
                <w:rFonts w:hint="eastAsia"/>
                <w:color w:val="000000" w:themeColor="text1"/>
                <w:sz w:val="21"/>
                <w:szCs w:val="21"/>
              </w:rPr>
              <w:t>（Ⅰ）</w:t>
            </w:r>
          </w:p>
        </w:tc>
        <w:tc>
          <w:tcPr>
            <w:tcW w:w="440" w:type="dxa"/>
            <w:tcBorders>
              <w:top w:val="single" w:sz="4" w:space="0" w:color="000000"/>
              <w:left w:val="single" w:sz="4" w:space="0" w:color="000000"/>
              <w:bottom w:val="single" w:sz="4" w:space="0" w:color="000000"/>
              <w:right w:val="single" w:sz="4" w:space="0" w:color="000000"/>
            </w:tcBorders>
          </w:tcPr>
          <w:p w14:paraId="377BE84F" w14:textId="77777777" w:rsidR="00DF3DF9" w:rsidRPr="0097514A" w:rsidRDefault="00DF3DF9" w:rsidP="00E34EE0">
            <w:pPr>
              <w:pStyle w:val="TableParagraph"/>
              <w:kinsoku w:val="0"/>
              <w:overflowPunct w:val="0"/>
              <w:spacing w:before="2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6</w:t>
            </w:r>
          </w:p>
        </w:tc>
        <w:tc>
          <w:tcPr>
            <w:tcW w:w="501" w:type="dxa"/>
            <w:tcBorders>
              <w:top w:val="single" w:sz="4" w:space="0" w:color="000000"/>
              <w:left w:val="single" w:sz="4" w:space="0" w:color="000000"/>
              <w:bottom w:val="single" w:sz="4" w:space="0" w:color="000000"/>
              <w:right w:val="single" w:sz="4" w:space="0" w:color="000000"/>
            </w:tcBorders>
          </w:tcPr>
          <w:p w14:paraId="278BE908" w14:textId="77777777" w:rsidR="00DF3DF9" w:rsidRPr="0097514A" w:rsidRDefault="00DF3DF9" w:rsidP="00E34EE0">
            <w:pPr>
              <w:pStyle w:val="TableParagraph"/>
              <w:kinsoku w:val="0"/>
              <w:overflowPunct w:val="0"/>
              <w:spacing w:before="29"/>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96</w:t>
            </w:r>
          </w:p>
        </w:tc>
        <w:tc>
          <w:tcPr>
            <w:tcW w:w="501" w:type="dxa"/>
            <w:tcBorders>
              <w:top w:val="single" w:sz="4" w:space="0" w:color="000000"/>
              <w:left w:val="single" w:sz="4" w:space="0" w:color="000000"/>
              <w:bottom w:val="single" w:sz="4" w:space="0" w:color="000000"/>
              <w:right w:val="single" w:sz="4" w:space="0" w:color="000000"/>
            </w:tcBorders>
          </w:tcPr>
          <w:p w14:paraId="3D779293" w14:textId="77777777" w:rsidR="00DF3DF9" w:rsidRPr="0097514A" w:rsidRDefault="00DF3DF9" w:rsidP="00E34EE0">
            <w:pPr>
              <w:pStyle w:val="TableParagraph"/>
              <w:kinsoku w:val="0"/>
              <w:overflowPunct w:val="0"/>
              <w:spacing w:before="29"/>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96</w:t>
            </w:r>
          </w:p>
        </w:tc>
        <w:tc>
          <w:tcPr>
            <w:tcW w:w="500" w:type="dxa"/>
            <w:tcBorders>
              <w:top w:val="single" w:sz="4" w:space="0" w:color="000000"/>
              <w:left w:val="single" w:sz="4" w:space="0" w:color="000000"/>
              <w:bottom w:val="single" w:sz="4" w:space="0" w:color="000000"/>
              <w:right w:val="single" w:sz="4" w:space="0" w:color="000000"/>
            </w:tcBorders>
          </w:tcPr>
          <w:p w14:paraId="2F3EF3DC"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D1E0C53"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4CB97FB"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31924B21" w14:textId="77777777" w:rsidR="00DF3DF9" w:rsidRPr="0097514A" w:rsidRDefault="00DF3DF9" w:rsidP="00E34EE0">
            <w:pPr>
              <w:pStyle w:val="TableParagraph"/>
              <w:kinsoku w:val="0"/>
              <w:overflowPunct w:val="0"/>
              <w:spacing w:before="15" w:line="265" w:lineRule="exact"/>
              <w:ind w:left="3"/>
              <w:rPr>
                <w:color w:val="000000" w:themeColor="text1"/>
                <w:sz w:val="21"/>
                <w:szCs w:val="21"/>
              </w:rPr>
            </w:pPr>
            <w:r w:rsidRPr="0097514A">
              <w:rPr>
                <w:rFonts w:hint="eastAsia"/>
                <w:color w:val="000000" w:themeColor="text1"/>
                <w:sz w:val="21"/>
                <w:szCs w:val="21"/>
              </w:rPr>
              <w:t>一</w:t>
            </w:r>
          </w:p>
        </w:tc>
        <w:tc>
          <w:tcPr>
            <w:tcW w:w="567" w:type="dxa"/>
            <w:vMerge/>
            <w:tcBorders>
              <w:top w:val="nil"/>
              <w:left w:val="single" w:sz="4" w:space="0" w:color="000000"/>
              <w:bottom w:val="single" w:sz="4" w:space="0" w:color="000000"/>
              <w:right w:val="single" w:sz="4" w:space="0" w:color="000000"/>
            </w:tcBorders>
          </w:tcPr>
          <w:p w14:paraId="54590DC0"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33315312" w14:textId="77777777" w:rsidTr="00D7308D">
        <w:trPr>
          <w:trHeight w:val="299"/>
        </w:trPr>
        <w:tc>
          <w:tcPr>
            <w:tcW w:w="568" w:type="dxa"/>
            <w:vMerge/>
            <w:tcBorders>
              <w:top w:val="nil"/>
              <w:left w:val="single" w:sz="4" w:space="0" w:color="000000"/>
              <w:bottom w:val="single" w:sz="4" w:space="0" w:color="000000"/>
              <w:right w:val="single" w:sz="4" w:space="0" w:color="000000"/>
            </w:tcBorders>
          </w:tcPr>
          <w:p w14:paraId="51A2B310"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69BC49A5"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7762412A" w14:textId="77777777" w:rsidR="00DF3DF9" w:rsidRPr="0097514A" w:rsidRDefault="00DF3DF9" w:rsidP="00E34EE0">
            <w:pPr>
              <w:pStyle w:val="TableParagraph"/>
              <w:kinsoku w:val="0"/>
              <w:overflowPunct w:val="0"/>
              <w:spacing w:before="28"/>
              <w:ind w:left="64"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101099M001</w:t>
            </w:r>
          </w:p>
        </w:tc>
        <w:tc>
          <w:tcPr>
            <w:tcW w:w="2407" w:type="dxa"/>
            <w:tcBorders>
              <w:top w:val="single" w:sz="4" w:space="0" w:color="000000"/>
              <w:left w:val="single" w:sz="4" w:space="0" w:color="000000"/>
              <w:bottom w:val="single" w:sz="4" w:space="0" w:color="000000"/>
              <w:right w:val="single" w:sz="4" w:space="0" w:color="000000"/>
            </w:tcBorders>
          </w:tcPr>
          <w:p w14:paraId="0F6ADCA0" w14:textId="77777777" w:rsidR="00DF3DF9" w:rsidRPr="0097514A" w:rsidRDefault="00DF3DF9" w:rsidP="00E34EE0">
            <w:pPr>
              <w:pStyle w:val="TableParagraph"/>
              <w:kinsoku w:val="0"/>
              <w:overflowPunct w:val="0"/>
              <w:spacing w:before="14" w:line="265" w:lineRule="exact"/>
              <w:ind w:left="17" w:right="7"/>
              <w:rPr>
                <w:color w:val="000000" w:themeColor="text1"/>
                <w:sz w:val="21"/>
                <w:szCs w:val="21"/>
              </w:rPr>
            </w:pPr>
            <w:r w:rsidRPr="0097514A">
              <w:rPr>
                <w:rFonts w:hint="eastAsia"/>
                <w:color w:val="000000" w:themeColor="text1"/>
                <w:spacing w:val="-1"/>
                <w:sz w:val="21"/>
                <w:szCs w:val="21"/>
              </w:rPr>
              <w:t>大学体育</w:t>
            </w:r>
            <w:r w:rsidRPr="0097514A">
              <w:rPr>
                <w:rFonts w:ascii="Times New Roman" w:cs="Times New Roman"/>
                <w:color w:val="000000" w:themeColor="text1"/>
                <w:sz w:val="21"/>
                <w:szCs w:val="21"/>
              </w:rPr>
              <w:t>(</w:t>
            </w:r>
            <w:r w:rsidRPr="0097514A">
              <w:rPr>
                <w:rFonts w:hint="eastAsia"/>
                <w:color w:val="000000" w:themeColor="text1"/>
                <w:sz w:val="21"/>
                <w:szCs w:val="21"/>
              </w:rPr>
              <w:t>Ⅰ</w:t>
            </w:r>
            <w:r w:rsidRPr="0097514A">
              <w:rPr>
                <w:rFonts w:ascii="Times New Roman" w:cs="Times New Roman"/>
                <w:color w:val="000000" w:themeColor="text1"/>
                <w:sz w:val="21"/>
                <w:szCs w:val="21"/>
              </w:rPr>
              <w:t>)(</w:t>
            </w:r>
            <w:r w:rsidRPr="0097514A">
              <w:rPr>
                <w:rFonts w:hint="eastAsia"/>
                <w:color w:val="000000" w:themeColor="text1"/>
                <w:sz w:val="21"/>
                <w:szCs w:val="21"/>
              </w:rPr>
              <w:t>必修项目）</w:t>
            </w:r>
          </w:p>
        </w:tc>
        <w:tc>
          <w:tcPr>
            <w:tcW w:w="440" w:type="dxa"/>
            <w:tcBorders>
              <w:top w:val="single" w:sz="4" w:space="0" w:color="000000"/>
              <w:left w:val="single" w:sz="4" w:space="0" w:color="000000"/>
              <w:bottom w:val="single" w:sz="4" w:space="0" w:color="000000"/>
              <w:right w:val="single" w:sz="4" w:space="0" w:color="000000"/>
            </w:tcBorders>
          </w:tcPr>
          <w:p w14:paraId="119E9D0D" w14:textId="77777777" w:rsidR="00DF3DF9" w:rsidRPr="0097514A" w:rsidRDefault="00DF3DF9" w:rsidP="00E34EE0">
            <w:pPr>
              <w:pStyle w:val="TableParagraph"/>
              <w:kinsoku w:val="0"/>
              <w:overflowPunct w:val="0"/>
              <w:spacing w:before="2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w:t>
            </w:r>
          </w:p>
        </w:tc>
        <w:tc>
          <w:tcPr>
            <w:tcW w:w="501" w:type="dxa"/>
            <w:tcBorders>
              <w:top w:val="single" w:sz="4" w:space="0" w:color="000000"/>
              <w:left w:val="single" w:sz="4" w:space="0" w:color="000000"/>
              <w:bottom w:val="single" w:sz="4" w:space="0" w:color="000000"/>
              <w:right w:val="single" w:sz="4" w:space="0" w:color="000000"/>
            </w:tcBorders>
          </w:tcPr>
          <w:p w14:paraId="0CFBB4AC" w14:textId="77777777" w:rsidR="00DF3DF9" w:rsidRPr="0097514A" w:rsidRDefault="00DF3DF9" w:rsidP="00E34EE0">
            <w:pPr>
              <w:pStyle w:val="TableParagraph"/>
              <w:kinsoku w:val="0"/>
              <w:overflowPunct w:val="0"/>
              <w:spacing w:before="2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2F4EDFC2" w14:textId="77777777" w:rsidR="00DF3DF9" w:rsidRPr="0097514A" w:rsidRDefault="00DF3DF9" w:rsidP="00E34EE0">
            <w:pPr>
              <w:pStyle w:val="TableParagraph"/>
              <w:kinsoku w:val="0"/>
              <w:overflowPunct w:val="0"/>
              <w:spacing w:before="2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0" w:type="dxa"/>
            <w:tcBorders>
              <w:top w:val="single" w:sz="4" w:space="0" w:color="000000"/>
              <w:left w:val="single" w:sz="4" w:space="0" w:color="000000"/>
              <w:bottom w:val="single" w:sz="4" w:space="0" w:color="000000"/>
              <w:right w:val="single" w:sz="4" w:space="0" w:color="000000"/>
            </w:tcBorders>
          </w:tcPr>
          <w:p w14:paraId="7FEAF4EE"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73C35E65"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9094659"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63DC8F55" w14:textId="77777777" w:rsidR="00DF3DF9" w:rsidRPr="0097514A" w:rsidRDefault="00DF3DF9" w:rsidP="00E34EE0">
            <w:pPr>
              <w:pStyle w:val="TableParagraph"/>
              <w:kinsoku w:val="0"/>
              <w:overflowPunct w:val="0"/>
              <w:spacing w:before="14" w:line="265" w:lineRule="exact"/>
              <w:ind w:left="3"/>
              <w:rPr>
                <w:color w:val="000000" w:themeColor="text1"/>
                <w:sz w:val="21"/>
                <w:szCs w:val="21"/>
              </w:rPr>
            </w:pPr>
            <w:r w:rsidRPr="0097514A">
              <w:rPr>
                <w:rFonts w:hint="eastAsia"/>
                <w:color w:val="000000" w:themeColor="text1"/>
                <w:sz w:val="21"/>
                <w:szCs w:val="21"/>
              </w:rPr>
              <w:t>一</w:t>
            </w:r>
          </w:p>
        </w:tc>
        <w:tc>
          <w:tcPr>
            <w:tcW w:w="567" w:type="dxa"/>
            <w:vMerge/>
            <w:tcBorders>
              <w:top w:val="nil"/>
              <w:left w:val="single" w:sz="4" w:space="0" w:color="000000"/>
              <w:bottom w:val="single" w:sz="4" w:space="0" w:color="000000"/>
              <w:right w:val="single" w:sz="4" w:space="0" w:color="000000"/>
            </w:tcBorders>
          </w:tcPr>
          <w:p w14:paraId="1F73A944"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046ED805" w14:textId="77777777" w:rsidTr="00D7308D">
        <w:trPr>
          <w:trHeight w:val="299"/>
        </w:trPr>
        <w:tc>
          <w:tcPr>
            <w:tcW w:w="568" w:type="dxa"/>
            <w:vMerge/>
            <w:tcBorders>
              <w:top w:val="nil"/>
              <w:left w:val="single" w:sz="4" w:space="0" w:color="000000"/>
              <w:bottom w:val="single" w:sz="4" w:space="0" w:color="000000"/>
              <w:right w:val="single" w:sz="4" w:space="0" w:color="000000"/>
            </w:tcBorders>
          </w:tcPr>
          <w:p w14:paraId="064CAA51"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462E918F"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0392F445" w14:textId="77777777" w:rsidR="00DF3DF9" w:rsidRPr="0097514A" w:rsidRDefault="00DF3DF9" w:rsidP="00E34EE0">
            <w:pPr>
              <w:pStyle w:val="TableParagraph"/>
              <w:kinsoku w:val="0"/>
              <w:overflowPunct w:val="0"/>
              <w:spacing w:before="29"/>
              <w:ind w:left="64"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100616M019</w:t>
            </w:r>
          </w:p>
        </w:tc>
        <w:tc>
          <w:tcPr>
            <w:tcW w:w="2407" w:type="dxa"/>
            <w:tcBorders>
              <w:top w:val="single" w:sz="4" w:space="0" w:color="000000"/>
              <w:left w:val="single" w:sz="4" w:space="0" w:color="000000"/>
              <w:bottom w:val="single" w:sz="4" w:space="0" w:color="000000"/>
              <w:right w:val="single" w:sz="4" w:space="0" w:color="000000"/>
            </w:tcBorders>
          </w:tcPr>
          <w:p w14:paraId="37B19BF6" w14:textId="77777777" w:rsidR="00DF3DF9" w:rsidRPr="0097514A" w:rsidRDefault="00DF3DF9" w:rsidP="00E34EE0">
            <w:pPr>
              <w:pStyle w:val="TableParagraph"/>
              <w:kinsoku w:val="0"/>
              <w:overflowPunct w:val="0"/>
              <w:spacing w:before="15" w:line="264" w:lineRule="exact"/>
              <w:ind w:left="17" w:right="7"/>
              <w:rPr>
                <w:color w:val="000000" w:themeColor="text1"/>
                <w:sz w:val="21"/>
                <w:szCs w:val="21"/>
              </w:rPr>
            </w:pPr>
            <w:r w:rsidRPr="0097514A">
              <w:rPr>
                <w:rFonts w:hint="eastAsia"/>
                <w:color w:val="000000" w:themeColor="text1"/>
                <w:spacing w:val="-11"/>
                <w:sz w:val="21"/>
                <w:szCs w:val="21"/>
              </w:rPr>
              <w:t>高等数学</w:t>
            </w:r>
            <w:r w:rsidRPr="0097514A">
              <w:rPr>
                <w:color w:val="000000" w:themeColor="text1"/>
                <w:spacing w:val="-11"/>
                <w:sz w:val="21"/>
                <w:szCs w:val="21"/>
              </w:rPr>
              <w:t xml:space="preserve"> </w:t>
            </w:r>
            <w:r w:rsidRPr="0097514A">
              <w:rPr>
                <w:rFonts w:ascii="Times New Roman" w:cs="Times New Roman"/>
                <w:color w:val="000000" w:themeColor="text1"/>
                <w:sz w:val="21"/>
                <w:szCs w:val="21"/>
              </w:rPr>
              <w:t>B</w:t>
            </w:r>
            <w:r w:rsidRPr="0097514A">
              <w:rPr>
                <w:rFonts w:hint="eastAsia"/>
                <w:color w:val="000000" w:themeColor="text1"/>
                <w:sz w:val="21"/>
                <w:szCs w:val="21"/>
              </w:rPr>
              <w:t>（Ⅱ）</w:t>
            </w:r>
          </w:p>
        </w:tc>
        <w:tc>
          <w:tcPr>
            <w:tcW w:w="440" w:type="dxa"/>
            <w:tcBorders>
              <w:top w:val="single" w:sz="4" w:space="0" w:color="000000"/>
              <w:left w:val="single" w:sz="4" w:space="0" w:color="000000"/>
              <w:bottom w:val="single" w:sz="4" w:space="0" w:color="000000"/>
              <w:right w:val="single" w:sz="4" w:space="0" w:color="000000"/>
            </w:tcBorders>
          </w:tcPr>
          <w:p w14:paraId="33B8FC3E" w14:textId="77777777" w:rsidR="00DF3DF9" w:rsidRPr="0097514A" w:rsidRDefault="00DF3DF9" w:rsidP="00E34EE0">
            <w:pPr>
              <w:pStyle w:val="TableParagraph"/>
              <w:kinsoku w:val="0"/>
              <w:overflowPunct w:val="0"/>
              <w:spacing w:before="2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5</w:t>
            </w:r>
          </w:p>
        </w:tc>
        <w:tc>
          <w:tcPr>
            <w:tcW w:w="501" w:type="dxa"/>
            <w:tcBorders>
              <w:top w:val="single" w:sz="4" w:space="0" w:color="000000"/>
              <w:left w:val="single" w:sz="4" w:space="0" w:color="000000"/>
              <w:bottom w:val="single" w:sz="4" w:space="0" w:color="000000"/>
              <w:right w:val="single" w:sz="4" w:space="0" w:color="000000"/>
            </w:tcBorders>
          </w:tcPr>
          <w:p w14:paraId="5AB1A220" w14:textId="77777777" w:rsidR="00DF3DF9" w:rsidRPr="0097514A" w:rsidRDefault="00DF3DF9" w:rsidP="00E34EE0">
            <w:pPr>
              <w:pStyle w:val="TableParagraph"/>
              <w:kinsoku w:val="0"/>
              <w:overflowPunct w:val="0"/>
              <w:spacing w:before="29"/>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80</w:t>
            </w:r>
          </w:p>
        </w:tc>
        <w:tc>
          <w:tcPr>
            <w:tcW w:w="501" w:type="dxa"/>
            <w:tcBorders>
              <w:top w:val="single" w:sz="4" w:space="0" w:color="000000"/>
              <w:left w:val="single" w:sz="4" w:space="0" w:color="000000"/>
              <w:bottom w:val="single" w:sz="4" w:space="0" w:color="000000"/>
              <w:right w:val="single" w:sz="4" w:space="0" w:color="000000"/>
            </w:tcBorders>
          </w:tcPr>
          <w:p w14:paraId="6BA58A07" w14:textId="77777777" w:rsidR="00DF3DF9" w:rsidRPr="0097514A" w:rsidRDefault="00DF3DF9" w:rsidP="00E34EE0">
            <w:pPr>
              <w:pStyle w:val="TableParagraph"/>
              <w:kinsoku w:val="0"/>
              <w:overflowPunct w:val="0"/>
              <w:spacing w:before="29"/>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80</w:t>
            </w:r>
          </w:p>
        </w:tc>
        <w:tc>
          <w:tcPr>
            <w:tcW w:w="500" w:type="dxa"/>
            <w:tcBorders>
              <w:top w:val="single" w:sz="4" w:space="0" w:color="000000"/>
              <w:left w:val="single" w:sz="4" w:space="0" w:color="000000"/>
              <w:bottom w:val="single" w:sz="4" w:space="0" w:color="000000"/>
              <w:right w:val="single" w:sz="4" w:space="0" w:color="000000"/>
            </w:tcBorders>
          </w:tcPr>
          <w:p w14:paraId="48AD17AB"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3371CEF8"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301DBD63"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7FF748C4" w14:textId="77777777" w:rsidR="00DF3DF9" w:rsidRPr="0097514A" w:rsidRDefault="00DF3DF9" w:rsidP="00E34EE0">
            <w:pPr>
              <w:pStyle w:val="TableParagraph"/>
              <w:kinsoku w:val="0"/>
              <w:overflowPunct w:val="0"/>
              <w:spacing w:before="15" w:line="264" w:lineRule="exact"/>
              <w:ind w:left="3"/>
              <w:rPr>
                <w:color w:val="000000" w:themeColor="text1"/>
                <w:sz w:val="21"/>
                <w:szCs w:val="21"/>
              </w:rPr>
            </w:pPr>
            <w:r w:rsidRPr="0097514A">
              <w:rPr>
                <w:rFonts w:hint="eastAsia"/>
                <w:color w:val="000000" w:themeColor="text1"/>
                <w:sz w:val="21"/>
                <w:szCs w:val="21"/>
              </w:rPr>
              <w:t>二</w:t>
            </w:r>
          </w:p>
        </w:tc>
        <w:tc>
          <w:tcPr>
            <w:tcW w:w="567" w:type="dxa"/>
            <w:vMerge/>
            <w:tcBorders>
              <w:top w:val="nil"/>
              <w:left w:val="single" w:sz="4" w:space="0" w:color="000000"/>
              <w:bottom w:val="single" w:sz="4" w:space="0" w:color="000000"/>
              <w:right w:val="single" w:sz="4" w:space="0" w:color="000000"/>
            </w:tcBorders>
          </w:tcPr>
          <w:p w14:paraId="4CAF842F"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1FADFB86" w14:textId="77777777" w:rsidTr="00D7308D">
        <w:trPr>
          <w:trHeight w:val="300"/>
        </w:trPr>
        <w:tc>
          <w:tcPr>
            <w:tcW w:w="568" w:type="dxa"/>
            <w:vMerge/>
            <w:tcBorders>
              <w:top w:val="nil"/>
              <w:left w:val="single" w:sz="4" w:space="0" w:color="000000"/>
              <w:bottom w:val="single" w:sz="4" w:space="0" w:color="000000"/>
              <w:right w:val="single" w:sz="4" w:space="0" w:color="000000"/>
            </w:tcBorders>
          </w:tcPr>
          <w:p w14:paraId="2B61DC3C"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644AA7E9"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1F1885BD" w14:textId="77777777" w:rsidR="00DF3DF9" w:rsidRPr="0097514A" w:rsidRDefault="00DF3DF9" w:rsidP="00E34EE0">
            <w:pPr>
              <w:pStyle w:val="TableParagraph"/>
              <w:kinsoku w:val="0"/>
              <w:overflowPunct w:val="0"/>
              <w:spacing w:before="29"/>
              <w:ind w:left="64"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100627M011</w:t>
            </w:r>
          </w:p>
        </w:tc>
        <w:tc>
          <w:tcPr>
            <w:tcW w:w="2407" w:type="dxa"/>
            <w:tcBorders>
              <w:top w:val="single" w:sz="4" w:space="0" w:color="000000"/>
              <w:left w:val="single" w:sz="4" w:space="0" w:color="000000"/>
              <w:bottom w:val="single" w:sz="4" w:space="0" w:color="000000"/>
              <w:right w:val="single" w:sz="4" w:space="0" w:color="000000"/>
            </w:tcBorders>
          </w:tcPr>
          <w:p w14:paraId="0ACF7350" w14:textId="77777777" w:rsidR="00DF3DF9" w:rsidRPr="0097514A" w:rsidRDefault="00DF3DF9" w:rsidP="00E34EE0">
            <w:pPr>
              <w:pStyle w:val="TableParagraph"/>
              <w:kinsoku w:val="0"/>
              <w:overflowPunct w:val="0"/>
              <w:spacing w:before="15" w:line="265" w:lineRule="exact"/>
              <w:ind w:left="17" w:right="7"/>
              <w:rPr>
                <w:color w:val="000000" w:themeColor="text1"/>
                <w:sz w:val="21"/>
                <w:szCs w:val="21"/>
              </w:rPr>
            </w:pPr>
            <w:r w:rsidRPr="0097514A">
              <w:rPr>
                <w:rFonts w:hint="eastAsia"/>
                <w:color w:val="000000" w:themeColor="text1"/>
                <w:spacing w:val="-11"/>
                <w:sz w:val="21"/>
                <w:szCs w:val="21"/>
              </w:rPr>
              <w:t>大学物理</w:t>
            </w:r>
            <w:r w:rsidRPr="0097514A">
              <w:rPr>
                <w:color w:val="000000" w:themeColor="text1"/>
                <w:spacing w:val="-11"/>
                <w:sz w:val="21"/>
                <w:szCs w:val="21"/>
              </w:rPr>
              <w:t xml:space="preserve"> </w:t>
            </w:r>
            <w:r w:rsidRPr="0097514A">
              <w:rPr>
                <w:rFonts w:ascii="Times New Roman" w:cs="Times New Roman"/>
                <w:color w:val="000000" w:themeColor="text1"/>
                <w:sz w:val="21"/>
                <w:szCs w:val="21"/>
              </w:rPr>
              <w:t>C</w:t>
            </w:r>
            <w:r w:rsidRPr="0097514A">
              <w:rPr>
                <w:rFonts w:hint="eastAsia"/>
                <w:color w:val="000000" w:themeColor="text1"/>
                <w:sz w:val="21"/>
                <w:szCs w:val="21"/>
              </w:rPr>
              <w:t>（Ⅰ）</w:t>
            </w:r>
          </w:p>
        </w:tc>
        <w:tc>
          <w:tcPr>
            <w:tcW w:w="440" w:type="dxa"/>
            <w:tcBorders>
              <w:top w:val="single" w:sz="4" w:space="0" w:color="000000"/>
              <w:left w:val="single" w:sz="4" w:space="0" w:color="000000"/>
              <w:bottom w:val="single" w:sz="4" w:space="0" w:color="000000"/>
              <w:right w:val="single" w:sz="4" w:space="0" w:color="000000"/>
            </w:tcBorders>
          </w:tcPr>
          <w:p w14:paraId="53877AC2" w14:textId="77777777" w:rsidR="00DF3DF9" w:rsidRPr="0097514A" w:rsidRDefault="00DF3DF9" w:rsidP="00E34EE0">
            <w:pPr>
              <w:pStyle w:val="TableParagraph"/>
              <w:kinsoku w:val="0"/>
              <w:overflowPunct w:val="0"/>
              <w:spacing w:before="2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w:t>
            </w:r>
          </w:p>
        </w:tc>
        <w:tc>
          <w:tcPr>
            <w:tcW w:w="501" w:type="dxa"/>
            <w:tcBorders>
              <w:top w:val="single" w:sz="4" w:space="0" w:color="000000"/>
              <w:left w:val="single" w:sz="4" w:space="0" w:color="000000"/>
              <w:bottom w:val="single" w:sz="4" w:space="0" w:color="000000"/>
              <w:right w:val="single" w:sz="4" w:space="0" w:color="000000"/>
            </w:tcBorders>
          </w:tcPr>
          <w:p w14:paraId="0F7D553F" w14:textId="77777777" w:rsidR="00DF3DF9" w:rsidRPr="0097514A" w:rsidRDefault="00DF3DF9" w:rsidP="00E34EE0">
            <w:pPr>
              <w:pStyle w:val="TableParagraph"/>
              <w:kinsoku w:val="0"/>
              <w:overflowPunct w:val="0"/>
              <w:spacing w:before="29"/>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48</w:t>
            </w:r>
          </w:p>
        </w:tc>
        <w:tc>
          <w:tcPr>
            <w:tcW w:w="501" w:type="dxa"/>
            <w:tcBorders>
              <w:top w:val="single" w:sz="4" w:space="0" w:color="000000"/>
              <w:left w:val="single" w:sz="4" w:space="0" w:color="000000"/>
              <w:bottom w:val="single" w:sz="4" w:space="0" w:color="000000"/>
              <w:right w:val="single" w:sz="4" w:space="0" w:color="000000"/>
            </w:tcBorders>
          </w:tcPr>
          <w:p w14:paraId="563C1386" w14:textId="77777777" w:rsidR="00DF3DF9" w:rsidRPr="0097514A" w:rsidRDefault="00DF3DF9" w:rsidP="00E34EE0">
            <w:pPr>
              <w:pStyle w:val="TableParagraph"/>
              <w:kinsoku w:val="0"/>
              <w:overflowPunct w:val="0"/>
              <w:spacing w:before="29"/>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48</w:t>
            </w:r>
          </w:p>
        </w:tc>
        <w:tc>
          <w:tcPr>
            <w:tcW w:w="500" w:type="dxa"/>
            <w:tcBorders>
              <w:top w:val="single" w:sz="4" w:space="0" w:color="000000"/>
              <w:left w:val="single" w:sz="4" w:space="0" w:color="000000"/>
              <w:bottom w:val="single" w:sz="4" w:space="0" w:color="000000"/>
              <w:right w:val="single" w:sz="4" w:space="0" w:color="000000"/>
            </w:tcBorders>
          </w:tcPr>
          <w:p w14:paraId="59C5DA03"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649993B"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08834BE"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245C1B5E" w14:textId="77777777" w:rsidR="00DF3DF9" w:rsidRPr="0097514A" w:rsidRDefault="00DF3DF9" w:rsidP="00E34EE0">
            <w:pPr>
              <w:pStyle w:val="TableParagraph"/>
              <w:kinsoku w:val="0"/>
              <w:overflowPunct w:val="0"/>
              <w:spacing w:before="15" w:line="265" w:lineRule="exact"/>
              <w:ind w:left="3"/>
              <w:rPr>
                <w:color w:val="000000" w:themeColor="text1"/>
                <w:sz w:val="21"/>
                <w:szCs w:val="21"/>
              </w:rPr>
            </w:pPr>
            <w:r w:rsidRPr="0097514A">
              <w:rPr>
                <w:rFonts w:hint="eastAsia"/>
                <w:color w:val="000000" w:themeColor="text1"/>
                <w:sz w:val="21"/>
                <w:szCs w:val="21"/>
              </w:rPr>
              <w:t>二</w:t>
            </w:r>
          </w:p>
        </w:tc>
        <w:tc>
          <w:tcPr>
            <w:tcW w:w="567" w:type="dxa"/>
            <w:vMerge/>
            <w:tcBorders>
              <w:top w:val="nil"/>
              <w:left w:val="single" w:sz="4" w:space="0" w:color="000000"/>
              <w:bottom w:val="single" w:sz="4" w:space="0" w:color="000000"/>
              <w:right w:val="single" w:sz="4" w:space="0" w:color="000000"/>
            </w:tcBorders>
          </w:tcPr>
          <w:p w14:paraId="7C929D6B"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5D7371B3" w14:textId="77777777" w:rsidTr="00D7308D">
        <w:trPr>
          <w:trHeight w:val="299"/>
        </w:trPr>
        <w:tc>
          <w:tcPr>
            <w:tcW w:w="568" w:type="dxa"/>
            <w:vMerge/>
            <w:tcBorders>
              <w:top w:val="nil"/>
              <w:left w:val="single" w:sz="4" w:space="0" w:color="000000"/>
              <w:bottom w:val="single" w:sz="4" w:space="0" w:color="000000"/>
              <w:right w:val="single" w:sz="4" w:space="0" w:color="000000"/>
            </w:tcBorders>
          </w:tcPr>
          <w:p w14:paraId="7096FBA6"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6B410371"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382DF4DF" w14:textId="77777777" w:rsidR="00DF3DF9" w:rsidRPr="0097514A" w:rsidRDefault="00DF3DF9" w:rsidP="00E34EE0">
            <w:pPr>
              <w:pStyle w:val="TableParagraph"/>
              <w:kinsoku w:val="0"/>
              <w:overflowPunct w:val="0"/>
              <w:spacing w:before="28"/>
              <w:ind w:left="64"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101099M002</w:t>
            </w:r>
          </w:p>
        </w:tc>
        <w:tc>
          <w:tcPr>
            <w:tcW w:w="2407" w:type="dxa"/>
            <w:tcBorders>
              <w:top w:val="single" w:sz="4" w:space="0" w:color="000000"/>
              <w:left w:val="single" w:sz="4" w:space="0" w:color="000000"/>
              <w:bottom w:val="single" w:sz="4" w:space="0" w:color="000000"/>
              <w:right w:val="single" w:sz="4" w:space="0" w:color="000000"/>
            </w:tcBorders>
          </w:tcPr>
          <w:p w14:paraId="5617DB5D" w14:textId="77777777" w:rsidR="00DF3DF9" w:rsidRPr="0097514A" w:rsidRDefault="00DF3DF9" w:rsidP="00E34EE0">
            <w:pPr>
              <w:pStyle w:val="TableParagraph"/>
              <w:kinsoku w:val="0"/>
              <w:overflowPunct w:val="0"/>
              <w:spacing w:before="14" w:line="265" w:lineRule="exact"/>
              <w:ind w:left="17" w:right="7"/>
              <w:rPr>
                <w:color w:val="000000" w:themeColor="text1"/>
                <w:sz w:val="21"/>
                <w:szCs w:val="21"/>
              </w:rPr>
            </w:pPr>
            <w:r w:rsidRPr="0097514A">
              <w:rPr>
                <w:rFonts w:hint="eastAsia"/>
                <w:color w:val="000000" w:themeColor="text1"/>
                <w:spacing w:val="-1"/>
                <w:sz w:val="21"/>
                <w:szCs w:val="21"/>
              </w:rPr>
              <w:t>大学体育</w:t>
            </w:r>
            <w:r w:rsidRPr="0097514A">
              <w:rPr>
                <w:rFonts w:ascii="Times New Roman" w:cs="Times New Roman"/>
                <w:color w:val="000000" w:themeColor="text1"/>
                <w:sz w:val="21"/>
                <w:szCs w:val="21"/>
              </w:rPr>
              <w:t>(</w:t>
            </w:r>
            <w:r w:rsidRPr="0097514A">
              <w:rPr>
                <w:rFonts w:hint="eastAsia"/>
                <w:color w:val="000000" w:themeColor="text1"/>
                <w:sz w:val="21"/>
                <w:szCs w:val="21"/>
              </w:rPr>
              <w:t>Ⅱ</w:t>
            </w:r>
            <w:r w:rsidRPr="0097514A">
              <w:rPr>
                <w:rFonts w:ascii="Times New Roman" w:cs="Times New Roman"/>
                <w:color w:val="000000" w:themeColor="text1"/>
                <w:sz w:val="21"/>
                <w:szCs w:val="21"/>
              </w:rPr>
              <w:t>)(</w:t>
            </w:r>
            <w:r w:rsidRPr="0097514A">
              <w:rPr>
                <w:rFonts w:hint="eastAsia"/>
                <w:color w:val="000000" w:themeColor="text1"/>
                <w:sz w:val="21"/>
                <w:szCs w:val="21"/>
              </w:rPr>
              <w:t>必修项目）</w:t>
            </w:r>
          </w:p>
        </w:tc>
        <w:tc>
          <w:tcPr>
            <w:tcW w:w="440" w:type="dxa"/>
            <w:tcBorders>
              <w:top w:val="single" w:sz="4" w:space="0" w:color="000000"/>
              <w:left w:val="single" w:sz="4" w:space="0" w:color="000000"/>
              <w:bottom w:val="single" w:sz="4" w:space="0" w:color="000000"/>
              <w:right w:val="single" w:sz="4" w:space="0" w:color="000000"/>
            </w:tcBorders>
          </w:tcPr>
          <w:p w14:paraId="6C475C25" w14:textId="77777777" w:rsidR="00DF3DF9" w:rsidRPr="0097514A" w:rsidRDefault="00DF3DF9" w:rsidP="00E34EE0">
            <w:pPr>
              <w:pStyle w:val="TableParagraph"/>
              <w:kinsoku w:val="0"/>
              <w:overflowPunct w:val="0"/>
              <w:spacing w:before="2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w:t>
            </w:r>
          </w:p>
        </w:tc>
        <w:tc>
          <w:tcPr>
            <w:tcW w:w="501" w:type="dxa"/>
            <w:tcBorders>
              <w:top w:val="single" w:sz="4" w:space="0" w:color="000000"/>
              <w:left w:val="single" w:sz="4" w:space="0" w:color="000000"/>
              <w:bottom w:val="single" w:sz="4" w:space="0" w:color="000000"/>
              <w:right w:val="single" w:sz="4" w:space="0" w:color="000000"/>
            </w:tcBorders>
          </w:tcPr>
          <w:p w14:paraId="08A6DDB9" w14:textId="77777777" w:rsidR="00DF3DF9" w:rsidRPr="0097514A" w:rsidRDefault="00DF3DF9" w:rsidP="00E34EE0">
            <w:pPr>
              <w:pStyle w:val="TableParagraph"/>
              <w:kinsoku w:val="0"/>
              <w:overflowPunct w:val="0"/>
              <w:spacing w:before="2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0494B370" w14:textId="77777777" w:rsidR="00DF3DF9" w:rsidRPr="0097514A" w:rsidRDefault="00DF3DF9" w:rsidP="00E34EE0">
            <w:pPr>
              <w:pStyle w:val="TableParagraph"/>
              <w:kinsoku w:val="0"/>
              <w:overflowPunct w:val="0"/>
              <w:spacing w:before="2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0" w:type="dxa"/>
            <w:tcBorders>
              <w:top w:val="single" w:sz="4" w:space="0" w:color="000000"/>
              <w:left w:val="single" w:sz="4" w:space="0" w:color="000000"/>
              <w:bottom w:val="single" w:sz="4" w:space="0" w:color="000000"/>
              <w:right w:val="single" w:sz="4" w:space="0" w:color="000000"/>
            </w:tcBorders>
          </w:tcPr>
          <w:p w14:paraId="57B49020"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509FD8E"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B5119F0"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615CCE7F" w14:textId="77777777" w:rsidR="00DF3DF9" w:rsidRPr="0097514A" w:rsidRDefault="00DF3DF9" w:rsidP="00E34EE0">
            <w:pPr>
              <w:pStyle w:val="TableParagraph"/>
              <w:kinsoku w:val="0"/>
              <w:overflowPunct w:val="0"/>
              <w:spacing w:before="14" w:line="265" w:lineRule="exact"/>
              <w:ind w:left="3"/>
              <w:rPr>
                <w:color w:val="000000" w:themeColor="text1"/>
                <w:sz w:val="21"/>
                <w:szCs w:val="21"/>
              </w:rPr>
            </w:pPr>
            <w:r w:rsidRPr="0097514A">
              <w:rPr>
                <w:rFonts w:hint="eastAsia"/>
                <w:color w:val="000000" w:themeColor="text1"/>
                <w:sz w:val="21"/>
                <w:szCs w:val="21"/>
              </w:rPr>
              <w:t>二</w:t>
            </w:r>
          </w:p>
        </w:tc>
        <w:tc>
          <w:tcPr>
            <w:tcW w:w="567" w:type="dxa"/>
            <w:vMerge/>
            <w:tcBorders>
              <w:top w:val="nil"/>
              <w:left w:val="single" w:sz="4" w:space="0" w:color="000000"/>
              <w:bottom w:val="single" w:sz="4" w:space="0" w:color="000000"/>
              <w:right w:val="single" w:sz="4" w:space="0" w:color="000000"/>
            </w:tcBorders>
          </w:tcPr>
          <w:p w14:paraId="406AD4D3"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49E22E77" w14:textId="77777777" w:rsidTr="00D7308D">
        <w:trPr>
          <w:trHeight w:val="299"/>
        </w:trPr>
        <w:tc>
          <w:tcPr>
            <w:tcW w:w="568" w:type="dxa"/>
            <w:vMerge/>
            <w:tcBorders>
              <w:top w:val="nil"/>
              <w:left w:val="single" w:sz="4" w:space="0" w:color="000000"/>
              <w:bottom w:val="single" w:sz="4" w:space="0" w:color="000000"/>
              <w:right w:val="single" w:sz="4" w:space="0" w:color="000000"/>
            </w:tcBorders>
          </w:tcPr>
          <w:p w14:paraId="30DDD212"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48D0C18C"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0B9DFCDE" w14:textId="77777777" w:rsidR="00DF3DF9" w:rsidRPr="0097514A" w:rsidRDefault="00DF3DF9" w:rsidP="00E34EE0">
            <w:pPr>
              <w:pStyle w:val="TableParagraph"/>
              <w:kinsoku w:val="0"/>
              <w:overflowPunct w:val="0"/>
              <w:spacing w:before="29"/>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100514C068</w:t>
            </w:r>
          </w:p>
        </w:tc>
        <w:tc>
          <w:tcPr>
            <w:tcW w:w="2407" w:type="dxa"/>
            <w:tcBorders>
              <w:top w:val="single" w:sz="4" w:space="0" w:color="000000"/>
              <w:left w:val="single" w:sz="4" w:space="0" w:color="000000"/>
              <w:bottom w:val="single" w:sz="4" w:space="0" w:color="000000"/>
              <w:right w:val="single" w:sz="4" w:space="0" w:color="000000"/>
            </w:tcBorders>
          </w:tcPr>
          <w:p w14:paraId="46FA7E6E" w14:textId="77777777" w:rsidR="00DF3DF9" w:rsidRPr="0097514A" w:rsidRDefault="00DF3DF9" w:rsidP="00E34EE0">
            <w:pPr>
              <w:pStyle w:val="TableParagraph"/>
              <w:kinsoku w:val="0"/>
              <w:overflowPunct w:val="0"/>
              <w:spacing w:before="15" w:line="264" w:lineRule="exact"/>
              <w:ind w:left="17" w:right="7"/>
              <w:rPr>
                <w:color w:val="000000" w:themeColor="text1"/>
                <w:sz w:val="21"/>
                <w:szCs w:val="21"/>
              </w:rPr>
            </w:pPr>
            <w:r w:rsidRPr="0097514A">
              <w:rPr>
                <w:rFonts w:ascii="Times New Roman" w:eastAsiaTheme="minorEastAsia" w:cs="Times New Roman"/>
                <w:color w:val="000000" w:themeColor="text1"/>
                <w:sz w:val="21"/>
                <w:szCs w:val="21"/>
              </w:rPr>
              <w:t>VB</w:t>
            </w:r>
            <w:r w:rsidRPr="0097514A">
              <w:rPr>
                <w:rFonts w:ascii="Times New Roman" w:eastAsiaTheme="minorEastAsia" w:cs="Times New Roman"/>
                <w:color w:val="000000" w:themeColor="text1"/>
                <w:spacing w:val="-1"/>
                <w:sz w:val="21"/>
                <w:szCs w:val="21"/>
              </w:rPr>
              <w:t xml:space="preserve"> </w:t>
            </w:r>
            <w:r w:rsidRPr="0097514A">
              <w:rPr>
                <w:rFonts w:hint="eastAsia"/>
                <w:color w:val="000000" w:themeColor="text1"/>
                <w:sz w:val="21"/>
                <w:szCs w:val="21"/>
              </w:rPr>
              <w:t>程序设计（</w:t>
            </w:r>
            <w:r w:rsidRPr="0097514A">
              <w:rPr>
                <w:rFonts w:ascii="Times New Roman" w:cs="Times New Roman"/>
                <w:color w:val="000000" w:themeColor="text1"/>
                <w:sz w:val="21"/>
                <w:szCs w:val="21"/>
              </w:rPr>
              <w:t>A</w:t>
            </w:r>
            <w:r w:rsidRPr="0097514A">
              <w:rPr>
                <w:rFonts w:hint="eastAsia"/>
                <w:color w:val="000000" w:themeColor="text1"/>
                <w:sz w:val="21"/>
                <w:szCs w:val="21"/>
              </w:rPr>
              <w:t>）</w:t>
            </w:r>
          </w:p>
        </w:tc>
        <w:tc>
          <w:tcPr>
            <w:tcW w:w="440" w:type="dxa"/>
            <w:tcBorders>
              <w:top w:val="single" w:sz="4" w:space="0" w:color="000000"/>
              <w:left w:val="single" w:sz="4" w:space="0" w:color="000000"/>
              <w:bottom w:val="single" w:sz="4" w:space="0" w:color="000000"/>
              <w:right w:val="single" w:sz="4" w:space="0" w:color="000000"/>
            </w:tcBorders>
          </w:tcPr>
          <w:p w14:paraId="12D11B21" w14:textId="77777777" w:rsidR="00DF3DF9" w:rsidRPr="0097514A" w:rsidRDefault="00DF3DF9" w:rsidP="00E34EE0">
            <w:pPr>
              <w:pStyle w:val="TableParagraph"/>
              <w:kinsoku w:val="0"/>
              <w:overflowPunct w:val="0"/>
              <w:spacing w:before="2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w:t>
            </w:r>
          </w:p>
        </w:tc>
        <w:tc>
          <w:tcPr>
            <w:tcW w:w="501" w:type="dxa"/>
            <w:tcBorders>
              <w:top w:val="single" w:sz="4" w:space="0" w:color="000000"/>
              <w:left w:val="single" w:sz="4" w:space="0" w:color="000000"/>
              <w:bottom w:val="single" w:sz="4" w:space="0" w:color="000000"/>
              <w:right w:val="single" w:sz="4" w:space="0" w:color="000000"/>
            </w:tcBorders>
          </w:tcPr>
          <w:p w14:paraId="7B0A7A4E" w14:textId="77777777" w:rsidR="00DF3DF9" w:rsidRPr="0097514A" w:rsidRDefault="00DF3DF9" w:rsidP="00E34EE0">
            <w:pPr>
              <w:pStyle w:val="TableParagraph"/>
              <w:kinsoku w:val="0"/>
              <w:overflowPunct w:val="0"/>
              <w:spacing w:before="29"/>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48</w:t>
            </w:r>
          </w:p>
        </w:tc>
        <w:tc>
          <w:tcPr>
            <w:tcW w:w="501" w:type="dxa"/>
            <w:tcBorders>
              <w:top w:val="single" w:sz="4" w:space="0" w:color="000000"/>
              <w:left w:val="single" w:sz="4" w:space="0" w:color="000000"/>
              <w:bottom w:val="single" w:sz="4" w:space="0" w:color="000000"/>
              <w:right w:val="single" w:sz="4" w:space="0" w:color="000000"/>
            </w:tcBorders>
          </w:tcPr>
          <w:p w14:paraId="5C0300D0" w14:textId="77777777" w:rsidR="00DF3DF9" w:rsidRPr="0097514A" w:rsidRDefault="00DF3DF9" w:rsidP="00E34EE0">
            <w:pPr>
              <w:pStyle w:val="TableParagraph"/>
              <w:kinsoku w:val="0"/>
              <w:overflowPunct w:val="0"/>
              <w:spacing w:before="29"/>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36</w:t>
            </w:r>
          </w:p>
        </w:tc>
        <w:tc>
          <w:tcPr>
            <w:tcW w:w="500" w:type="dxa"/>
            <w:tcBorders>
              <w:top w:val="single" w:sz="4" w:space="0" w:color="000000"/>
              <w:left w:val="single" w:sz="4" w:space="0" w:color="000000"/>
              <w:bottom w:val="single" w:sz="4" w:space="0" w:color="000000"/>
              <w:right w:val="single" w:sz="4" w:space="0" w:color="000000"/>
            </w:tcBorders>
          </w:tcPr>
          <w:p w14:paraId="7A431CC7" w14:textId="77777777" w:rsidR="00DF3DF9" w:rsidRPr="0097514A" w:rsidRDefault="00DF3DF9" w:rsidP="00E34EE0">
            <w:pPr>
              <w:pStyle w:val="TableParagraph"/>
              <w:kinsoku w:val="0"/>
              <w:overflowPunct w:val="0"/>
              <w:spacing w:before="29"/>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12</w:t>
            </w:r>
          </w:p>
        </w:tc>
        <w:tc>
          <w:tcPr>
            <w:tcW w:w="501" w:type="dxa"/>
            <w:tcBorders>
              <w:top w:val="single" w:sz="4" w:space="0" w:color="000000"/>
              <w:left w:val="single" w:sz="4" w:space="0" w:color="000000"/>
              <w:bottom w:val="single" w:sz="4" w:space="0" w:color="000000"/>
              <w:right w:val="single" w:sz="4" w:space="0" w:color="000000"/>
            </w:tcBorders>
          </w:tcPr>
          <w:p w14:paraId="7BB3E9BD"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01AE3C8"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62A14DB1" w14:textId="77777777" w:rsidR="00DF3DF9" w:rsidRPr="0097514A" w:rsidRDefault="00DF3DF9" w:rsidP="00E34EE0">
            <w:pPr>
              <w:pStyle w:val="TableParagraph"/>
              <w:kinsoku w:val="0"/>
              <w:overflowPunct w:val="0"/>
              <w:spacing w:before="15" w:line="264" w:lineRule="exact"/>
              <w:ind w:left="3"/>
              <w:rPr>
                <w:color w:val="000000" w:themeColor="text1"/>
                <w:sz w:val="21"/>
                <w:szCs w:val="21"/>
              </w:rPr>
            </w:pPr>
            <w:r w:rsidRPr="0097514A">
              <w:rPr>
                <w:rFonts w:hint="eastAsia"/>
                <w:color w:val="000000" w:themeColor="text1"/>
                <w:sz w:val="21"/>
                <w:szCs w:val="21"/>
              </w:rPr>
              <w:t>二</w:t>
            </w:r>
          </w:p>
        </w:tc>
        <w:tc>
          <w:tcPr>
            <w:tcW w:w="567" w:type="dxa"/>
            <w:vMerge/>
            <w:tcBorders>
              <w:top w:val="nil"/>
              <w:left w:val="single" w:sz="4" w:space="0" w:color="000000"/>
              <w:bottom w:val="single" w:sz="4" w:space="0" w:color="000000"/>
              <w:right w:val="single" w:sz="4" w:space="0" w:color="000000"/>
            </w:tcBorders>
          </w:tcPr>
          <w:p w14:paraId="612E5791"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6676CD59" w14:textId="77777777" w:rsidTr="00D7308D">
        <w:trPr>
          <w:trHeight w:val="818"/>
        </w:trPr>
        <w:tc>
          <w:tcPr>
            <w:tcW w:w="568" w:type="dxa"/>
            <w:vMerge/>
            <w:tcBorders>
              <w:top w:val="nil"/>
              <w:left w:val="single" w:sz="4" w:space="0" w:color="000000"/>
              <w:bottom w:val="single" w:sz="4" w:space="0" w:color="000000"/>
              <w:right w:val="single" w:sz="4" w:space="0" w:color="000000"/>
            </w:tcBorders>
          </w:tcPr>
          <w:p w14:paraId="051D6E70"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5522850B"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2856E657" w14:textId="77777777" w:rsidR="00DF3DF9" w:rsidRPr="0097514A" w:rsidRDefault="00DF3DF9" w:rsidP="00E34EE0">
            <w:pPr>
              <w:pStyle w:val="TableParagraph"/>
              <w:kinsoku w:val="0"/>
              <w:overflowPunct w:val="0"/>
              <w:spacing w:before="5"/>
              <w:jc w:val="left"/>
              <w:rPr>
                <w:b/>
                <w:bCs/>
                <w:color w:val="000000" w:themeColor="text1"/>
                <w:sz w:val="22"/>
                <w:szCs w:val="22"/>
              </w:rPr>
            </w:pPr>
          </w:p>
          <w:p w14:paraId="28CF6E4D" w14:textId="77777777" w:rsidR="00DF3DF9" w:rsidRPr="0097514A" w:rsidRDefault="00DF3DF9" w:rsidP="00E34EE0">
            <w:pPr>
              <w:pStyle w:val="TableParagraph"/>
              <w:kinsoku w:val="0"/>
              <w:overflowPunct w:val="0"/>
              <w:ind w:left="64"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100844M008</w:t>
            </w:r>
          </w:p>
        </w:tc>
        <w:tc>
          <w:tcPr>
            <w:tcW w:w="2407" w:type="dxa"/>
            <w:tcBorders>
              <w:top w:val="single" w:sz="4" w:space="0" w:color="000000"/>
              <w:left w:val="single" w:sz="4" w:space="0" w:color="000000"/>
              <w:bottom w:val="single" w:sz="4" w:space="0" w:color="000000"/>
              <w:right w:val="single" w:sz="4" w:space="0" w:color="000000"/>
            </w:tcBorders>
          </w:tcPr>
          <w:p w14:paraId="38C73985" w14:textId="77777777" w:rsidR="00DF3DF9" w:rsidRPr="0097514A" w:rsidRDefault="00DF3DF9" w:rsidP="00E34EE0">
            <w:pPr>
              <w:pStyle w:val="TableParagraph"/>
              <w:kinsoku w:val="0"/>
              <w:overflowPunct w:val="0"/>
              <w:spacing w:before="2" w:line="242" w:lineRule="auto"/>
              <w:ind w:left="85" w:right="74"/>
              <w:rPr>
                <w:color w:val="000000" w:themeColor="text1"/>
                <w:sz w:val="21"/>
                <w:szCs w:val="21"/>
              </w:rPr>
            </w:pPr>
            <w:r w:rsidRPr="0097514A">
              <w:rPr>
                <w:rFonts w:hint="eastAsia"/>
                <w:color w:val="000000" w:themeColor="text1"/>
                <w:spacing w:val="-1"/>
                <w:sz w:val="21"/>
                <w:szCs w:val="21"/>
              </w:rPr>
              <w:t>毛泽东思想和中国特色社</w:t>
            </w:r>
            <w:r w:rsidRPr="0097514A">
              <w:rPr>
                <w:rFonts w:hint="eastAsia"/>
                <w:color w:val="000000" w:themeColor="text1"/>
                <w:sz w:val="21"/>
                <w:szCs w:val="21"/>
              </w:rPr>
              <w:t>会主义理论体系概论</w:t>
            </w:r>
          </w:p>
          <w:p w14:paraId="4DF669F9" w14:textId="77777777" w:rsidR="00DF3DF9" w:rsidRPr="0097514A" w:rsidRDefault="00DF3DF9" w:rsidP="00E34EE0">
            <w:pPr>
              <w:pStyle w:val="TableParagraph"/>
              <w:kinsoku w:val="0"/>
              <w:overflowPunct w:val="0"/>
              <w:spacing w:before="1" w:line="251" w:lineRule="exact"/>
              <w:ind w:left="17" w:right="7"/>
              <w:rPr>
                <w:color w:val="000000" w:themeColor="text1"/>
                <w:sz w:val="21"/>
                <w:szCs w:val="21"/>
              </w:rPr>
            </w:pPr>
            <w:r w:rsidRPr="0097514A">
              <w:rPr>
                <w:rFonts w:hint="eastAsia"/>
                <w:color w:val="000000" w:themeColor="text1"/>
                <w:sz w:val="21"/>
                <w:szCs w:val="21"/>
              </w:rPr>
              <w:t>（Ⅰ）</w:t>
            </w:r>
          </w:p>
        </w:tc>
        <w:tc>
          <w:tcPr>
            <w:tcW w:w="440" w:type="dxa"/>
            <w:tcBorders>
              <w:top w:val="single" w:sz="4" w:space="0" w:color="000000"/>
              <w:left w:val="single" w:sz="4" w:space="0" w:color="000000"/>
              <w:bottom w:val="single" w:sz="4" w:space="0" w:color="000000"/>
              <w:right w:val="single" w:sz="4" w:space="0" w:color="000000"/>
            </w:tcBorders>
          </w:tcPr>
          <w:p w14:paraId="014C5A51" w14:textId="77777777" w:rsidR="00DF3DF9" w:rsidRPr="0097514A" w:rsidRDefault="00DF3DF9" w:rsidP="00E34EE0">
            <w:pPr>
              <w:pStyle w:val="TableParagraph"/>
              <w:kinsoku w:val="0"/>
              <w:overflowPunct w:val="0"/>
              <w:spacing w:before="5"/>
              <w:jc w:val="left"/>
              <w:rPr>
                <w:b/>
                <w:bCs/>
                <w:color w:val="000000" w:themeColor="text1"/>
                <w:sz w:val="22"/>
                <w:szCs w:val="22"/>
              </w:rPr>
            </w:pPr>
          </w:p>
          <w:p w14:paraId="69317545" w14:textId="77777777" w:rsidR="00DF3DF9" w:rsidRPr="0097514A" w:rsidRDefault="00DF3DF9" w:rsidP="00E34EE0">
            <w:pPr>
              <w:pStyle w:val="TableParagraph"/>
              <w:kinsoku w:val="0"/>
              <w:overflowPunct w:val="0"/>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296CB97A" w14:textId="77777777" w:rsidR="00DF3DF9" w:rsidRPr="0097514A" w:rsidRDefault="00DF3DF9" w:rsidP="00E34EE0">
            <w:pPr>
              <w:pStyle w:val="TableParagraph"/>
              <w:kinsoku w:val="0"/>
              <w:overflowPunct w:val="0"/>
              <w:spacing w:before="5"/>
              <w:jc w:val="left"/>
              <w:rPr>
                <w:b/>
                <w:bCs/>
                <w:color w:val="000000" w:themeColor="text1"/>
                <w:sz w:val="22"/>
                <w:szCs w:val="22"/>
              </w:rPr>
            </w:pPr>
          </w:p>
          <w:p w14:paraId="4B14415B" w14:textId="77777777" w:rsidR="00DF3DF9" w:rsidRPr="0097514A" w:rsidRDefault="00DF3DF9" w:rsidP="00E34EE0">
            <w:pPr>
              <w:pStyle w:val="TableParagraph"/>
              <w:kinsoku w:val="0"/>
              <w:overflowPunct w:val="0"/>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631C1733" w14:textId="77777777" w:rsidR="00DF3DF9" w:rsidRPr="0097514A" w:rsidRDefault="00DF3DF9" w:rsidP="00E34EE0">
            <w:pPr>
              <w:pStyle w:val="TableParagraph"/>
              <w:kinsoku w:val="0"/>
              <w:overflowPunct w:val="0"/>
              <w:spacing w:before="5"/>
              <w:jc w:val="left"/>
              <w:rPr>
                <w:b/>
                <w:bCs/>
                <w:color w:val="000000" w:themeColor="text1"/>
                <w:sz w:val="22"/>
                <w:szCs w:val="22"/>
              </w:rPr>
            </w:pPr>
          </w:p>
          <w:p w14:paraId="47B2E2E2" w14:textId="77777777" w:rsidR="00DF3DF9" w:rsidRPr="0097514A" w:rsidRDefault="00DF3DF9" w:rsidP="00E34EE0">
            <w:pPr>
              <w:pStyle w:val="TableParagraph"/>
              <w:kinsoku w:val="0"/>
              <w:overflowPunct w:val="0"/>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0" w:type="dxa"/>
            <w:tcBorders>
              <w:top w:val="single" w:sz="4" w:space="0" w:color="000000"/>
              <w:left w:val="single" w:sz="4" w:space="0" w:color="000000"/>
              <w:bottom w:val="single" w:sz="4" w:space="0" w:color="000000"/>
              <w:right w:val="single" w:sz="4" w:space="0" w:color="000000"/>
            </w:tcBorders>
          </w:tcPr>
          <w:p w14:paraId="34B6CC66"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3CC25CA"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9D2B430"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13576E4E" w14:textId="77777777" w:rsidR="00DF3DF9" w:rsidRPr="0097514A" w:rsidRDefault="00DF3DF9" w:rsidP="00E34EE0">
            <w:pPr>
              <w:pStyle w:val="TableParagraph"/>
              <w:kinsoku w:val="0"/>
              <w:overflowPunct w:val="0"/>
              <w:spacing w:before="5"/>
              <w:jc w:val="left"/>
              <w:rPr>
                <w:b/>
                <w:bCs/>
                <w:color w:val="000000" w:themeColor="text1"/>
                <w:sz w:val="21"/>
                <w:szCs w:val="21"/>
              </w:rPr>
            </w:pPr>
          </w:p>
          <w:p w14:paraId="1C2F6A26" w14:textId="77777777" w:rsidR="00DF3DF9" w:rsidRPr="0097514A" w:rsidRDefault="00DF3DF9" w:rsidP="00E34EE0">
            <w:pPr>
              <w:pStyle w:val="TableParagraph"/>
              <w:kinsoku w:val="0"/>
              <w:overflowPunct w:val="0"/>
              <w:ind w:left="3"/>
              <w:rPr>
                <w:color w:val="000000" w:themeColor="text1"/>
                <w:sz w:val="21"/>
                <w:szCs w:val="21"/>
              </w:rPr>
            </w:pPr>
            <w:r w:rsidRPr="0097514A">
              <w:rPr>
                <w:rFonts w:hint="eastAsia"/>
                <w:color w:val="000000" w:themeColor="text1"/>
                <w:sz w:val="21"/>
                <w:szCs w:val="21"/>
              </w:rPr>
              <w:t>三</w:t>
            </w:r>
          </w:p>
        </w:tc>
        <w:tc>
          <w:tcPr>
            <w:tcW w:w="567" w:type="dxa"/>
            <w:vMerge/>
            <w:tcBorders>
              <w:top w:val="nil"/>
              <w:left w:val="single" w:sz="4" w:space="0" w:color="000000"/>
              <w:bottom w:val="single" w:sz="4" w:space="0" w:color="000000"/>
              <w:right w:val="single" w:sz="4" w:space="0" w:color="000000"/>
            </w:tcBorders>
          </w:tcPr>
          <w:p w14:paraId="6207F60A"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362FC017" w14:textId="77777777" w:rsidTr="00D7308D">
        <w:trPr>
          <w:trHeight w:val="299"/>
        </w:trPr>
        <w:tc>
          <w:tcPr>
            <w:tcW w:w="568" w:type="dxa"/>
            <w:vMerge/>
            <w:tcBorders>
              <w:top w:val="nil"/>
              <w:left w:val="single" w:sz="4" w:space="0" w:color="000000"/>
              <w:bottom w:val="single" w:sz="4" w:space="0" w:color="000000"/>
              <w:right w:val="single" w:sz="4" w:space="0" w:color="000000"/>
            </w:tcBorders>
          </w:tcPr>
          <w:p w14:paraId="76B0C8DD"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7716B7F3"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3D9BD43F" w14:textId="77777777" w:rsidR="00DF3DF9" w:rsidRPr="0097514A" w:rsidRDefault="00DF3DF9" w:rsidP="00E34EE0">
            <w:pPr>
              <w:pStyle w:val="TableParagraph"/>
              <w:kinsoku w:val="0"/>
              <w:overflowPunct w:val="0"/>
              <w:spacing w:before="28"/>
              <w:ind w:left="64"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100844M013</w:t>
            </w:r>
          </w:p>
        </w:tc>
        <w:tc>
          <w:tcPr>
            <w:tcW w:w="2407" w:type="dxa"/>
            <w:tcBorders>
              <w:top w:val="single" w:sz="4" w:space="0" w:color="000000"/>
              <w:left w:val="single" w:sz="4" w:space="0" w:color="000000"/>
              <w:bottom w:val="single" w:sz="4" w:space="0" w:color="000000"/>
              <w:right w:val="single" w:sz="4" w:space="0" w:color="000000"/>
            </w:tcBorders>
          </w:tcPr>
          <w:p w14:paraId="1E2A4F2D" w14:textId="77777777" w:rsidR="00DF3DF9" w:rsidRPr="0097514A" w:rsidRDefault="00DF3DF9" w:rsidP="00E34EE0">
            <w:pPr>
              <w:pStyle w:val="TableParagraph"/>
              <w:kinsoku w:val="0"/>
              <w:overflowPunct w:val="0"/>
              <w:spacing w:before="14" w:line="265" w:lineRule="exact"/>
              <w:ind w:left="16" w:right="7"/>
              <w:rPr>
                <w:color w:val="000000" w:themeColor="text1"/>
                <w:sz w:val="21"/>
                <w:szCs w:val="21"/>
              </w:rPr>
            </w:pPr>
            <w:r w:rsidRPr="0097514A">
              <w:rPr>
                <w:rFonts w:hint="eastAsia"/>
                <w:color w:val="000000" w:themeColor="text1"/>
                <w:sz w:val="21"/>
                <w:szCs w:val="21"/>
              </w:rPr>
              <w:t>马克思主义基本原理概论</w:t>
            </w:r>
          </w:p>
        </w:tc>
        <w:tc>
          <w:tcPr>
            <w:tcW w:w="440" w:type="dxa"/>
            <w:tcBorders>
              <w:top w:val="single" w:sz="4" w:space="0" w:color="000000"/>
              <w:left w:val="single" w:sz="4" w:space="0" w:color="000000"/>
              <w:bottom w:val="single" w:sz="4" w:space="0" w:color="000000"/>
              <w:right w:val="single" w:sz="4" w:space="0" w:color="000000"/>
            </w:tcBorders>
          </w:tcPr>
          <w:p w14:paraId="582C4677" w14:textId="77777777" w:rsidR="00DF3DF9" w:rsidRPr="0097514A" w:rsidRDefault="00DF3DF9" w:rsidP="00E34EE0">
            <w:pPr>
              <w:pStyle w:val="TableParagraph"/>
              <w:kinsoku w:val="0"/>
              <w:overflowPunct w:val="0"/>
              <w:spacing w:before="2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35982A42" w14:textId="77777777" w:rsidR="00DF3DF9" w:rsidRPr="0097514A" w:rsidRDefault="00DF3DF9" w:rsidP="00E34EE0">
            <w:pPr>
              <w:pStyle w:val="TableParagraph"/>
              <w:kinsoku w:val="0"/>
              <w:overflowPunct w:val="0"/>
              <w:spacing w:before="2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2999F674" w14:textId="77777777" w:rsidR="00DF3DF9" w:rsidRPr="0097514A" w:rsidRDefault="00DF3DF9" w:rsidP="00E34EE0">
            <w:pPr>
              <w:pStyle w:val="TableParagraph"/>
              <w:kinsoku w:val="0"/>
              <w:overflowPunct w:val="0"/>
              <w:spacing w:before="2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0" w:type="dxa"/>
            <w:tcBorders>
              <w:top w:val="single" w:sz="4" w:space="0" w:color="000000"/>
              <w:left w:val="single" w:sz="4" w:space="0" w:color="000000"/>
              <w:bottom w:val="single" w:sz="4" w:space="0" w:color="000000"/>
              <w:right w:val="single" w:sz="4" w:space="0" w:color="000000"/>
            </w:tcBorders>
          </w:tcPr>
          <w:p w14:paraId="129076C4"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B2900A3"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7F0A5955"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4B121634" w14:textId="77777777" w:rsidR="00DF3DF9" w:rsidRPr="0097514A" w:rsidRDefault="00DF3DF9" w:rsidP="00E34EE0">
            <w:pPr>
              <w:pStyle w:val="TableParagraph"/>
              <w:kinsoku w:val="0"/>
              <w:overflowPunct w:val="0"/>
              <w:spacing w:before="14" w:line="265" w:lineRule="exact"/>
              <w:ind w:left="3"/>
              <w:rPr>
                <w:color w:val="000000" w:themeColor="text1"/>
                <w:sz w:val="21"/>
                <w:szCs w:val="21"/>
              </w:rPr>
            </w:pPr>
            <w:r w:rsidRPr="0097514A">
              <w:rPr>
                <w:rFonts w:hint="eastAsia"/>
                <w:color w:val="000000" w:themeColor="text1"/>
                <w:sz w:val="21"/>
                <w:szCs w:val="21"/>
              </w:rPr>
              <w:t>三</w:t>
            </w:r>
          </w:p>
        </w:tc>
        <w:tc>
          <w:tcPr>
            <w:tcW w:w="567" w:type="dxa"/>
            <w:vMerge/>
            <w:tcBorders>
              <w:top w:val="nil"/>
              <w:left w:val="single" w:sz="4" w:space="0" w:color="000000"/>
              <w:bottom w:val="single" w:sz="4" w:space="0" w:color="000000"/>
              <w:right w:val="single" w:sz="4" w:space="0" w:color="000000"/>
            </w:tcBorders>
          </w:tcPr>
          <w:p w14:paraId="0FEA9A57"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59252294" w14:textId="77777777" w:rsidTr="00D7308D">
        <w:trPr>
          <w:trHeight w:val="324"/>
        </w:trPr>
        <w:tc>
          <w:tcPr>
            <w:tcW w:w="568" w:type="dxa"/>
            <w:vMerge/>
            <w:tcBorders>
              <w:top w:val="nil"/>
              <w:left w:val="single" w:sz="4" w:space="0" w:color="000000"/>
              <w:bottom w:val="single" w:sz="4" w:space="0" w:color="000000"/>
              <w:right w:val="single" w:sz="4" w:space="0" w:color="000000"/>
            </w:tcBorders>
          </w:tcPr>
          <w:p w14:paraId="60E90CF1"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67A26A8A"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5CDE2D09" w14:textId="77777777" w:rsidR="00DF3DF9" w:rsidRPr="0097514A" w:rsidRDefault="00DF3DF9" w:rsidP="00E34EE0">
            <w:pPr>
              <w:pStyle w:val="TableParagraph"/>
              <w:kinsoku w:val="0"/>
              <w:overflowPunct w:val="0"/>
              <w:spacing w:before="41"/>
              <w:ind w:left="64"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100616M003</w:t>
            </w:r>
          </w:p>
        </w:tc>
        <w:tc>
          <w:tcPr>
            <w:tcW w:w="2407" w:type="dxa"/>
            <w:tcBorders>
              <w:top w:val="single" w:sz="4" w:space="0" w:color="000000"/>
              <w:left w:val="single" w:sz="4" w:space="0" w:color="000000"/>
              <w:bottom w:val="single" w:sz="4" w:space="0" w:color="000000"/>
              <w:right w:val="single" w:sz="4" w:space="0" w:color="000000"/>
            </w:tcBorders>
          </w:tcPr>
          <w:p w14:paraId="5272AA9B" w14:textId="77777777" w:rsidR="00DF3DF9" w:rsidRPr="0097514A" w:rsidRDefault="00DF3DF9" w:rsidP="00E34EE0">
            <w:pPr>
              <w:pStyle w:val="TableParagraph"/>
              <w:kinsoku w:val="0"/>
              <w:overflowPunct w:val="0"/>
              <w:spacing w:before="27"/>
              <w:ind w:left="17" w:right="7"/>
              <w:rPr>
                <w:color w:val="000000" w:themeColor="text1"/>
                <w:sz w:val="21"/>
                <w:szCs w:val="21"/>
              </w:rPr>
            </w:pPr>
            <w:r w:rsidRPr="0097514A">
              <w:rPr>
                <w:rFonts w:hint="eastAsia"/>
                <w:color w:val="000000" w:themeColor="text1"/>
                <w:sz w:val="21"/>
                <w:szCs w:val="21"/>
              </w:rPr>
              <w:t>线性代数</w:t>
            </w:r>
          </w:p>
        </w:tc>
        <w:tc>
          <w:tcPr>
            <w:tcW w:w="440" w:type="dxa"/>
            <w:tcBorders>
              <w:top w:val="single" w:sz="4" w:space="0" w:color="000000"/>
              <w:left w:val="single" w:sz="4" w:space="0" w:color="000000"/>
              <w:bottom w:val="single" w:sz="4" w:space="0" w:color="000000"/>
              <w:right w:val="single" w:sz="4" w:space="0" w:color="000000"/>
            </w:tcBorders>
          </w:tcPr>
          <w:p w14:paraId="1407CB36" w14:textId="77777777" w:rsidR="00DF3DF9" w:rsidRPr="0097514A" w:rsidRDefault="00DF3DF9" w:rsidP="00E34EE0">
            <w:pPr>
              <w:pStyle w:val="TableParagraph"/>
              <w:kinsoku w:val="0"/>
              <w:overflowPunct w:val="0"/>
              <w:spacing w:before="41"/>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w:t>
            </w:r>
          </w:p>
        </w:tc>
        <w:tc>
          <w:tcPr>
            <w:tcW w:w="501" w:type="dxa"/>
            <w:tcBorders>
              <w:top w:val="single" w:sz="4" w:space="0" w:color="000000"/>
              <w:left w:val="single" w:sz="4" w:space="0" w:color="000000"/>
              <w:bottom w:val="single" w:sz="4" w:space="0" w:color="000000"/>
              <w:right w:val="single" w:sz="4" w:space="0" w:color="000000"/>
            </w:tcBorders>
          </w:tcPr>
          <w:p w14:paraId="0A0B945D" w14:textId="77777777" w:rsidR="00DF3DF9" w:rsidRPr="0097514A" w:rsidRDefault="00DF3DF9" w:rsidP="00E34EE0">
            <w:pPr>
              <w:pStyle w:val="TableParagraph"/>
              <w:kinsoku w:val="0"/>
              <w:overflowPunct w:val="0"/>
              <w:spacing w:before="41"/>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48</w:t>
            </w:r>
          </w:p>
        </w:tc>
        <w:tc>
          <w:tcPr>
            <w:tcW w:w="501" w:type="dxa"/>
            <w:tcBorders>
              <w:top w:val="single" w:sz="4" w:space="0" w:color="000000"/>
              <w:left w:val="single" w:sz="4" w:space="0" w:color="000000"/>
              <w:bottom w:val="single" w:sz="4" w:space="0" w:color="000000"/>
              <w:right w:val="single" w:sz="4" w:space="0" w:color="000000"/>
            </w:tcBorders>
          </w:tcPr>
          <w:p w14:paraId="79475AAB" w14:textId="77777777" w:rsidR="00DF3DF9" w:rsidRPr="0097514A" w:rsidRDefault="00DF3DF9" w:rsidP="00E34EE0">
            <w:pPr>
              <w:pStyle w:val="TableParagraph"/>
              <w:kinsoku w:val="0"/>
              <w:overflowPunct w:val="0"/>
              <w:spacing w:before="41"/>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48</w:t>
            </w:r>
          </w:p>
        </w:tc>
        <w:tc>
          <w:tcPr>
            <w:tcW w:w="500" w:type="dxa"/>
            <w:tcBorders>
              <w:top w:val="single" w:sz="4" w:space="0" w:color="000000"/>
              <w:left w:val="single" w:sz="4" w:space="0" w:color="000000"/>
              <w:bottom w:val="single" w:sz="4" w:space="0" w:color="000000"/>
              <w:right w:val="single" w:sz="4" w:space="0" w:color="000000"/>
            </w:tcBorders>
          </w:tcPr>
          <w:p w14:paraId="416E5CBD"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1E899FF"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368B597"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330B0F30" w14:textId="77777777" w:rsidR="00DF3DF9" w:rsidRPr="0097514A" w:rsidRDefault="00DF3DF9" w:rsidP="00E34EE0">
            <w:pPr>
              <w:pStyle w:val="TableParagraph"/>
              <w:kinsoku w:val="0"/>
              <w:overflowPunct w:val="0"/>
              <w:spacing w:before="27"/>
              <w:ind w:left="3"/>
              <w:rPr>
                <w:color w:val="000000" w:themeColor="text1"/>
                <w:sz w:val="21"/>
                <w:szCs w:val="21"/>
              </w:rPr>
            </w:pPr>
            <w:r w:rsidRPr="0097514A">
              <w:rPr>
                <w:rFonts w:hint="eastAsia"/>
                <w:color w:val="000000" w:themeColor="text1"/>
                <w:sz w:val="21"/>
                <w:szCs w:val="21"/>
              </w:rPr>
              <w:t>三</w:t>
            </w:r>
          </w:p>
        </w:tc>
        <w:tc>
          <w:tcPr>
            <w:tcW w:w="567" w:type="dxa"/>
            <w:vMerge/>
            <w:tcBorders>
              <w:top w:val="nil"/>
              <w:left w:val="single" w:sz="4" w:space="0" w:color="000000"/>
              <w:bottom w:val="single" w:sz="4" w:space="0" w:color="000000"/>
              <w:right w:val="single" w:sz="4" w:space="0" w:color="000000"/>
            </w:tcBorders>
          </w:tcPr>
          <w:p w14:paraId="4A527A28"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29DFB276" w14:textId="77777777" w:rsidTr="00D7308D">
        <w:trPr>
          <w:trHeight w:val="299"/>
        </w:trPr>
        <w:tc>
          <w:tcPr>
            <w:tcW w:w="568" w:type="dxa"/>
            <w:vMerge/>
            <w:tcBorders>
              <w:top w:val="nil"/>
              <w:left w:val="single" w:sz="4" w:space="0" w:color="000000"/>
              <w:bottom w:val="single" w:sz="4" w:space="0" w:color="000000"/>
              <w:right w:val="single" w:sz="4" w:space="0" w:color="000000"/>
            </w:tcBorders>
          </w:tcPr>
          <w:p w14:paraId="00AC5DA3"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6F90EFD5"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264DB25F" w14:textId="77777777" w:rsidR="00DF3DF9" w:rsidRPr="0097514A" w:rsidRDefault="00DF3DF9" w:rsidP="00E34EE0">
            <w:pPr>
              <w:pStyle w:val="TableParagraph"/>
              <w:kinsoku w:val="0"/>
              <w:overflowPunct w:val="0"/>
              <w:spacing w:before="29"/>
              <w:ind w:left="64"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100627M012</w:t>
            </w:r>
          </w:p>
        </w:tc>
        <w:tc>
          <w:tcPr>
            <w:tcW w:w="2407" w:type="dxa"/>
            <w:tcBorders>
              <w:top w:val="single" w:sz="4" w:space="0" w:color="000000"/>
              <w:left w:val="single" w:sz="4" w:space="0" w:color="000000"/>
              <w:bottom w:val="single" w:sz="4" w:space="0" w:color="000000"/>
              <w:right w:val="single" w:sz="4" w:space="0" w:color="000000"/>
            </w:tcBorders>
          </w:tcPr>
          <w:p w14:paraId="0DC0AC6C" w14:textId="77777777" w:rsidR="00DF3DF9" w:rsidRPr="0097514A" w:rsidRDefault="00DF3DF9" w:rsidP="00E34EE0">
            <w:pPr>
              <w:pStyle w:val="TableParagraph"/>
              <w:kinsoku w:val="0"/>
              <w:overflowPunct w:val="0"/>
              <w:spacing w:before="15" w:line="264" w:lineRule="exact"/>
              <w:ind w:left="17" w:right="7"/>
              <w:rPr>
                <w:color w:val="000000" w:themeColor="text1"/>
                <w:sz w:val="21"/>
                <w:szCs w:val="21"/>
              </w:rPr>
            </w:pPr>
            <w:r w:rsidRPr="0097514A">
              <w:rPr>
                <w:rFonts w:hint="eastAsia"/>
                <w:color w:val="000000" w:themeColor="text1"/>
                <w:spacing w:val="-11"/>
                <w:sz w:val="21"/>
                <w:szCs w:val="21"/>
              </w:rPr>
              <w:t>大学物理</w:t>
            </w:r>
            <w:r w:rsidRPr="0097514A">
              <w:rPr>
                <w:color w:val="000000" w:themeColor="text1"/>
                <w:spacing w:val="-11"/>
                <w:sz w:val="21"/>
                <w:szCs w:val="21"/>
              </w:rPr>
              <w:t xml:space="preserve"> </w:t>
            </w:r>
            <w:r w:rsidRPr="0097514A">
              <w:rPr>
                <w:rFonts w:ascii="Times New Roman" w:cs="Times New Roman"/>
                <w:color w:val="000000" w:themeColor="text1"/>
                <w:sz w:val="21"/>
                <w:szCs w:val="21"/>
              </w:rPr>
              <w:t>C</w:t>
            </w:r>
            <w:r w:rsidRPr="0097514A">
              <w:rPr>
                <w:rFonts w:hint="eastAsia"/>
                <w:color w:val="000000" w:themeColor="text1"/>
                <w:sz w:val="21"/>
                <w:szCs w:val="21"/>
              </w:rPr>
              <w:t>（Ⅱ）</w:t>
            </w:r>
          </w:p>
        </w:tc>
        <w:tc>
          <w:tcPr>
            <w:tcW w:w="440" w:type="dxa"/>
            <w:tcBorders>
              <w:top w:val="single" w:sz="4" w:space="0" w:color="000000"/>
              <w:left w:val="single" w:sz="4" w:space="0" w:color="000000"/>
              <w:bottom w:val="single" w:sz="4" w:space="0" w:color="000000"/>
              <w:right w:val="single" w:sz="4" w:space="0" w:color="000000"/>
            </w:tcBorders>
          </w:tcPr>
          <w:p w14:paraId="33A370C5" w14:textId="77777777" w:rsidR="00DF3DF9" w:rsidRPr="0097514A" w:rsidRDefault="00DF3DF9" w:rsidP="00E34EE0">
            <w:pPr>
              <w:pStyle w:val="TableParagraph"/>
              <w:kinsoku w:val="0"/>
              <w:overflowPunct w:val="0"/>
              <w:spacing w:before="2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w:t>
            </w:r>
          </w:p>
        </w:tc>
        <w:tc>
          <w:tcPr>
            <w:tcW w:w="501" w:type="dxa"/>
            <w:tcBorders>
              <w:top w:val="single" w:sz="4" w:space="0" w:color="000000"/>
              <w:left w:val="single" w:sz="4" w:space="0" w:color="000000"/>
              <w:bottom w:val="single" w:sz="4" w:space="0" w:color="000000"/>
              <w:right w:val="single" w:sz="4" w:space="0" w:color="000000"/>
            </w:tcBorders>
          </w:tcPr>
          <w:p w14:paraId="2029FEA0" w14:textId="77777777" w:rsidR="00DF3DF9" w:rsidRPr="0097514A" w:rsidRDefault="00DF3DF9" w:rsidP="00E34EE0">
            <w:pPr>
              <w:pStyle w:val="TableParagraph"/>
              <w:kinsoku w:val="0"/>
              <w:overflowPunct w:val="0"/>
              <w:spacing w:before="29"/>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48</w:t>
            </w:r>
          </w:p>
        </w:tc>
        <w:tc>
          <w:tcPr>
            <w:tcW w:w="501" w:type="dxa"/>
            <w:tcBorders>
              <w:top w:val="single" w:sz="4" w:space="0" w:color="000000"/>
              <w:left w:val="single" w:sz="4" w:space="0" w:color="000000"/>
              <w:bottom w:val="single" w:sz="4" w:space="0" w:color="000000"/>
              <w:right w:val="single" w:sz="4" w:space="0" w:color="000000"/>
            </w:tcBorders>
          </w:tcPr>
          <w:p w14:paraId="0619F76D" w14:textId="77777777" w:rsidR="00DF3DF9" w:rsidRPr="0097514A" w:rsidRDefault="00DF3DF9" w:rsidP="00E34EE0">
            <w:pPr>
              <w:pStyle w:val="TableParagraph"/>
              <w:kinsoku w:val="0"/>
              <w:overflowPunct w:val="0"/>
              <w:spacing w:before="29"/>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48</w:t>
            </w:r>
          </w:p>
        </w:tc>
        <w:tc>
          <w:tcPr>
            <w:tcW w:w="500" w:type="dxa"/>
            <w:tcBorders>
              <w:top w:val="single" w:sz="4" w:space="0" w:color="000000"/>
              <w:left w:val="single" w:sz="4" w:space="0" w:color="000000"/>
              <w:bottom w:val="single" w:sz="4" w:space="0" w:color="000000"/>
              <w:right w:val="single" w:sz="4" w:space="0" w:color="000000"/>
            </w:tcBorders>
          </w:tcPr>
          <w:p w14:paraId="2D35C606"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2FA9B37"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32147F2"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0ED20D40" w14:textId="77777777" w:rsidR="00DF3DF9" w:rsidRPr="0097514A" w:rsidRDefault="00DF3DF9" w:rsidP="00E34EE0">
            <w:pPr>
              <w:pStyle w:val="TableParagraph"/>
              <w:kinsoku w:val="0"/>
              <w:overflowPunct w:val="0"/>
              <w:spacing w:before="15" w:line="264" w:lineRule="exact"/>
              <w:ind w:left="3"/>
              <w:rPr>
                <w:color w:val="000000" w:themeColor="text1"/>
                <w:sz w:val="21"/>
                <w:szCs w:val="21"/>
              </w:rPr>
            </w:pPr>
            <w:r w:rsidRPr="0097514A">
              <w:rPr>
                <w:rFonts w:hint="eastAsia"/>
                <w:color w:val="000000" w:themeColor="text1"/>
                <w:sz w:val="21"/>
                <w:szCs w:val="21"/>
              </w:rPr>
              <w:t>三</w:t>
            </w:r>
          </w:p>
        </w:tc>
        <w:tc>
          <w:tcPr>
            <w:tcW w:w="567" w:type="dxa"/>
            <w:vMerge/>
            <w:tcBorders>
              <w:top w:val="nil"/>
              <w:left w:val="single" w:sz="4" w:space="0" w:color="000000"/>
              <w:bottom w:val="single" w:sz="4" w:space="0" w:color="000000"/>
              <w:right w:val="single" w:sz="4" w:space="0" w:color="000000"/>
            </w:tcBorders>
          </w:tcPr>
          <w:p w14:paraId="2B52FDCF"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1C194E8B" w14:textId="77777777" w:rsidTr="00D7308D">
        <w:trPr>
          <w:trHeight w:val="300"/>
        </w:trPr>
        <w:tc>
          <w:tcPr>
            <w:tcW w:w="568" w:type="dxa"/>
            <w:vMerge/>
            <w:tcBorders>
              <w:top w:val="nil"/>
              <w:left w:val="single" w:sz="4" w:space="0" w:color="000000"/>
              <w:bottom w:val="single" w:sz="4" w:space="0" w:color="000000"/>
              <w:right w:val="single" w:sz="4" w:space="0" w:color="000000"/>
            </w:tcBorders>
          </w:tcPr>
          <w:p w14:paraId="05CE1E8E"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4F76DE37"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1E37B967" w14:textId="77777777" w:rsidR="00DF3DF9" w:rsidRPr="0097514A" w:rsidRDefault="00DF3DF9" w:rsidP="00E34EE0">
            <w:pPr>
              <w:pStyle w:val="TableParagraph"/>
              <w:kinsoku w:val="0"/>
              <w:overflowPunct w:val="0"/>
              <w:spacing w:before="29"/>
              <w:ind w:left="64"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100627M016</w:t>
            </w:r>
          </w:p>
        </w:tc>
        <w:tc>
          <w:tcPr>
            <w:tcW w:w="2407" w:type="dxa"/>
            <w:tcBorders>
              <w:top w:val="single" w:sz="4" w:space="0" w:color="000000"/>
              <w:left w:val="single" w:sz="4" w:space="0" w:color="000000"/>
              <w:bottom w:val="single" w:sz="4" w:space="0" w:color="000000"/>
              <w:right w:val="single" w:sz="4" w:space="0" w:color="000000"/>
            </w:tcBorders>
          </w:tcPr>
          <w:p w14:paraId="5AD05A97" w14:textId="77777777" w:rsidR="00DF3DF9" w:rsidRPr="0097514A" w:rsidRDefault="00DF3DF9" w:rsidP="00E34EE0">
            <w:pPr>
              <w:pStyle w:val="TableParagraph"/>
              <w:kinsoku w:val="0"/>
              <w:overflowPunct w:val="0"/>
              <w:spacing w:before="15" w:line="265" w:lineRule="exact"/>
              <w:ind w:left="17" w:right="7"/>
              <w:rPr>
                <w:color w:val="000000" w:themeColor="text1"/>
                <w:sz w:val="21"/>
                <w:szCs w:val="21"/>
              </w:rPr>
            </w:pPr>
            <w:r w:rsidRPr="0097514A">
              <w:rPr>
                <w:rFonts w:hint="eastAsia"/>
                <w:color w:val="000000" w:themeColor="text1"/>
                <w:spacing w:val="-9"/>
                <w:sz w:val="21"/>
                <w:szCs w:val="21"/>
              </w:rPr>
              <w:t>大学物理实验</w:t>
            </w:r>
            <w:r w:rsidRPr="0097514A">
              <w:rPr>
                <w:color w:val="000000" w:themeColor="text1"/>
                <w:spacing w:val="-9"/>
                <w:sz w:val="21"/>
                <w:szCs w:val="21"/>
              </w:rPr>
              <w:t xml:space="preserve"> </w:t>
            </w:r>
            <w:r w:rsidRPr="0097514A">
              <w:rPr>
                <w:rFonts w:ascii="Times New Roman" w:cs="Times New Roman"/>
                <w:color w:val="000000" w:themeColor="text1"/>
                <w:sz w:val="21"/>
                <w:szCs w:val="21"/>
              </w:rPr>
              <w:t>B</w:t>
            </w:r>
            <w:r w:rsidRPr="0097514A">
              <w:rPr>
                <w:rFonts w:hint="eastAsia"/>
                <w:color w:val="000000" w:themeColor="text1"/>
                <w:sz w:val="21"/>
                <w:szCs w:val="21"/>
              </w:rPr>
              <w:t>（Ⅰ）</w:t>
            </w:r>
          </w:p>
        </w:tc>
        <w:tc>
          <w:tcPr>
            <w:tcW w:w="440" w:type="dxa"/>
            <w:tcBorders>
              <w:top w:val="single" w:sz="4" w:space="0" w:color="000000"/>
              <w:left w:val="single" w:sz="4" w:space="0" w:color="000000"/>
              <w:bottom w:val="single" w:sz="4" w:space="0" w:color="000000"/>
              <w:right w:val="single" w:sz="4" w:space="0" w:color="000000"/>
            </w:tcBorders>
          </w:tcPr>
          <w:p w14:paraId="06303936" w14:textId="77777777" w:rsidR="00DF3DF9" w:rsidRPr="0097514A" w:rsidRDefault="00DF3DF9" w:rsidP="00E34EE0">
            <w:pPr>
              <w:pStyle w:val="TableParagraph"/>
              <w:kinsoku w:val="0"/>
              <w:overflowPunct w:val="0"/>
              <w:spacing w:before="2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030F84BE" w14:textId="77777777" w:rsidR="00DF3DF9" w:rsidRPr="0097514A" w:rsidRDefault="00DF3DF9" w:rsidP="00E34EE0">
            <w:pPr>
              <w:pStyle w:val="TableParagraph"/>
              <w:kinsoku w:val="0"/>
              <w:overflowPunct w:val="0"/>
              <w:spacing w:before="29"/>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05642260"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6D877CF0"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1D0FFA3" w14:textId="77777777" w:rsidR="00DF3DF9" w:rsidRPr="0097514A" w:rsidRDefault="00DF3DF9" w:rsidP="00E34EE0">
            <w:pPr>
              <w:pStyle w:val="TableParagraph"/>
              <w:kinsoku w:val="0"/>
              <w:overflowPunct w:val="0"/>
              <w:spacing w:before="29"/>
              <w:ind w:left="27" w:right="19"/>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49EBCF87"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76855A8A" w14:textId="77777777" w:rsidR="00DF3DF9" w:rsidRPr="0097514A" w:rsidRDefault="00DF3DF9" w:rsidP="00E34EE0">
            <w:pPr>
              <w:pStyle w:val="TableParagraph"/>
              <w:kinsoku w:val="0"/>
              <w:overflowPunct w:val="0"/>
              <w:spacing w:before="15" w:line="265" w:lineRule="exact"/>
              <w:ind w:left="3"/>
              <w:rPr>
                <w:color w:val="000000" w:themeColor="text1"/>
                <w:sz w:val="21"/>
                <w:szCs w:val="21"/>
              </w:rPr>
            </w:pPr>
            <w:r w:rsidRPr="0097514A">
              <w:rPr>
                <w:rFonts w:hint="eastAsia"/>
                <w:color w:val="000000" w:themeColor="text1"/>
                <w:sz w:val="21"/>
                <w:szCs w:val="21"/>
              </w:rPr>
              <w:t>三</w:t>
            </w:r>
          </w:p>
        </w:tc>
        <w:tc>
          <w:tcPr>
            <w:tcW w:w="567" w:type="dxa"/>
            <w:vMerge/>
            <w:tcBorders>
              <w:top w:val="nil"/>
              <w:left w:val="single" w:sz="4" w:space="0" w:color="000000"/>
              <w:bottom w:val="single" w:sz="4" w:space="0" w:color="000000"/>
              <w:right w:val="single" w:sz="4" w:space="0" w:color="000000"/>
            </w:tcBorders>
          </w:tcPr>
          <w:p w14:paraId="74EF5192"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7063E112" w14:textId="77777777" w:rsidTr="00D7308D">
        <w:trPr>
          <w:trHeight w:val="299"/>
        </w:trPr>
        <w:tc>
          <w:tcPr>
            <w:tcW w:w="568" w:type="dxa"/>
            <w:vMerge/>
            <w:tcBorders>
              <w:top w:val="nil"/>
              <w:left w:val="single" w:sz="4" w:space="0" w:color="000000"/>
              <w:bottom w:val="single" w:sz="4" w:space="0" w:color="000000"/>
              <w:right w:val="single" w:sz="4" w:space="0" w:color="000000"/>
            </w:tcBorders>
          </w:tcPr>
          <w:p w14:paraId="11E6F1C2"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63D548FC"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085DDD84" w14:textId="77777777" w:rsidR="00DF3DF9" w:rsidRPr="0097514A" w:rsidRDefault="00DF3DF9" w:rsidP="00E34EE0">
            <w:pPr>
              <w:pStyle w:val="TableParagraph"/>
              <w:kinsoku w:val="0"/>
              <w:overflowPunct w:val="0"/>
              <w:spacing w:before="28"/>
              <w:ind w:left="64"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101099M003</w:t>
            </w:r>
          </w:p>
        </w:tc>
        <w:tc>
          <w:tcPr>
            <w:tcW w:w="2407" w:type="dxa"/>
            <w:tcBorders>
              <w:top w:val="single" w:sz="4" w:space="0" w:color="000000"/>
              <w:left w:val="single" w:sz="4" w:space="0" w:color="000000"/>
              <w:bottom w:val="single" w:sz="4" w:space="0" w:color="000000"/>
              <w:right w:val="single" w:sz="4" w:space="0" w:color="000000"/>
            </w:tcBorders>
          </w:tcPr>
          <w:p w14:paraId="1407CEFF" w14:textId="77777777" w:rsidR="00DF3DF9" w:rsidRPr="0097514A" w:rsidRDefault="00DF3DF9" w:rsidP="00E34EE0">
            <w:pPr>
              <w:pStyle w:val="TableParagraph"/>
              <w:kinsoku w:val="0"/>
              <w:overflowPunct w:val="0"/>
              <w:spacing w:before="14" w:line="265" w:lineRule="exact"/>
              <w:ind w:left="17" w:right="7"/>
              <w:rPr>
                <w:color w:val="000000" w:themeColor="text1"/>
                <w:sz w:val="21"/>
                <w:szCs w:val="21"/>
              </w:rPr>
            </w:pPr>
            <w:r w:rsidRPr="0097514A">
              <w:rPr>
                <w:rFonts w:hint="eastAsia"/>
                <w:color w:val="000000" w:themeColor="text1"/>
                <w:spacing w:val="-1"/>
                <w:sz w:val="21"/>
                <w:szCs w:val="21"/>
              </w:rPr>
              <w:t>大学体育</w:t>
            </w:r>
            <w:r w:rsidRPr="0097514A">
              <w:rPr>
                <w:rFonts w:ascii="Times New Roman" w:cs="Times New Roman"/>
                <w:color w:val="000000" w:themeColor="text1"/>
                <w:sz w:val="21"/>
                <w:szCs w:val="21"/>
              </w:rPr>
              <w:t>(</w:t>
            </w:r>
            <w:r w:rsidRPr="0097514A">
              <w:rPr>
                <w:rFonts w:hint="eastAsia"/>
                <w:color w:val="000000" w:themeColor="text1"/>
                <w:sz w:val="21"/>
                <w:szCs w:val="21"/>
              </w:rPr>
              <w:t>Ⅲ</w:t>
            </w:r>
            <w:r w:rsidRPr="0097514A">
              <w:rPr>
                <w:rFonts w:ascii="Times New Roman" w:cs="Times New Roman"/>
                <w:color w:val="000000" w:themeColor="text1"/>
                <w:sz w:val="21"/>
                <w:szCs w:val="21"/>
              </w:rPr>
              <w:t>)(</w:t>
            </w:r>
            <w:r w:rsidRPr="0097514A">
              <w:rPr>
                <w:rFonts w:hint="eastAsia"/>
                <w:color w:val="000000" w:themeColor="text1"/>
                <w:sz w:val="21"/>
                <w:szCs w:val="21"/>
              </w:rPr>
              <w:t>必修项目）</w:t>
            </w:r>
          </w:p>
        </w:tc>
        <w:tc>
          <w:tcPr>
            <w:tcW w:w="440" w:type="dxa"/>
            <w:tcBorders>
              <w:top w:val="single" w:sz="4" w:space="0" w:color="000000"/>
              <w:left w:val="single" w:sz="4" w:space="0" w:color="000000"/>
              <w:bottom w:val="single" w:sz="4" w:space="0" w:color="000000"/>
              <w:right w:val="single" w:sz="4" w:space="0" w:color="000000"/>
            </w:tcBorders>
          </w:tcPr>
          <w:p w14:paraId="0A9CCF67" w14:textId="77777777" w:rsidR="00DF3DF9" w:rsidRPr="0097514A" w:rsidRDefault="00DF3DF9" w:rsidP="00E34EE0">
            <w:pPr>
              <w:pStyle w:val="TableParagraph"/>
              <w:kinsoku w:val="0"/>
              <w:overflowPunct w:val="0"/>
              <w:spacing w:before="2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w:t>
            </w:r>
          </w:p>
        </w:tc>
        <w:tc>
          <w:tcPr>
            <w:tcW w:w="501" w:type="dxa"/>
            <w:tcBorders>
              <w:top w:val="single" w:sz="4" w:space="0" w:color="000000"/>
              <w:left w:val="single" w:sz="4" w:space="0" w:color="000000"/>
              <w:bottom w:val="single" w:sz="4" w:space="0" w:color="000000"/>
              <w:right w:val="single" w:sz="4" w:space="0" w:color="000000"/>
            </w:tcBorders>
          </w:tcPr>
          <w:p w14:paraId="3CCD4FD3" w14:textId="77777777" w:rsidR="00DF3DF9" w:rsidRPr="0097514A" w:rsidRDefault="00DF3DF9" w:rsidP="00E34EE0">
            <w:pPr>
              <w:pStyle w:val="TableParagraph"/>
              <w:kinsoku w:val="0"/>
              <w:overflowPunct w:val="0"/>
              <w:spacing w:before="2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2B7C2E57" w14:textId="77777777" w:rsidR="00DF3DF9" w:rsidRPr="0097514A" w:rsidRDefault="00DF3DF9" w:rsidP="00E34EE0">
            <w:pPr>
              <w:pStyle w:val="TableParagraph"/>
              <w:kinsoku w:val="0"/>
              <w:overflowPunct w:val="0"/>
              <w:spacing w:before="2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0" w:type="dxa"/>
            <w:tcBorders>
              <w:top w:val="single" w:sz="4" w:space="0" w:color="000000"/>
              <w:left w:val="single" w:sz="4" w:space="0" w:color="000000"/>
              <w:bottom w:val="single" w:sz="4" w:space="0" w:color="000000"/>
              <w:right w:val="single" w:sz="4" w:space="0" w:color="000000"/>
            </w:tcBorders>
          </w:tcPr>
          <w:p w14:paraId="560A8D88"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DE470A5"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FC26CC3"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10D37ABD" w14:textId="77777777" w:rsidR="00DF3DF9" w:rsidRPr="0097514A" w:rsidRDefault="00DF3DF9" w:rsidP="00E34EE0">
            <w:pPr>
              <w:pStyle w:val="TableParagraph"/>
              <w:kinsoku w:val="0"/>
              <w:overflowPunct w:val="0"/>
              <w:spacing w:before="14" w:line="265" w:lineRule="exact"/>
              <w:ind w:left="3"/>
              <w:rPr>
                <w:color w:val="000000" w:themeColor="text1"/>
                <w:sz w:val="21"/>
                <w:szCs w:val="21"/>
              </w:rPr>
            </w:pPr>
            <w:r w:rsidRPr="0097514A">
              <w:rPr>
                <w:rFonts w:hint="eastAsia"/>
                <w:color w:val="000000" w:themeColor="text1"/>
                <w:sz w:val="21"/>
                <w:szCs w:val="21"/>
              </w:rPr>
              <w:t>三</w:t>
            </w:r>
          </w:p>
        </w:tc>
        <w:tc>
          <w:tcPr>
            <w:tcW w:w="567" w:type="dxa"/>
            <w:vMerge/>
            <w:tcBorders>
              <w:top w:val="nil"/>
              <w:left w:val="single" w:sz="4" w:space="0" w:color="000000"/>
              <w:bottom w:val="single" w:sz="4" w:space="0" w:color="000000"/>
              <w:right w:val="single" w:sz="4" w:space="0" w:color="000000"/>
            </w:tcBorders>
          </w:tcPr>
          <w:p w14:paraId="1C186EEB"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0DEAE02A" w14:textId="77777777" w:rsidTr="00D7308D">
        <w:trPr>
          <w:trHeight w:val="817"/>
        </w:trPr>
        <w:tc>
          <w:tcPr>
            <w:tcW w:w="568" w:type="dxa"/>
            <w:vMerge/>
            <w:tcBorders>
              <w:top w:val="nil"/>
              <w:left w:val="single" w:sz="4" w:space="0" w:color="000000"/>
              <w:bottom w:val="single" w:sz="4" w:space="0" w:color="000000"/>
              <w:right w:val="single" w:sz="4" w:space="0" w:color="000000"/>
            </w:tcBorders>
          </w:tcPr>
          <w:p w14:paraId="42BE561E"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1AFA8A01"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188CF852" w14:textId="77777777" w:rsidR="00DF3DF9" w:rsidRPr="0097514A" w:rsidRDefault="00DF3DF9" w:rsidP="00E34EE0">
            <w:pPr>
              <w:pStyle w:val="TableParagraph"/>
              <w:kinsoku w:val="0"/>
              <w:overflowPunct w:val="0"/>
              <w:spacing w:before="5"/>
              <w:jc w:val="left"/>
              <w:rPr>
                <w:b/>
                <w:bCs/>
                <w:color w:val="000000" w:themeColor="text1"/>
                <w:sz w:val="22"/>
                <w:szCs w:val="22"/>
              </w:rPr>
            </w:pPr>
          </w:p>
          <w:p w14:paraId="731F1EDA" w14:textId="77777777" w:rsidR="00DF3DF9" w:rsidRPr="0097514A" w:rsidRDefault="00DF3DF9" w:rsidP="00E34EE0">
            <w:pPr>
              <w:pStyle w:val="TableParagraph"/>
              <w:kinsoku w:val="0"/>
              <w:overflowPunct w:val="0"/>
              <w:ind w:left="64"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100844M005</w:t>
            </w:r>
          </w:p>
        </w:tc>
        <w:tc>
          <w:tcPr>
            <w:tcW w:w="2407" w:type="dxa"/>
            <w:tcBorders>
              <w:top w:val="single" w:sz="4" w:space="0" w:color="000000"/>
              <w:left w:val="single" w:sz="4" w:space="0" w:color="000000"/>
              <w:bottom w:val="single" w:sz="4" w:space="0" w:color="000000"/>
              <w:right w:val="single" w:sz="4" w:space="0" w:color="000000"/>
            </w:tcBorders>
          </w:tcPr>
          <w:p w14:paraId="0BEF92D3" w14:textId="77777777" w:rsidR="00DF3DF9" w:rsidRPr="0097514A" w:rsidRDefault="00DF3DF9" w:rsidP="00E34EE0">
            <w:pPr>
              <w:pStyle w:val="TableParagraph"/>
              <w:kinsoku w:val="0"/>
              <w:overflowPunct w:val="0"/>
              <w:spacing w:before="1" w:line="242" w:lineRule="auto"/>
              <w:ind w:left="85" w:right="74"/>
              <w:rPr>
                <w:color w:val="000000" w:themeColor="text1"/>
                <w:sz w:val="21"/>
                <w:szCs w:val="21"/>
              </w:rPr>
            </w:pPr>
            <w:r w:rsidRPr="0097514A">
              <w:rPr>
                <w:rFonts w:hint="eastAsia"/>
                <w:color w:val="000000" w:themeColor="text1"/>
                <w:spacing w:val="-1"/>
                <w:sz w:val="21"/>
                <w:szCs w:val="21"/>
              </w:rPr>
              <w:t>毛泽东思想和中国特色社</w:t>
            </w:r>
            <w:r w:rsidRPr="0097514A">
              <w:rPr>
                <w:rFonts w:hint="eastAsia"/>
                <w:color w:val="000000" w:themeColor="text1"/>
                <w:sz w:val="21"/>
                <w:szCs w:val="21"/>
              </w:rPr>
              <w:t>会主义理论体系概论</w:t>
            </w:r>
          </w:p>
          <w:p w14:paraId="00E0656C" w14:textId="77777777" w:rsidR="00DF3DF9" w:rsidRPr="0097514A" w:rsidRDefault="00DF3DF9" w:rsidP="00E34EE0">
            <w:pPr>
              <w:pStyle w:val="TableParagraph"/>
              <w:kinsoku w:val="0"/>
              <w:overflowPunct w:val="0"/>
              <w:spacing w:before="1" w:line="251" w:lineRule="exact"/>
              <w:ind w:left="17" w:right="7"/>
              <w:rPr>
                <w:color w:val="000000" w:themeColor="text1"/>
                <w:sz w:val="21"/>
                <w:szCs w:val="21"/>
              </w:rPr>
            </w:pPr>
            <w:r w:rsidRPr="0097514A">
              <w:rPr>
                <w:rFonts w:hint="eastAsia"/>
                <w:color w:val="000000" w:themeColor="text1"/>
                <w:sz w:val="21"/>
                <w:szCs w:val="21"/>
              </w:rPr>
              <w:t>（Ⅱ）</w:t>
            </w:r>
          </w:p>
        </w:tc>
        <w:tc>
          <w:tcPr>
            <w:tcW w:w="440" w:type="dxa"/>
            <w:tcBorders>
              <w:top w:val="single" w:sz="4" w:space="0" w:color="000000"/>
              <w:left w:val="single" w:sz="4" w:space="0" w:color="000000"/>
              <w:bottom w:val="single" w:sz="4" w:space="0" w:color="000000"/>
              <w:right w:val="single" w:sz="4" w:space="0" w:color="000000"/>
            </w:tcBorders>
          </w:tcPr>
          <w:p w14:paraId="3B9F9FA0" w14:textId="77777777" w:rsidR="00DF3DF9" w:rsidRPr="0097514A" w:rsidRDefault="00DF3DF9" w:rsidP="00E34EE0">
            <w:pPr>
              <w:pStyle w:val="TableParagraph"/>
              <w:kinsoku w:val="0"/>
              <w:overflowPunct w:val="0"/>
              <w:spacing w:before="5"/>
              <w:jc w:val="left"/>
              <w:rPr>
                <w:b/>
                <w:bCs/>
                <w:color w:val="000000" w:themeColor="text1"/>
                <w:sz w:val="22"/>
                <w:szCs w:val="22"/>
              </w:rPr>
            </w:pPr>
          </w:p>
          <w:p w14:paraId="75BB8A39" w14:textId="77777777" w:rsidR="00DF3DF9" w:rsidRPr="0097514A" w:rsidRDefault="00DF3DF9" w:rsidP="00E34EE0">
            <w:pPr>
              <w:pStyle w:val="TableParagraph"/>
              <w:kinsoku w:val="0"/>
              <w:overflowPunct w:val="0"/>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36B2B4DA" w14:textId="77777777" w:rsidR="00DF3DF9" w:rsidRPr="0097514A" w:rsidRDefault="00DF3DF9" w:rsidP="00E34EE0">
            <w:pPr>
              <w:pStyle w:val="TableParagraph"/>
              <w:kinsoku w:val="0"/>
              <w:overflowPunct w:val="0"/>
              <w:spacing w:before="5"/>
              <w:jc w:val="left"/>
              <w:rPr>
                <w:b/>
                <w:bCs/>
                <w:color w:val="000000" w:themeColor="text1"/>
                <w:sz w:val="22"/>
                <w:szCs w:val="22"/>
              </w:rPr>
            </w:pPr>
          </w:p>
          <w:p w14:paraId="00D0EAB0" w14:textId="77777777" w:rsidR="00DF3DF9" w:rsidRPr="0097514A" w:rsidRDefault="00DF3DF9" w:rsidP="00E34EE0">
            <w:pPr>
              <w:pStyle w:val="TableParagraph"/>
              <w:kinsoku w:val="0"/>
              <w:overflowPunct w:val="0"/>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69C80D18" w14:textId="77777777" w:rsidR="00DF3DF9" w:rsidRPr="0097514A" w:rsidRDefault="00DF3DF9" w:rsidP="00E34EE0">
            <w:pPr>
              <w:pStyle w:val="TableParagraph"/>
              <w:kinsoku w:val="0"/>
              <w:overflowPunct w:val="0"/>
              <w:spacing w:before="5"/>
              <w:jc w:val="left"/>
              <w:rPr>
                <w:b/>
                <w:bCs/>
                <w:color w:val="000000" w:themeColor="text1"/>
                <w:sz w:val="22"/>
                <w:szCs w:val="22"/>
              </w:rPr>
            </w:pPr>
          </w:p>
          <w:p w14:paraId="3AAB4389" w14:textId="77777777" w:rsidR="00DF3DF9" w:rsidRPr="0097514A" w:rsidRDefault="00DF3DF9" w:rsidP="00E34EE0">
            <w:pPr>
              <w:pStyle w:val="TableParagraph"/>
              <w:kinsoku w:val="0"/>
              <w:overflowPunct w:val="0"/>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0" w:type="dxa"/>
            <w:tcBorders>
              <w:top w:val="single" w:sz="4" w:space="0" w:color="000000"/>
              <w:left w:val="single" w:sz="4" w:space="0" w:color="000000"/>
              <w:bottom w:val="single" w:sz="4" w:space="0" w:color="000000"/>
              <w:right w:val="single" w:sz="4" w:space="0" w:color="000000"/>
            </w:tcBorders>
          </w:tcPr>
          <w:p w14:paraId="574AC0B3"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9CF7C60"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7E3578C"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47A28C8C" w14:textId="77777777" w:rsidR="00DF3DF9" w:rsidRPr="0097514A" w:rsidRDefault="00DF3DF9" w:rsidP="00E34EE0">
            <w:pPr>
              <w:pStyle w:val="TableParagraph"/>
              <w:kinsoku w:val="0"/>
              <w:overflowPunct w:val="0"/>
              <w:spacing w:before="4"/>
              <w:jc w:val="left"/>
              <w:rPr>
                <w:b/>
                <w:bCs/>
                <w:color w:val="000000" w:themeColor="text1"/>
                <w:sz w:val="21"/>
                <w:szCs w:val="21"/>
              </w:rPr>
            </w:pPr>
          </w:p>
          <w:p w14:paraId="41F6A5E9" w14:textId="77777777" w:rsidR="00DF3DF9" w:rsidRPr="0097514A" w:rsidRDefault="00DF3DF9" w:rsidP="00E34EE0">
            <w:pPr>
              <w:pStyle w:val="TableParagraph"/>
              <w:kinsoku w:val="0"/>
              <w:overflowPunct w:val="0"/>
              <w:ind w:left="3"/>
              <w:rPr>
                <w:color w:val="000000" w:themeColor="text1"/>
                <w:sz w:val="21"/>
                <w:szCs w:val="21"/>
              </w:rPr>
            </w:pPr>
            <w:r w:rsidRPr="0097514A">
              <w:rPr>
                <w:rFonts w:hint="eastAsia"/>
                <w:color w:val="000000" w:themeColor="text1"/>
                <w:sz w:val="21"/>
                <w:szCs w:val="21"/>
              </w:rPr>
              <w:t>四</w:t>
            </w:r>
          </w:p>
        </w:tc>
        <w:tc>
          <w:tcPr>
            <w:tcW w:w="567" w:type="dxa"/>
            <w:vMerge/>
            <w:tcBorders>
              <w:top w:val="nil"/>
              <w:left w:val="single" w:sz="4" w:space="0" w:color="000000"/>
              <w:bottom w:val="single" w:sz="4" w:space="0" w:color="000000"/>
              <w:right w:val="single" w:sz="4" w:space="0" w:color="000000"/>
            </w:tcBorders>
          </w:tcPr>
          <w:p w14:paraId="2E47A753"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5062239D" w14:textId="77777777" w:rsidTr="00D7308D">
        <w:trPr>
          <w:trHeight w:val="300"/>
        </w:trPr>
        <w:tc>
          <w:tcPr>
            <w:tcW w:w="568" w:type="dxa"/>
            <w:vMerge/>
            <w:tcBorders>
              <w:top w:val="nil"/>
              <w:left w:val="single" w:sz="4" w:space="0" w:color="000000"/>
              <w:bottom w:val="single" w:sz="4" w:space="0" w:color="000000"/>
              <w:right w:val="single" w:sz="4" w:space="0" w:color="000000"/>
            </w:tcBorders>
          </w:tcPr>
          <w:p w14:paraId="06A669E7"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393970B3"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6BA55C31" w14:textId="77777777" w:rsidR="00DF3DF9" w:rsidRPr="0097514A" w:rsidRDefault="00DF3DF9" w:rsidP="00E34EE0">
            <w:pPr>
              <w:pStyle w:val="TableParagraph"/>
              <w:kinsoku w:val="0"/>
              <w:overflowPunct w:val="0"/>
              <w:spacing w:before="29"/>
              <w:ind w:left="64"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100616M005</w:t>
            </w:r>
          </w:p>
        </w:tc>
        <w:tc>
          <w:tcPr>
            <w:tcW w:w="2407" w:type="dxa"/>
            <w:tcBorders>
              <w:top w:val="single" w:sz="4" w:space="0" w:color="000000"/>
              <w:left w:val="single" w:sz="4" w:space="0" w:color="000000"/>
              <w:bottom w:val="single" w:sz="4" w:space="0" w:color="000000"/>
              <w:right w:val="single" w:sz="4" w:space="0" w:color="000000"/>
            </w:tcBorders>
          </w:tcPr>
          <w:p w14:paraId="41CEA37C" w14:textId="77777777" w:rsidR="00DF3DF9" w:rsidRPr="0097514A" w:rsidRDefault="00DF3DF9" w:rsidP="00E34EE0">
            <w:pPr>
              <w:pStyle w:val="TableParagraph"/>
              <w:kinsoku w:val="0"/>
              <w:overflowPunct w:val="0"/>
              <w:spacing w:before="15" w:line="265" w:lineRule="exact"/>
              <w:ind w:left="17" w:right="7"/>
              <w:rPr>
                <w:color w:val="000000" w:themeColor="text1"/>
                <w:sz w:val="21"/>
                <w:szCs w:val="21"/>
              </w:rPr>
            </w:pPr>
            <w:r w:rsidRPr="0097514A">
              <w:rPr>
                <w:rFonts w:hint="eastAsia"/>
                <w:color w:val="000000" w:themeColor="text1"/>
                <w:sz w:val="21"/>
                <w:szCs w:val="21"/>
              </w:rPr>
              <w:t>概率统计基础</w:t>
            </w:r>
          </w:p>
        </w:tc>
        <w:tc>
          <w:tcPr>
            <w:tcW w:w="440" w:type="dxa"/>
            <w:tcBorders>
              <w:top w:val="single" w:sz="4" w:space="0" w:color="000000"/>
              <w:left w:val="single" w:sz="4" w:space="0" w:color="000000"/>
              <w:bottom w:val="single" w:sz="4" w:space="0" w:color="000000"/>
              <w:right w:val="single" w:sz="4" w:space="0" w:color="000000"/>
            </w:tcBorders>
          </w:tcPr>
          <w:p w14:paraId="2F62A43D" w14:textId="77777777" w:rsidR="00DF3DF9" w:rsidRPr="0097514A" w:rsidRDefault="00DF3DF9" w:rsidP="00E34EE0">
            <w:pPr>
              <w:pStyle w:val="TableParagraph"/>
              <w:kinsoku w:val="0"/>
              <w:overflowPunct w:val="0"/>
              <w:spacing w:before="2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w:t>
            </w:r>
          </w:p>
        </w:tc>
        <w:tc>
          <w:tcPr>
            <w:tcW w:w="501" w:type="dxa"/>
            <w:tcBorders>
              <w:top w:val="single" w:sz="4" w:space="0" w:color="000000"/>
              <w:left w:val="single" w:sz="4" w:space="0" w:color="000000"/>
              <w:bottom w:val="single" w:sz="4" w:space="0" w:color="000000"/>
              <w:right w:val="single" w:sz="4" w:space="0" w:color="000000"/>
            </w:tcBorders>
          </w:tcPr>
          <w:p w14:paraId="764389FB" w14:textId="77777777" w:rsidR="00DF3DF9" w:rsidRPr="0097514A" w:rsidRDefault="00DF3DF9" w:rsidP="00E34EE0">
            <w:pPr>
              <w:pStyle w:val="TableParagraph"/>
              <w:kinsoku w:val="0"/>
              <w:overflowPunct w:val="0"/>
              <w:spacing w:before="29"/>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48</w:t>
            </w:r>
          </w:p>
        </w:tc>
        <w:tc>
          <w:tcPr>
            <w:tcW w:w="501" w:type="dxa"/>
            <w:tcBorders>
              <w:top w:val="single" w:sz="4" w:space="0" w:color="000000"/>
              <w:left w:val="single" w:sz="4" w:space="0" w:color="000000"/>
              <w:bottom w:val="single" w:sz="4" w:space="0" w:color="000000"/>
              <w:right w:val="single" w:sz="4" w:space="0" w:color="000000"/>
            </w:tcBorders>
          </w:tcPr>
          <w:p w14:paraId="18114983" w14:textId="77777777" w:rsidR="00DF3DF9" w:rsidRPr="0097514A" w:rsidRDefault="00DF3DF9" w:rsidP="00E34EE0">
            <w:pPr>
              <w:pStyle w:val="TableParagraph"/>
              <w:kinsoku w:val="0"/>
              <w:overflowPunct w:val="0"/>
              <w:spacing w:before="29"/>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48</w:t>
            </w:r>
          </w:p>
        </w:tc>
        <w:tc>
          <w:tcPr>
            <w:tcW w:w="500" w:type="dxa"/>
            <w:tcBorders>
              <w:top w:val="single" w:sz="4" w:space="0" w:color="000000"/>
              <w:left w:val="single" w:sz="4" w:space="0" w:color="000000"/>
              <w:bottom w:val="single" w:sz="4" w:space="0" w:color="000000"/>
              <w:right w:val="single" w:sz="4" w:space="0" w:color="000000"/>
            </w:tcBorders>
          </w:tcPr>
          <w:p w14:paraId="6A3DECA5"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4AC6FC6"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648E61B"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75B07837" w14:textId="77777777" w:rsidR="00DF3DF9" w:rsidRPr="0097514A" w:rsidRDefault="00DF3DF9" w:rsidP="00E34EE0">
            <w:pPr>
              <w:pStyle w:val="TableParagraph"/>
              <w:kinsoku w:val="0"/>
              <w:overflowPunct w:val="0"/>
              <w:spacing w:before="15" w:line="265" w:lineRule="exact"/>
              <w:ind w:left="3"/>
              <w:rPr>
                <w:color w:val="000000" w:themeColor="text1"/>
                <w:sz w:val="21"/>
                <w:szCs w:val="21"/>
              </w:rPr>
            </w:pPr>
            <w:r w:rsidRPr="0097514A">
              <w:rPr>
                <w:rFonts w:hint="eastAsia"/>
                <w:color w:val="000000" w:themeColor="text1"/>
                <w:sz w:val="21"/>
                <w:szCs w:val="21"/>
              </w:rPr>
              <w:t>四</w:t>
            </w:r>
          </w:p>
        </w:tc>
        <w:tc>
          <w:tcPr>
            <w:tcW w:w="567" w:type="dxa"/>
            <w:vMerge/>
            <w:tcBorders>
              <w:top w:val="nil"/>
              <w:left w:val="single" w:sz="4" w:space="0" w:color="000000"/>
              <w:bottom w:val="single" w:sz="4" w:space="0" w:color="000000"/>
              <w:right w:val="single" w:sz="4" w:space="0" w:color="000000"/>
            </w:tcBorders>
          </w:tcPr>
          <w:p w14:paraId="0E00D117"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37B2B262" w14:textId="77777777" w:rsidTr="00D7308D">
        <w:trPr>
          <w:trHeight w:val="299"/>
        </w:trPr>
        <w:tc>
          <w:tcPr>
            <w:tcW w:w="568" w:type="dxa"/>
            <w:vMerge/>
            <w:tcBorders>
              <w:top w:val="nil"/>
              <w:left w:val="single" w:sz="4" w:space="0" w:color="000000"/>
              <w:bottom w:val="single" w:sz="4" w:space="0" w:color="000000"/>
              <w:right w:val="single" w:sz="4" w:space="0" w:color="000000"/>
            </w:tcBorders>
          </w:tcPr>
          <w:p w14:paraId="5FFD2A15"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0E443EA0"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6B232F2D" w14:textId="77777777" w:rsidR="00DF3DF9" w:rsidRPr="0097514A" w:rsidRDefault="00DF3DF9" w:rsidP="00E34EE0">
            <w:pPr>
              <w:pStyle w:val="TableParagraph"/>
              <w:kinsoku w:val="0"/>
              <w:overflowPunct w:val="0"/>
              <w:spacing w:before="28"/>
              <w:ind w:left="64"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100627M017</w:t>
            </w:r>
          </w:p>
        </w:tc>
        <w:tc>
          <w:tcPr>
            <w:tcW w:w="2407" w:type="dxa"/>
            <w:tcBorders>
              <w:top w:val="single" w:sz="4" w:space="0" w:color="000000"/>
              <w:left w:val="single" w:sz="4" w:space="0" w:color="000000"/>
              <w:bottom w:val="single" w:sz="4" w:space="0" w:color="000000"/>
              <w:right w:val="single" w:sz="4" w:space="0" w:color="000000"/>
            </w:tcBorders>
          </w:tcPr>
          <w:p w14:paraId="3FD5D43F" w14:textId="77777777" w:rsidR="00DF3DF9" w:rsidRPr="0097514A" w:rsidRDefault="00DF3DF9" w:rsidP="00E34EE0">
            <w:pPr>
              <w:pStyle w:val="TableParagraph"/>
              <w:kinsoku w:val="0"/>
              <w:overflowPunct w:val="0"/>
              <w:spacing w:before="14" w:line="265" w:lineRule="exact"/>
              <w:ind w:left="17" w:right="7"/>
              <w:rPr>
                <w:color w:val="000000" w:themeColor="text1"/>
                <w:sz w:val="21"/>
                <w:szCs w:val="21"/>
              </w:rPr>
            </w:pPr>
            <w:r w:rsidRPr="0097514A">
              <w:rPr>
                <w:rFonts w:hint="eastAsia"/>
                <w:color w:val="000000" w:themeColor="text1"/>
                <w:spacing w:val="-9"/>
                <w:sz w:val="21"/>
                <w:szCs w:val="21"/>
              </w:rPr>
              <w:t>大学物理实验</w:t>
            </w:r>
            <w:r w:rsidRPr="0097514A">
              <w:rPr>
                <w:color w:val="000000" w:themeColor="text1"/>
                <w:spacing w:val="-9"/>
                <w:sz w:val="21"/>
                <w:szCs w:val="21"/>
              </w:rPr>
              <w:t xml:space="preserve"> </w:t>
            </w:r>
            <w:r w:rsidRPr="0097514A">
              <w:rPr>
                <w:rFonts w:ascii="Times New Roman" w:cs="Times New Roman"/>
                <w:color w:val="000000" w:themeColor="text1"/>
                <w:sz w:val="21"/>
                <w:szCs w:val="21"/>
              </w:rPr>
              <w:t>B</w:t>
            </w:r>
            <w:r w:rsidRPr="0097514A">
              <w:rPr>
                <w:rFonts w:hint="eastAsia"/>
                <w:color w:val="000000" w:themeColor="text1"/>
                <w:sz w:val="21"/>
                <w:szCs w:val="21"/>
              </w:rPr>
              <w:t>（Ⅱ）</w:t>
            </w:r>
          </w:p>
        </w:tc>
        <w:tc>
          <w:tcPr>
            <w:tcW w:w="440" w:type="dxa"/>
            <w:tcBorders>
              <w:top w:val="single" w:sz="4" w:space="0" w:color="000000"/>
              <w:left w:val="single" w:sz="4" w:space="0" w:color="000000"/>
              <w:bottom w:val="single" w:sz="4" w:space="0" w:color="000000"/>
              <w:right w:val="single" w:sz="4" w:space="0" w:color="000000"/>
            </w:tcBorders>
          </w:tcPr>
          <w:p w14:paraId="093C5B51" w14:textId="77777777" w:rsidR="00DF3DF9" w:rsidRPr="0097514A" w:rsidRDefault="00DF3DF9" w:rsidP="00E34EE0">
            <w:pPr>
              <w:pStyle w:val="TableParagraph"/>
              <w:kinsoku w:val="0"/>
              <w:overflowPunct w:val="0"/>
              <w:spacing w:before="28"/>
              <w:ind w:left="32"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1.5</w:t>
            </w:r>
          </w:p>
        </w:tc>
        <w:tc>
          <w:tcPr>
            <w:tcW w:w="501" w:type="dxa"/>
            <w:tcBorders>
              <w:top w:val="single" w:sz="4" w:space="0" w:color="000000"/>
              <w:left w:val="single" w:sz="4" w:space="0" w:color="000000"/>
              <w:bottom w:val="single" w:sz="4" w:space="0" w:color="000000"/>
              <w:right w:val="single" w:sz="4" w:space="0" w:color="000000"/>
            </w:tcBorders>
          </w:tcPr>
          <w:p w14:paraId="6B87F183" w14:textId="77777777" w:rsidR="00DF3DF9" w:rsidRPr="0097514A" w:rsidRDefault="00DF3DF9" w:rsidP="00E34EE0">
            <w:pPr>
              <w:pStyle w:val="TableParagraph"/>
              <w:kinsoku w:val="0"/>
              <w:overflowPunct w:val="0"/>
              <w:spacing w:before="2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24</w:t>
            </w:r>
          </w:p>
        </w:tc>
        <w:tc>
          <w:tcPr>
            <w:tcW w:w="501" w:type="dxa"/>
            <w:tcBorders>
              <w:top w:val="single" w:sz="4" w:space="0" w:color="000000"/>
              <w:left w:val="single" w:sz="4" w:space="0" w:color="000000"/>
              <w:bottom w:val="single" w:sz="4" w:space="0" w:color="000000"/>
              <w:right w:val="single" w:sz="4" w:space="0" w:color="000000"/>
            </w:tcBorders>
          </w:tcPr>
          <w:p w14:paraId="59492C8B"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673EB75F"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C0DA069" w14:textId="77777777" w:rsidR="00DF3DF9" w:rsidRPr="0097514A" w:rsidRDefault="00DF3DF9" w:rsidP="00E34EE0">
            <w:pPr>
              <w:pStyle w:val="TableParagraph"/>
              <w:kinsoku w:val="0"/>
              <w:overflowPunct w:val="0"/>
              <w:spacing w:before="28"/>
              <w:ind w:left="27" w:right="19"/>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24</w:t>
            </w:r>
          </w:p>
        </w:tc>
        <w:tc>
          <w:tcPr>
            <w:tcW w:w="501" w:type="dxa"/>
            <w:tcBorders>
              <w:top w:val="single" w:sz="4" w:space="0" w:color="000000"/>
              <w:left w:val="single" w:sz="4" w:space="0" w:color="000000"/>
              <w:bottom w:val="single" w:sz="4" w:space="0" w:color="000000"/>
              <w:right w:val="single" w:sz="4" w:space="0" w:color="000000"/>
            </w:tcBorders>
          </w:tcPr>
          <w:p w14:paraId="61CFC15F"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7A3A42A2" w14:textId="77777777" w:rsidR="00DF3DF9" w:rsidRPr="0097514A" w:rsidRDefault="00DF3DF9" w:rsidP="00E34EE0">
            <w:pPr>
              <w:pStyle w:val="TableParagraph"/>
              <w:kinsoku w:val="0"/>
              <w:overflowPunct w:val="0"/>
              <w:spacing w:before="14" w:line="265" w:lineRule="exact"/>
              <w:ind w:left="3"/>
              <w:rPr>
                <w:color w:val="000000" w:themeColor="text1"/>
                <w:sz w:val="21"/>
                <w:szCs w:val="21"/>
              </w:rPr>
            </w:pPr>
            <w:r w:rsidRPr="0097514A">
              <w:rPr>
                <w:rFonts w:hint="eastAsia"/>
                <w:color w:val="000000" w:themeColor="text1"/>
                <w:sz w:val="21"/>
                <w:szCs w:val="21"/>
              </w:rPr>
              <w:t>四</w:t>
            </w:r>
          </w:p>
        </w:tc>
        <w:tc>
          <w:tcPr>
            <w:tcW w:w="567" w:type="dxa"/>
            <w:vMerge/>
            <w:tcBorders>
              <w:top w:val="nil"/>
              <w:left w:val="single" w:sz="4" w:space="0" w:color="000000"/>
              <w:bottom w:val="single" w:sz="4" w:space="0" w:color="000000"/>
              <w:right w:val="single" w:sz="4" w:space="0" w:color="000000"/>
            </w:tcBorders>
          </w:tcPr>
          <w:p w14:paraId="281B3AFD"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46440FD1" w14:textId="77777777" w:rsidTr="00D7308D">
        <w:trPr>
          <w:trHeight w:val="299"/>
        </w:trPr>
        <w:tc>
          <w:tcPr>
            <w:tcW w:w="568" w:type="dxa"/>
            <w:vMerge/>
            <w:tcBorders>
              <w:top w:val="nil"/>
              <w:left w:val="single" w:sz="4" w:space="0" w:color="000000"/>
              <w:bottom w:val="single" w:sz="4" w:space="0" w:color="000000"/>
              <w:right w:val="single" w:sz="4" w:space="0" w:color="000000"/>
            </w:tcBorders>
          </w:tcPr>
          <w:p w14:paraId="5D723576"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0179E43C"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3C3588A5" w14:textId="77777777" w:rsidR="00DF3DF9" w:rsidRPr="0097514A" w:rsidRDefault="00DF3DF9" w:rsidP="00E34EE0">
            <w:pPr>
              <w:pStyle w:val="TableParagraph"/>
              <w:kinsoku w:val="0"/>
              <w:overflowPunct w:val="0"/>
              <w:spacing w:before="29"/>
              <w:ind w:left="64"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101099M004</w:t>
            </w:r>
          </w:p>
        </w:tc>
        <w:tc>
          <w:tcPr>
            <w:tcW w:w="2407" w:type="dxa"/>
            <w:tcBorders>
              <w:top w:val="single" w:sz="4" w:space="0" w:color="000000"/>
              <w:left w:val="single" w:sz="4" w:space="0" w:color="000000"/>
              <w:bottom w:val="single" w:sz="4" w:space="0" w:color="000000"/>
              <w:right w:val="single" w:sz="4" w:space="0" w:color="000000"/>
            </w:tcBorders>
          </w:tcPr>
          <w:p w14:paraId="6CC7FA48" w14:textId="77777777" w:rsidR="00DF3DF9" w:rsidRPr="0097514A" w:rsidRDefault="00DF3DF9" w:rsidP="00E34EE0">
            <w:pPr>
              <w:pStyle w:val="TableParagraph"/>
              <w:kinsoku w:val="0"/>
              <w:overflowPunct w:val="0"/>
              <w:spacing w:before="15" w:line="264" w:lineRule="exact"/>
              <w:ind w:left="17" w:right="7"/>
              <w:rPr>
                <w:color w:val="000000" w:themeColor="text1"/>
                <w:sz w:val="21"/>
                <w:szCs w:val="21"/>
              </w:rPr>
            </w:pPr>
            <w:r w:rsidRPr="0097514A">
              <w:rPr>
                <w:rFonts w:hint="eastAsia"/>
                <w:color w:val="000000" w:themeColor="text1"/>
                <w:spacing w:val="-1"/>
                <w:sz w:val="21"/>
                <w:szCs w:val="21"/>
              </w:rPr>
              <w:t>大学体育</w:t>
            </w:r>
            <w:r w:rsidRPr="0097514A">
              <w:rPr>
                <w:rFonts w:ascii="Times New Roman" w:cs="Times New Roman"/>
                <w:color w:val="000000" w:themeColor="text1"/>
                <w:sz w:val="21"/>
                <w:szCs w:val="21"/>
              </w:rPr>
              <w:t>(</w:t>
            </w:r>
            <w:r w:rsidRPr="0097514A">
              <w:rPr>
                <w:rFonts w:hint="eastAsia"/>
                <w:color w:val="000000" w:themeColor="text1"/>
                <w:sz w:val="21"/>
                <w:szCs w:val="21"/>
              </w:rPr>
              <w:t>Ⅳ</w:t>
            </w:r>
            <w:r w:rsidRPr="0097514A">
              <w:rPr>
                <w:rFonts w:ascii="Times New Roman" w:cs="Times New Roman"/>
                <w:color w:val="000000" w:themeColor="text1"/>
                <w:sz w:val="21"/>
                <w:szCs w:val="21"/>
              </w:rPr>
              <w:t>)(</w:t>
            </w:r>
            <w:r w:rsidRPr="0097514A">
              <w:rPr>
                <w:rFonts w:hint="eastAsia"/>
                <w:color w:val="000000" w:themeColor="text1"/>
                <w:sz w:val="21"/>
                <w:szCs w:val="21"/>
              </w:rPr>
              <w:t>必修项目）</w:t>
            </w:r>
          </w:p>
        </w:tc>
        <w:tc>
          <w:tcPr>
            <w:tcW w:w="440" w:type="dxa"/>
            <w:tcBorders>
              <w:top w:val="single" w:sz="4" w:space="0" w:color="000000"/>
              <w:left w:val="single" w:sz="4" w:space="0" w:color="000000"/>
              <w:bottom w:val="single" w:sz="4" w:space="0" w:color="000000"/>
              <w:right w:val="single" w:sz="4" w:space="0" w:color="000000"/>
            </w:tcBorders>
          </w:tcPr>
          <w:p w14:paraId="4ED98761" w14:textId="77777777" w:rsidR="00DF3DF9" w:rsidRPr="0097514A" w:rsidRDefault="00DF3DF9" w:rsidP="00E34EE0">
            <w:pPr>
              <w:pStyle w:val="TableParagraph"/>
              <w:kinsoku w:val="0"/>
              <w:overflowPunct w:val="0"/>
              <w:spacing w:before="2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w:t>
            </w:r>
          </w:p>
        </w:tc>
        <w:tc>
          <w:tcPr>
            <w:tcW w:w="501" w:type="dxa"/>
            <w:tcBorders>
              <w:top w:val="single" w:sz="4" w:space="0" w:color="000000"/>
              <w:left w:val="single" w:sz="4" w:space="0" w:color="000000"/>
              <w:bottom w:val="single" w:sz="4" w:space="0" w:color="000000"/>
              <w:right w:val="single" w:sz="4" w:space="0" w:color="000000"/>
            </w:tcBorders>
          </w:tcPr>
          <w:p w14:paraId="0A2B6B62" w14:textId="77777777" w:rsidR="00DF3DF9" w:rsidRPr="0097514A" w:rsidRDefault="00DF3DF9" w:rsidP="00E34EE0">
            <w:pPr>
              <w:pStyle w:val="TableParagraph"/>
              <w:kinsoku w:val="0"/>
              <w:overflowPunct w:val="0"/>
              <w:spacing w:before="29"/>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3EC34B98" w14:textId="77777777" w:rsidR="00DF3DF9" w:rsidRPr="0097514A" w:rsidRDefault="00DF3DF9" w:rsidP="00E34EE0">
            <w:pPr>
              <w:pStyle w:val="TableParagraph"/>
              <w:kinsoku w:val="0"/>
              <w:overflowPunct w:val="0"/>
              <w:spacing w:before="29"/>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0" w:type="dxa"/>
            <w:tcBorders>
              <w:top w:val="single" w:sz="4" w:space="0" w:color="000000"/>
              <w:left w:val="single" w:sz="4" w:space="0" w:color="000000"/>
              <w:bottom w:val="single" w:sz="4" w:space="0" w:color="000000"/>
              <w:right w:val="single" w:sz="4" w:space="0" w:color="000000"/>
            </w:tcBorders>
          </w:tcPr>
          <w:p w14:paraId="6537DA83"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AC6BAB1"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4F4EFBE"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639E24E3" w14:textId="77777777" w:rsidR="00DF3DF9" w:rsidRPr="0097514A" w:rsidRDefault="00DF3DF9" w:rsidP="00E34EE0">
            <w:pPr>
              <w:pStyle w:val="TableParagraph"/>
              <w:kinsoku w:val="0"/>
              <w:overflowPunct w:val="0"/>
              <w:spacing w:before="15" w:line="264" w:lineRule="exact"/>
              <w:ind w:left="3"/>
              <w:rPr>
                <w:color w:val="000000" w:themeColor="text1"/>
                <w:sz w:val="21"/>
                <w:szCs w:val="21"/>
              </w:rPr>
            </w:pPr>
            <w:r w:rsidRPr="0097514A">
              <w:rPr>
                <w:rFonts w:hint="eastAsia"/>
                <w:color w:val="000000" w:themeColor="text1"/>
                <w:sz w:val="21"/>
                <w:szCs w:val="21"/>
              </w:rPr>
              <w:t>四</w:t>
            </w:r>
          </w:p>
        </w:tc>
        <w:tc>
          <w:tcPr>
            <w:tcW w:w="567" w:type="dxa"/>
            <w:vMerge/>
            <w:tcBorders>
              <w:top w:val="nil"/>
              <w:left w:val="single" w:sz="4" w:space="0" w:color="000000"/>
              <w:bottom w:val="single" w:sz="4" w:space="0" w:color="000000"/>
              <w:right w:val="single" w:sz="4" w:space="0" w:color="000000"/>
            </w:tcBorders>
          </w:tcPr>
          <w:p w14:paraId="44FA02A3"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2037C3CA" w14:textId="77777777" w:rsidTr="00D7308D">
        <w:trPr>
          <w:trHeight w:val="300"/>
        </w:trPr>
        <w:tc>
          <w:tcPr>
            <w:tcW w:w="568" w:type="dxa"/>
            <w:vMerge/>
            <w:tcBorders>
              <w:top w:val="nil"/>
              <w:left w:val="single" w:sz="4" w:space="0" w:color="000000"/>
              <w:bottom w:val="single" w:sz="4" w:space="0" w:color="000000"/>
              <w:right w:val="single" w:sz="4" w:space="0" w:color="000000"/>
            </w:tcBorders>
          </w:tcPr>
          <w:p w14:paraId="3C1F8E48"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21A23354"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6697E8D1" w14:textId="77777777" w:rsidR="00DF3DF9" w:rsidRPr="0097514A" w:rsidRDefault="00DF3DF9" w:rsidP="00E34EE0">
            <w:pPr>
              <w:pStyle w:val="TableParagraph"/>
              <w:kinsoku w:val="0"/>
              <w:overflowPunct w:val="0"/>
              <w:spacing w:before="29"/>
              <w:ind w:left="62"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100203G005</w:t>
            </w:r>
          </w:p>
        </w:tc>
        <w:tc>
          <w:tcPr>
            <w:tcW w:w="2407" w:type="dxa"/>
            <w:tcBorders>
              <w:top w:val="single" w:sz="4" w:space="0" w:color="000000"/>
              <w:left w:val="single" w:sz="4" w:space="0" w:color="000000"/>
              <w:bottom w:val="single" w:sz="4" w:space="0" w:color="000000"/>
              <w:right w:val="single" w:sz="4" w:space="0" w:color="000000"/>
            </w:tcBorders>
          </w:tcPr>
          <w:p w14:paraId="6CCB88D1" w14:textId="77777777" w:rsidR="00DF3DF9" w:rsidRPr="0097514A" w:rsidRDefault="00DF3DF9" w:rsidP="00E34EE0">
            <w:pPr>
              <w:pStyle w:val="TableParagraph"/>
              <w:kinsoku w:val="0"/>
              <w:overflowPunct w:val="0"/>
              <w:spacing w:before="15" w:line="265" w:lineRule="exact"/>
              <w:ind w:left="17" w:right="7"/>
              <w:rPr>
                <w:color w:val="000000" w:themeColor="text1"/>
                <w:sz w:val="21"/>
                <w:szCs w:val="21"/>
              </w:rPr>
            </w:pPr>
            <w:r w:rsidRPr="0097514A">
              <w:rPr>
                <w:rFonts w:hint="eastAsia"/>
                <w:color w:val="000000" w:themeColor="text1"/>
                <w:sz w:val="21"/>
                <w:szCs w:val="21"/>
              </w:rPr>
              <w:t>石油科学概论</w:t>
            </w:r>
          </w:p>
        </w:tc>
        <w:tc>
          <w:tcPr>
            <w:tcW w:w="440" w:type="dxa"/>
            <w:tcBorders>
              <w:top w:val="single" w:sz="4" w:space="0" w:color="000000"/>
              <w:left w:val="single" w:sz="4" w:space="0" w:color="000000"/>
              <w:bottom w:val="single" w:sz="4" w:space="0" w:color="000000"/>
              <w:right w:val="single" w:sz="4" w:space="0" w:color="000000"/>
            </w:tcBorders>
          </w:tcPr>
          <w:p w14:paraId="574CB389" w14:textId="77777777" w:rsidR="00DF3DF9" w:rsidRPr="0097514A" w:rsidRDefault="00DF3DF9" w:rsidP="00E34EE0">
            <w:pPr>
              <w:pStyle w:val="TableParagraph"/>
              <w:kinsoku w:val="0"/>
              <w:overflowPunct w:val="0"/>
              <w:spacing w:before="2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w:t>
            </w:r>
          </w:p>
        </w:tc>
        <w:tc>
          <w:tcPr>
            <w:tcW w:w="501" w:type="dxa"/>
            <w:tcBorders>
              <w:top w:val="single" w:sz="4" w:space="0" w:color="000000"/>
              <w:left w:val="single" w:sz="4" w:space="0" w:color="000000"/>
              <w:bottom w:val="single" w:sz="4" w:space="0" w:color="000000"/>
              <w:right w:val="single" w:sz="4" w:space="0" w:color="000000"/>
            </w:tcBorders>
          </w:tcPr>
          <w:p w14:paraId="3490611E"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1EA8747"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3D547E4B"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D7DD25E"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EFC5929"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01F53ADD" w14:textId="77777777" w:rsidR="00DF3DF9" w:rsidRPr="0097514A" w:rsidRDefault="00DF3DF9" w:rsidP="00E34EE0">
            <w:pPr>
              <w:pStyle w:val="TableParagraph"/>
              <w:kinsoku w:val="0"/>
              <w:overflowPunct w:val="0"/>
              <w:spacing w:before="15" w:line="265" w:lineRule="exact"/>
              <w:ind w:left="3"/>
              <w:rPr>
                <w:color w:val="000000" w:themeColor="text1"/>
                <w:sz w:val="21"/>
                <w:szCs w:val="21"/>
              </w:rPr>
            </w:pPr>
            <w:r w:rsidRPr="0097514A">
              <w:rPr>
                <w:rFonts w:hint="eastAsia"/>
                <w:color w:val="000000" w:themeColor="text1"/>
                <w:sz w:val="21"/>
                <w:szCs w:val="21"/>
              </w:rPr>
              <w:t>五</w:t>
            </w:r>
          </w:p>
        </w:tc>
        <w:tc>
          <w:tcPr>
            <w:tcW w:w="567" w:type="dxa"/>
            <w:vMerge/>
            <w:tcBorders>
              <w:top w:val="nil"/>
              <w:left w:val="single" w:sz="4" w:space="0" w:color="000000"/>
              <w:bottom w:val="single" w:sz="4" w:space="0" w:color="000000"/>
              <w:right w:val="single" w:sz="4" w:space="0" w:color="000000"/>
            </w:tcBorders>
          </w:tcPr>
          <w:p w14:paraId="37DFCFE8"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7B282AA9" w14:textId="77777777" w:rsidTr="00D7308D">
        <w:trPr>
          <w:trHeight w:val="311"/>
        </w:trPr>
        <w:tc>
          <w:tcPr>
            <w:tcW w:w="568" w:type="dxa"/>
            <w:vMerge/>
            <w:tcBorders>
              <w:top w:val="nil"/>
              <w:left w:val="single" w:sz="4" w:space="0" w:color="000000"/>
              <w:bottom w:val="single" w:sz="4" w:space="0" w:color="000000"/>
              <w:right w:val="single" w:sz="4" w:space="0" w:color="000000"/>
            </w:tcBorders>
          </w:tcPr>
          <w:p w14:paraId="165ED1F6"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4EA978F9"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5692C18C" w14:textId="77777777" w:rsidR="00DF3DF9" w:rsidRPr="0097514A" w:rsidRDefault="00DF3DF9" w:rsidP="00E34EE0">
            <w:pPr>
              <w:pStyle w:val="TableParagraph"/>
              <w:kinsoku w:val="0"/>
              <w:overflowPunct w:val="0"/>
              <w:spacing w:before="35"/>
              <w:ind w:left="64"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100925M018</w:t>
            </w:r>
          </w:p>
        </w:tc>
        <w:tc>
          <w:tcPr>
            <w:tcW w:w="2407" w:type="dxa"/>
            <w:tcBorders>
              <w:top w:val="single" w:sz="4" w:space="0" w:color="000000"/>
              <w:left w:val="single" w:sz="4" w:space="0" w:color="000000"/>
              <w:bottom w:val="single" w:sz="4" w:space="0" w:color="000000"/>
              <w:right w:val="single" w:sz="4" w:space="0" w:color="000000"/>
            </w:tcBorders>
          </w:tcPr>
          <w:p w14:paraId="5717F093" w14:textId="77777777" w:rsidR="00DF3DF9" w:rsidRPr="0097514A" w:rsidRDefault="00DF3DF9" w:rsidP="00E34EE0">
            <w:pPr>
              <w:pStyle w:val="TableParagraph"/>
              <w:kinsoku w:val="0"/>
              <w:overflowPunct w:val="0"/>
              <w:spacing w:before="21"/>
              <w:ind w:left="16" w:right="7"/>
              <w:rPr>
                <w:color w:val="000000" w:themeColor="text1"/>
                <w:sz w:val="21"/>
                <w:szCs w:val="21"/>
              </w:rPr>
            </w:pPr>
            <w:r w:rsidRPr="0097514A">
              <w:rPr>
                <w:rFonts w:hint="eastAsia"/>
                <w:color w:val="000000" w:themeColor="text1"/>
                <w:sz w:val="21"/>
                <w:szCs w:val="21"/>
              </w:rPr>
              <w:t>高级学术英语Ⅰ</w:t>
            </w:r>
          </w:p>
        </w:tc>
        <w:tc>
          <w:tcPr>
            <w:tcW w:w="440" w:type="dxa"/>
            <w:tcBorders>
              <w:top w:val="single" w:sz="4" w:space="0" w:color="000000"/>
              <w:left w:val="single" w:sz="4" w:space="0" w:color="000000"/>
              <w:bottom w:val="single" w:sz="4" w:space="0" w:color="000000"/>
              <w:right w:val="single" w:sz="4" w:space="0" w:color="000000"/>
            </w:tcBorders>
          </w:tcPr>
          <w:p w14:paraId="4C7513A3" w14:textId="77777777" w:rsidR="00DF3DF9" w:rsidRPr="0097514A" w:rsidRDefault="00DF3DF9" w:rsidP="00E34EE0">
            <w:pPr>
              <w:pStyle w:val="TableParagraph"/>
              <w:kinsoku w:val="0"/>
              <w:overflowPunct w:val="0"/>
              <w:spacing w:before="35"/>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w:t>
            </w:r>
          </w:p>
        </w:tc>
        <w:tc>
          <w:tcPr>
            <w:tcW w:w="501" w:type="dxa"/>
            <w:tcBorders>
              <w:top w:val="single" w:sz="4" w:space="0" w:color="000000"/>
              <w:left w:val="single" w:sz="4" w:space="0" w:color="000000"/>
              <w:bottom w:val="single" w:sz="4" w:space="0" w:color="000000"/>
              <w:right w:val="single" w:sz="4" w:space="0" w:color="000000"/>
            </w:tcBorders>
          </w:tcPr>
          <w:p w14:paraId="427F450F" w14:textId="77777777" w:rsidR="00DF3DF9" w:rsidRPr="0097514A" w:rsidRDefault="00DF3DF9" w:rsidP="00E34EE0">
            <w:pPr>
              <w:pStyle w:val="TableParagraph"/>
              <w:kinsoku w:val="0"/>
              <w:overflowPunct w:val="0"/>
              <w:spacing w:before="35"/>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64</w:t>
            </w:r>
          </w:p>
        </w:tc>
        <w:tc>
          <w:tcPr>
            <w:tcW w:w="501" w:type="dxa"/>
            <w:tcBorders>
              <w:top w:val="single" w:sz="4" w:space="0" w:color="000000"/>
              <w:left w:val="single" w:sz="4" w:space="0" w:color="000000"/>
              <w:bottom w:val="single" w:sz="4" w:space="0" w:color="000000"/>
              <w:right w:val="single" w:sz="4" w:space="0" w:color="000000"/>
            </w:tcBorders>
          </w:tcPr>
          <w:p w14:paraId="2789190E" w14:textId="77777777" w:rsidR="00DF3DF9" w:rsidRPr="0097514A" w:rsidRDefault="00DF3DF9" w:rsidP="00E34EE0">
            <w:pPr>
              <w:pStyle w:val="TableParagraph"/>
              <w:kinsoku w:val="0"/>
              <w:overflowPunct w:val="0"/>
              <w:spacing w:before="35"/>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64</w:t>
            </w:r>
          </w:p>
        </w:tc>
        <w:tc>
          <w:tcPr>
            <w:tcW w:w="500" w:type="dxa"/>
            <w:tcBorders>
              <w:top w:val="single" w:sz="4" w:space="0" w:color="000000"/>
              <w:left w:val="single" w:sz="4" w:space="0" w:color="000000"/>
              <w:bottom w:val="single" w:sz="4" w:space="0" w:color="000000"/>
              <w:right w:val="single" w:sz="4" w:space="0" w:color="000000"/>
            </w:tcBorders>
          </w:tcPr>
          <w:p w14:paraId="5193084D"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0B24020"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152D069"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01121C3F" w14:textId="77777777" w:rsidR="00DF3DF9" w:rsidRPr="0097514A" w:rsidRDefault="00DF3DF9" w:rsidP="00E34EE0">
            <w:pPr>
              <w:pStyle w:val="TableParagraph"/>
              <w:kinsoku w:val="0"/>
              <w:overflowPunct w:val="0"/>
              <w:spacing w:before="21"/>
              <w:ind w:left="3"/>
              <w:rPr>
                <w:color w:val="000000" w:themeColor="text1"/>
                <w:sz w:val="21"/>
                <w:szCs w:val="21"/>
              </w:rPr>
            </w:pPr>
            <w:r w:rsidRPr="0097514A">
              <w:rPr>
                <w:rFonts w:hint="eastAsia"/>
                <w:color w:val="000000" w:themeColor="text1"/>
                <w:sz w:val="21"/>
                <w:szCs w:val="21"/>
              </w:rPr>
              <w:t>一</w:t>
            </w:r>
          </w:p>
        </w:tc>
        <w:tc>
          <w:tcPr>
            <w:tcW w:w="567" w:type="dxa"/>
            <w:vMerge w:val="restart"/>
            <w:tcBorders>
              <w:top w:val="single" w:sz="4" w:space="0" w:color="000000"/>
              <w:left w:val="single" w:sz="4" w:space="0" w:color="000000"/>
              <w:bottom w:val="single" w:sz="4" w:space="0" w:color="000000"/>
              <w:right w:val="single" w:sz="4" w:space="0" w:color="000000"/>
            </w:tcBorders>
          </w:tcPr>
          <w:p w14:paraId="2ED25708" w14:textId="77777777" w:rsidR="00DF3DF9" w:rsidRPr="0097514A" w:rsidRDefault="00DF3DF9" w:rsidP="00E34EE0">
            <w:pPr>
              <w:pStyle w:val="TableParagraph"/>
              <w:kinsoku w:val="0"/>
              <w:overflowPunct w:val="0"/>
              <w:spacing w:before="11"/>
              <w:jc w:val="left"/>
              <w:rPr>
                <w:b/>
                <w:bCs/>
                <w:color w:val="000000" w:themeColor="text1"/>
                <w:sz w:val="27"/>
                <w:szCs w:val="27"/>
              </w:rPr>
            </w:pPr>
          </w:p>
          <w:p w14:paraId="5661A5F2" w14:textId="77777777" w:rsidR="00DF3DF9" w:rsidRPr="0097514A" w:rsidRDefault="00DF3DF9" w:rsidP="00E34EE0">
            <w:pPr>
              <w:pStyle w:val="TableParagraph"/>
              <w:kinsoku w:val="0"/>
              <w:overflowPunct w:val="0"/>
              <w:ind w:left="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w:t>
            </w:r>
          </w:p>
        </w:tc>
      </w:tr>
      <w:tr w:rsidR="0097514A" w:rsidRPr="0097514A" w14:paraId="3286EF47" w14:textId="77777777" w:rsidTr="00D7308D">
        <w:trPr>
          <w:trHeight w:val="311"/>
        </w:trPr>
        <w:tc>
          <w:tcPr>
            <w:tcW w:w="568" w:type="dxa"/>
            <w:vMerge/>
            <w:tcBorders>
              <w:top w:val="nil"/>
              <w:left w:val="single" w:sz="4" w:space="0" w:color="000000"/>
              <w:bottom w:val="single" w:sz="4" w:space="0" w:color="000000"/>
              <w:right w:val="single" w:sz="4" w:space="0" w:color="000000"/>
            </w:tcBorders>
          </w:tcPr>
          <w:p w14:paraId="4EF99393"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579F43BF"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13F6CBF5" w14:textId="77777777" w:rsidR="00DF3DF9" w:rsidRPr="0097514A" w:rsidRDefault="00DF3DF9" w:rsidP="00E34EE0">
            <w:pPr>
              <w:pStyle w:val="TableParagraph"/>
              <w:kinsoku w:val="0"/>
              <w:overflowPunct w:val="0"/>
              <w:spacing w:before="35"/>
              <w:ind w:left="64"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100925M019</w:t>
            </w:r>
          </w:p>
        </w:tc>
        <w:tc>
          <w:tcPr>
            <w:tcW w:w="2407" w:type="dxa"/>
            <w:tcBorders>
              <w:top w:val="single" w:sz="4" w:space="0" w:color="000000"/>
              <w:left w:val="single" w:sz="4" w:space="0" w:color="000000"/>
              <w:bottom w:val="single" w:sz="4" w:space="0" w:color="000000"/>
              <w:right w:val="single" w:sz="4" w:space="0" w:color="000000"/>
            </w:tcBorders>
          </w:tcPr>
          <w:p w14:paraId="7DFB3A1C" w14:textId="77777777" w:rsidR="00DF3DF9" w:rsidRPr="0097514A" w:rsidRDefault="00DF3DF9" w:rsidP="00E34EE0">
            <w:pPr>
              <w:pStyle w:val="TableParagraph"/>
              <w:kinsoku w:val="0"/>
              <w:overflowPunct w:val="0"/>
              <w:spacing w:before="21"/>
              <w:ind w:left="16" w:right="7"/>
              <w:rPr>
                <w:color w:val="000000" w:themeColor="text1"/>
                <w:sz w:val="21"/>
                <w:szCs w:val="21"/>
              </w:rPr>
            </w:pPr>
            <w:r w:rsidRPr="0097514A">
              <w:rPr>
                <w:rFonts w:hint="eastAsia"/>
                <w:color w:val="000000" w:themeColor="text1"/>
                <w:sz w:val="21"/>
                <w:szCs w:val="21"/>
              </w:rPr>
              <w:t>基础学术英语Ⅰ</w:t>
            </w:r>
          </w:p>
        </w:tc>
        <w:tc>
          <w:tcPr>
            <w:tcW w:w="440" w:type="dxa"/>
            <w:tcBorders>
              <w:top w:val="single" w:sz="4" w:space="0" w:color="000000"/>
              <w:left w:val="single" w:sz="4" w:space="0" w:color="000000"/>
              <w:bottom w:val="single" w:sz="4" w:space="0" w:color="000000"/>
              <w:right w:val="single" w:sz="4" w:space="0" w:color="000000"/>
            </w:tcBorders>
          </w:tcPr>
          <w:p w14:paraId="29F148A6" w14:textId="77777777" w:rsidR="00DF3DF9" w:rsidRPr="0097514A" w:rsidRDefault="00DF3DF9" w:rsidP="00E34EE0">
            <w:pPr>
              <w:pStyle w:val="TableParagraph"/>
              <w:kinsoku w:val="0"/>
              <w:overflowPunct w:val="0"/>
              <w:spacing w:before="35"/>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w:t>
            </w:r>
          </w:p>
        </w:tc>
        <w:tc>
          <w:tcPr>
            <w:tcW w:w="501" w:type="dxa"/>
            <w:tcBorders>
              <w:top w:val="single" w:sz="4" w:space="0" w:color="000000"/>
              <w:left w:val="single" w:sz="4" w:space="0" w:color="000000"/>
              <w:bottom w:val="single" w:sz="4" w:space="0" w:color="000000"/>
              <w:right w:val="single" w:sz="4" w:space="0" w:color="000000"/>
            </w:tcBorders>
          </w:tcPr>
          <w:p w14:paraId="287CC12D" w14:textId="77777777" w:rsidR="00DF3DF9" w:rsidRPr="0097514A" w:rsidRDefault="00DF3DF9" w:rsidP="00E34EE0">
            <w:pPr>
              <w:pStyle w:val="TableParagraph"/>
              <w:kinsoku w:val="0"/>
              <w:overflowPunct w:val="0"/>
              <w:spacing w:before="35"/>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64</w:t>
            </w:r>
          </w:p>
        </w:tc>
        <w:tc>
          <w:tcPr>
            <w:tcW w:w="501" w:type="dxa"/>
            <w:tcBorders>
              <w:top w:val="single" w:sz="4" w:space="0" w:color="000000"/>
              <w:left w:val="single" w:sz="4" w:space="0" w:color="000000"/>
              <w:bottom w:val="single" w:sz="4" w:space="0" w:color="000000"/>
              <w:right w:val="single" w:sz="4" w:space="0" w:color="000000"/>
            </w:tcBorders>
          </w:tcPr>
          <w:p w14:paraId="550BB004" w14:textId="77777777" w:rsidR="00DF3DF9" w:rsidRPr="0097514A" w:rsidRDefault="00DF3DF9" w:rsidP="00E34EE0">
            <w:pPr>
              <w:pStyle w:val="TableParagraph"/>
              <w:kinsoku w:val="0"/>
              <w:overflowPunct w:val="0"/>
              <w:spacing w:before="35"/>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64</w:t>
            </w:r>
          </w:p>
        </w:tc>
        <w:tc>
          <w:tcPr>
            <w:tcW w:w="500" w:type="dxa"/>
            <w:tcBorders>
              <w:top w:val="single" w:sz="4" w:space="0" w:color="000000"/>
              <w:left w:val="single" w:sz="4" w:space="0" w:color="000000"/>
              <w:bottom w:val="single" w:sz="4" w:space="0" w:color="000000"/>
              <w:right w:val="single" w:sz="4" w:space="0" w:color="000000"/>
            </w:tcBorders>
          </w:tcPr>
          <w:p w14:paraId="3C6C6D09"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69FB51C"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7F3A78C"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396F7E6D" w14:textId="77777777" w:rsidR="00DF3DF9" w:rsidRPr="0097514A" w:rsidRDefault="00DF3DF9" w:rsidP="00E34EE0">
            <w:pPr>
              <w:pStyle w:val="TableParagraph"/>
              <w:kinsoku w:val="0"/>
              <w:overflowPunct w:val="0"/>
              <w:spacing w:before="21"/>
              <w:ind w:left="3"/>
              <w:rPr>
                <w:color w:val="000000" w:themeColor="text1"/>
                <w:sz w:val="21"/>
                <w:szCs w:val="21"/>
              </w:rPr>
            </w:pPr>
            <w:r w:rsidRPr="0097514A">
              <w:rPr>
                <w:rFonts w:hint="eastAsia"/>
                <w:color w:val="000000" w:themeColor="text1"/>
                <w:sz w:val="21"/>
                <w:szCs w:val="21"/>
              </w:rPr>
              <w:t>一</w:t>
            </w:r>
          </w:p>
        </w:tc>
        <w:tc>
          <w:tcPr>
            <w:tcW w:w="567" w:type="dxa"/>
            <w:vMerge/>
            <w:tcBorders>
              <w:top w:val="nil"/>
              <w:left w:val="single" w:sz="4" w:space="0" w:color="000000"/>
              <w:bottom w:val="single" w:sz="4" w:space="0" w:color="000000"/>
              <w:right w:val="single" w:sz="4" w:space="0" w:color="000000"/>
            </w:tcBorders>
          </w:tcPr>
          <w:p w14:paraId="0551E9E7"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063934A0" w14:textId="77777777" w:rsidTr="00D7308D">
        <w:trPr>
          <w:trHeight w:val="312"/>
        </w:trPr>
        <w:tc>
          <w:tcPr>
            <w:tcW w:w="568" w:type="dxa"/>
            <w:vMerge/>
            <w:tcBorders>
              <w:top w:val="nil"/>
              <w:left w:val="single" w:sz="4" w:space="0" w:color="000000"/>
              <w:bottom w:val="single" w:sz="4" w:space="0" w:color="000000"/>
              <w:right w:val="single" w:sz="4" w:space="0" w:color="000000"/>
            </w:tcBorders>
          </w:tcPr>
          <w:p w14:paraId="7D963EA5"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07EE4791"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5B3C3075" w14:textId="77777777" w:rsidR="00DF3DF9" w:rsidRPr="0097514A" w:rsidRDefault="00DF3DF9" w:rsidP="00E34EE0">
            <w:pPr>
              <w:pStyle w:val="TableParagraph"/>
              <w:kinsoku w:val="0"/>
              <w:overflowPunct w:val="0"/>
              <w:spacing w:before="36"/>
              <w:ind w:left="64"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100925M020</w:t>
            </w:r>
          </w:p>
        </w:tc>
        <w:tc>
          <w:tcPr>
            <w:tcW w:w="2407" w:type="dxa"/>
            <w:tcBorders>
              <w:top w:val="single" w:sz="4" w:space="0" w:color="000000"/>
              <w:left w:val="single" w:sz="4" w:space="0" w:color="000000"/>
              <w:bottom w:val="single" w:sz="4" w:space="0" w:color="000000"/>
              <w:right w:val="single" w:sz="4" w:space="0" w:color="000000"/>
            </w:tcBorders>
          </w:tcPr>
          <w:p w14:paraId="2F1BEDD8" w14:textId="77777777" w:rsidR="00DF3DF9" w:rsidRPr="0097514A" w:rsidRDefault="00DF3DF9" w:rsidP="00E34EE0">
            <w:pPr>
              <w:pStyle w:val="TableParagraph"/>
              <w:kinsoku w:val="0"/>
              <w:overflowPunct w:val="0"/>
              <w:spacing w:before="22"/>
              <w:ind w:left="16" w:right="7"/>
              <w:rPr>
                <w:color w:val="000000" w:themeColor="text1"/>
                <w:sz w:val="21"/>
                <w:szCs w:val="21"/>
              </w:rPr>
            </w:pPr>
            <w:r w:rsidRPr="0097514A">
              <w:rPr>
                <w:rFonts w:hint="eastAsia"/>
                <w:color w:val="000000" w:themeColor="text1"/>
                <w:sz w:val="21"/>
                <w:szCs w:val="21"/>
              </w:rPr>
              <w:t>通用大学英语Ⅰ</w:t>
            </w:r>
          </w:p>
        </w:tc>
        <w:tc>
          <w:tcPr>
            <w:tcW w:w="440" w:type="dxa"/>
            <w:tcBorders>
              <w:top w:val="single" w:sz="4" w:space="0" w:color="000000"/>
              <w:left w:val="single" w:sz="4" w:space="0" w:color="000000"/>
              <w:bottom w:val="single" w:sz="4" w:space="0" w:color="000000"/>
              <w:right w:val="single" w:sz="4" w:space="0" w:color="000000"/>
            </w:tcBorders>
          </w:tcPr>
          <w:p w14:paraId="5D803C2D" w14:textId="77777777" w:rsidR="00DF3DF9" w:rsidRPr="0097514A" w:rsidRDefault="00DF3DF9" w:rsidP="00E34EE0">
            <w:pPr>
              <w:pStyle w:val="TableParagraph"/>
              <w:kinsoku w:val="0"/>
              <w:overflowPunct w:val="0"/>
              <w:spacing w:before="36"/>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w:t>
            </w:r>
          </w:p>
        </w:tc>
        <w:tc>
          <w:tcPr>
            <w:tcW w:w="501" w:type="dxa"/>
            <w:tcBorders>
              <w:top w:val="single" w:sz="4" w:space="0" w:color="000000"/>
              <w:left w:val="single" w:sz="4" w:space="0" w:color="000000"/>
              <w:bottom w:val="single" w:sz="4" w:space="0" w:color="000000"/>
              <w:right w:val="single" w:sz="4" w:space="0" w:color="000000"/>
            </w:tcBorders>
          </w:tcPr>
          <w:p w14:paraId="1B9179D8" w14:textId="77777777" w:rsidR="00DF3DF9" w:rsidRPr="0097514A" w:rsidRDefault="00DF3DF9" w:rsidP="00E34EE0">
            <w:pPr>
              <w:pStyle w:val="TableParagraph"/>
              <w:kinsoku w:val="0"/>
              <w:overflowPunct w:val="0"/>
              <w:spacing w:before="36"/>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64</w:t>
            </w:r>
          </w:p>
        </w:tc>
        <w:tc>
          <w:tcPr>
            <w:tcW w:w="501" w:type="dxa"/>
            <w:tcBorders>
              <w:top w:val="single" w:sz="4" w:space="0" w:color="000000"/>
              <w:left w:val="single" w:sz="4" w:space="0" w:color="000000"/>
              <w:bottom w:val="single" w:sz="4" w:space="0" w:color="000000"/>
              <w:right w:val="single" w:sz="4" w:space="0" w:color="000000"/>
            </w:tcBorders>
          </w:tcPr>
          <w:p w14:paraId="36FC11BC" w14:textId="77777777" w:rsidR="00DF3DF9" w:rsidRPr="0097514A" w:rsidRDefault="00DF3DF9" w:rsidP="00E34EE0">
            <w:pPr>
              <w:pStyle w:val="TableParagraph"/>
              <w:kinsoku w:val="0"/>
              <w:overflowPunct w:val="0"/>
              <w:spacing w:before="36"/>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64</w:t>
            </w:r>
          </w:p>
        </w:tc>
        <w:tc>
          <w:tcPr>
            <w:tcW w:w="500" w:type="dxa"/>
            <w:tcBorders>
              <w:top w:val="single" w:sz="4" w:space="0" w:color="000000"/>
              <w:left w:val="single" w:sz="4" w:space="0" w:color="000000"/>
              <w:bottom w:val="single" w:sz="4" w:space="0" w:color="000000"/>
              <w:right w:val="single" w:sz="4" w:space="0" w:color="000000"/>
            </w:tcBorders>
          </w:tcPr>
          <w:p w14:paraId="7F4130F6"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3003B24"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3AE98B9A"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2C9D5D47" w14:textId="77777777" w:rsidR="00DF3DF9" w:rsidRPr="0097514A" w:rsidRDefault="00DF3DF9" w:rsidP="00E34EE0">
            <w:pPr>
              <w:pStyle w:val="TableParagraph"/>
              <w:kinsoku w:val="0"/>
              <w:overflowPunct w:val="0"/>
              <w:spacing w:before="22"/>
              <w:ind w:left="3"/>
              <w:rPr>
                <w:color w:val="000000" w:themeColor="text1"/>
                <w:sz w:val="21"/>
                <w:szCs w:val="21"/>
              </w:rPr>
            </w:pPr>
            <w:r w:rsidRPr="0097514A">
              <w:rPr>
                <w:rFonts w:hint="eastAsia"/>
                <w:color w:val="000000" w:themeColor="text1"/>
                <w:sz w:val="21"/>
                <w:szCs w:val="21"/>
              </w:rPr>
              <w:t>一</w:t>
            </w:r>
          </w:p>
        </w:tc>
        <w:tc>
          <w:tcPr>
            <w:tcW w:w="567" w:type="dxa"/>
            <w:vMerge/>
            <w:tcBorders>
              <w:top w:val="nil"/>
              <w:left w:val="single" w:sz="4" w:space="0" w:color="000000"/>
              <w:bottom w:val="single" w:sz="4" w:space="0" w:color="000000"/>
              <w:right w:val="single" w:sz="4" w:space="0" w:color="000000"/>
            </w:tcBorders>
          </w:tcPr>
          <w:p w14:paraId="2C103E77"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6FAF239C" w14:textId="77777777" w:rsidTr="00E34EE0">
        <w:trPr>
          <w:trHeight w:val="272"/>
        </w:trPr>
        <w:tc>
          <w:tcPr>
            <w:tcW w:w="568" w:type="dxa"/>
            <w:vMerge/>
            <w:tcBorders>
              <w:top w:val="nil"/>
              <w:left w:val="single" w:sz="4" w:space="0" w:color="000000"/>
              <w:bottom w:val="single" w:sz="4" w:space="0" w:color="000000"/>
              <w:right w:val="single" w:sz="4" w:space="0" w:color="000000"/>
            </w:tcBorders>
          </w:tcPr>
          <w:p w14:paraId="5BA485FC"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val="restart"/>
            <w:tcBorders>
              <w:top w:val="single" w:sz="4" w:space="0" w:color="000000"/>
              <w:left w:val="single" w:sz="4" w:space="0" w:color="000000"/>
              <w:bottom w:val="single" w:sz="4" w:space="0" w:color="000000"/>
              <w:right w:val="single" w:sz="4" w:space="0" w:color="000000"/>
            </w:tcBorders>
          </w:tcPr>
          <w:p w14:paraId="51B506A9" w14:textId="77777777" w:rsidR="00DF3DF9" w:rsidRPr="0097514A" w:rsidRDefault="00DF3DF9" w:rsidP="00E34EE0">
            <w:pPr>
              <w:pStyle w:val="TableParagraph"/>
              <w:kinsoku w:val="0"/>
              <w:overflowPunct w:val="0"/>
              <w:jc w:val="left"/>
              <w:rPr>
                <w:b/>
                <w:bCs/>
                <w:color w:val="000000" w:themeColor="text1"/>
                <w:sz w:val="20"/>
                <w:szCs w:val="20"/>
              </w:rPr>
            </w:pPr>
          </w:p>
          <w:p w14:paraId="28CD73BD" w14:textId="77777777" w:rsidR="00DF3DF9" w:rsidRPr="0097514A" w:rsidRDefault="00DF3DF9" w:rsidP="00E34EE0">
            <w:pPr>
              <w:pStyle w:val="TableParagraph"/>
              <w:kinsoku w:val="0"/>
              <w:overflowPunct w:val="0"/>
              <w:jc w:val="left"/>
              <w:rPr>
                <w:b/>
                <w:bCs/>
                <w:color w:val="000000" w:themeColor="text1"/>
                <w:sz w:val="20"/>
                <w:szCs w:val="20"/>
              </w:rPr>
            </w:pPr>
          </w:p>
          <w:p w14:paraId="6CDDD42D" w14:textId="77777777" w:rsidR="00DF3DF9" w:rsidRPr="0097514A" w:rsidRDefault="00DF3DF9" w:rsidP="00E34EE0">
            <w:pPr>
              <w:pStyle w:val="TableParagraph"/>
              <w:kinsoku w:val="0"/>
              <w:overflowPunct w:val="0"/>
              <w:spacing w:before="3"/>
              <w:jc w:val="left"/>
              <w:rPr>
                <w:b/>
                <w:bCs/>
                <w:color w:val="000000" w:themeColor="text1"/>
                <w:sz w:val="22"/>
                <w:szCs w:val="22"/>
              </w:rPr>
            </w:pPr>
          </w:p>
          <w:p w14:paraId="1521BD3C" w14:textId="77777777" w:rsidR="00DF3DF9" w:rsidRPr="0097514A" w:rsidRDefault="00DF3DF9" w:rsidP="00E34EE0">
            <w:pPr>
              <w:pStyle w:val="TableParagraph"/>
              <w:kinsoku w:val="0"/>
              <w:overflowPunct w:val="0"/>
              <w:spacing w:line="187" w:lineRule="auto"/>
              <w:ind w:left="177" w:right="166"/>
              <w:jc w:val="left"/>
              <w:rPr>
                <w:color w:val="000000" w:themeColor="text1"/>
                <w:sz w:val="21"/>
                <w:szCs w:val="21"/>
              </w:rPr>
            </w:pPr>
            <w:r w:rsidRPr="0097514A">
              <w:rPr>
                <w:rFonts w:hint="eastAsia"/>
                <w:color w:val="000000" w:themeColor="text1"/>
                <w:sz w:val="21"/>
                <w:szCs w:val="21"/>
              </w:rPr>
              <w:t>选修</w:t>
            </w:r>
          </w:p>
        </w:tc>
        <w:tc>
          <w:tcPr>
            <w:tcW w:w="7221" w:type="dxa"/>
            <w:gridSpan w:val="9"/>
            <w:tcBorders>
              <w:top w:val="single" w:sz="4" w:space="0" w:color="000000"/>
              <w:left w:val="single" w:sz="4" w:space="0" w:color="000000"/>
              <w:bottom w:val="single" w:sz="4" w:space="0" w:color="000000"/>
              <w:right w:val="single" w:sz="4" w:space="0" w:color="000000"/>
            </w:tcBorders>
          </w:tcPr>
          <w:p w14:paraId="4A655614" w14:textId="77777777" w:rsidR="00DF3DF9" w:rsidRPr="0097514A" w:rsidRDefault="00DF3DF9" w:rsidP="00E34EE0">
            <w:pPr>
              <w:pStyle w:val="TableParagraph"/>
              <w:kinsoku w:val="0"/>
              <w:overflowPunct w:val="0"/>
              <w:spacing w:before="1" w:line="251" w:lineRule="exact"/>
              <w:ind w:left="6"/>
              <w:jc w:val="left"/>
              <w:rPr>
                <w:color w:val="000000" w:themeColor="text1"/>
                <w:sz w:val="21"/>
                <w:szCs w:val="21"/>
              </w:rPr>
            </w:pPr>
            <w:r w:rsidRPr="0097514A">
              <w:rPr>
                <w:rFonts w:hint="eastAsia"/>
                <w:color w:val="000000" w:themeColor="text1"/>
                <w:sz w:val="21"/>
                <w:szCs w:val="21"/>
              </w:rPr>
              <w:t>哲学思维与文化传承</w:t>
            </w:r>
          </w:p>
        </w:tc>
        <w:tc>
          <w:tcPr>
            <w:tcW w:w="567" w:type="dxa"/>
            <w:vMerge w:val="restart"/>
            <w:tcBorders>
              <w:top w:val="single" w:sz="4" w:space="0" w:color="000000"/>
              <w:left w:val="single" w:sz="4" w:space="0" w:color="000000"/>
              <w:bottom w:val="single" w:sz="4" w:space="0" w:color="000000"/>
              <w:right w:val="single" w:sz="4" w:space="0" w:color="000000"/>
            </w:tcBorders>
          </w:tcPr>
          <w:p w14:paraId="2CA40858" w14:textId="77777777" w:rsidR="00DF3DF9" w:rsidRPr="0097514A" w:rsidRDefault="00DF3DF9" w:rsidP="00E34EE0">
            <w:pPr>
              <w:pStyle w:val="TableParagraph"/>
              <w:kinsoku w:val="0"/>
              <w:overflowPunct w:val="0"/>
              <w:spacing w:before="2"/>
              <w:jc w:val="left"/>
              <w:rPr>
                <w:b/>
                <w:bCs/>
                <w:color w:val="000000" w:themeColor="text1"/>
                <w:sz w:val="23"/>
                <w:szCs w:val="23"/>
              </w:rPr>
            </w:pPr>
          </w:p>
          <w:p w14:paraId="2BE0F1F6" w14:textId="77777777" w:rsidR="00DF3DF9" w:rsidRPr="0097514A" w:rsidRDefault="00DF3DF9" w:rsidP="00E34EE0">
            <w:pPr>
              <w:pStyle w:val="TableParagraph"/>
              <w:kinsoku w:val="0"/>
              <w:overflowPunct w:val="0"/>
              <w:ind w:left="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8</w:t>
            </w:r>
          </w:p>
        </w:tc>
      </w:tr>
      <w:tr w:rsidR="0097514A" w:rsidRPr="0097514A" w14:paraId="474965B7" w14:textId="77777777" w:rsidTr="00E34EE0">
        <w:trPr>
          <w:trHeight w:val="271"/>
        </w:trPr>
        <w:tc>
          <w:tcPr>
            <w:tcW w:w="568" w:type="dxa"/>
            <w:vMerge/>
            <w:tcBorders>
              <w:top w:val="nil"/>
              <w:left w:val="single" w:sz="4" w:space="0" w:color="000000"/>
              <w:bottom w:val="single" w:sz="4" w:space="0" w:color="000000"/>
              <w:right w:val="single" w:sz="4" w:space="0" w:color="000000"/>
            </w:tcBorders>
          </w:tcPr>
          <w:p w14:paraId="2CF60F2F"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76B14D1F"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7221" w:type="dxa"/>
            <w:gridSpan w:val="9"/>
            <w:tcBorders>
              <w:top w:val="single" w:sz="4" w:space="0" w:color="000000"/>
              <w:left w:val="single" w:sz="4" w:space="0" w:color="000000"/>
              <w:bottom w:val="single" w:sz="4" w:space="0" w:color="000000"/>
              <w:right w:val="single" w:sz="4" w:space="0" w:color="000000"/>
            </w:tcBorders>
          </w:tcPr>
          <w:p w14:paraId="0AE8904E" w14:textId="77777777" w:rsidR="00DF3DF9" w:rsidRPr="0097514A" w:rsidRDefault="00DF3DF9" w:rsidP="00E34EE0">
            <w:pPr>
              <w:pStyle w:val="TableParagraph"/>
              <w:kinsoku w:val="0"/>
              <w:overflowPunct w:val="0"/>
              <w:spacing w:before="1" w:line="251" w:lineRule="exact"/>
              <w:ind w:left="6"/>
              <w:jc w:val="left"/>
              <w:rPr>
                <w:color w:val="000000" w:themeColor="text1"/>
                <w:sz w:val="21"/>
                <w:szCs w:val="21"/>
              </w:rPr>
            </w:pPr>
            <w:r w:rsidRPr="0097514A">
              <w:rPr>
                <w:rFonts w:hint="eastAsia"/>
                <w:color w:val="000000" w:themeColor="text1"/>
                <w:sz w:val="21"/>
                <w:szCs w:val="21"/>
              </w:rPr>
              <w:t>文艺创作与审美体验</w:t>
            </w:r>
          </w:p>
        </w:tc>
        <w:tc>
          <w:tcPr>
            <w:tcW w:w="567" w:type="dxa"/>
            <w:vMerge/>
            <w:tcBorders>
              <w:top w:val="nil"/>
              <w:left w:val="single" w:sz="4" w:space="0" w:color="000000"/>
              <w:bottom w:val="single" w:sz="4" w:space="0" w:color="000000"/>
              <w:right w:val="single" w:sz="4" w:space="0" w:color="000000"/>
            </w:tcBorders>
          </w:tcPr>
          <w:p w14:paraId="16F4C57F"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5E059BE1" w14:textId="77777777" w:rsidTr="00E34EE0">
        <w:trPr>
          <w:trHeight w:val="272"/>
        </w:trPr>
        <w:tc>
          <w:tcPr>
            <w:tcW w:w="568" w:type="dxa"/>
            <w:vMerge/>
            <w:tcBorders>
              <w:top w:val="nil"/>
              <w:left w:val="single" w:sz="4" w:space="0" w:color="000000"/>
              <w:bottom w:val="single" w:sz="4" w:space="0" w:color="000000"/>
              <w:right w:val="single" w:sz="4" w:space="0" w:color="000000"/>
            </w:tcBorders>
          </w:tcPr>
          <w:p w14:paraId="65CFE961"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74392E83"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7221" w:type="dxa"/>
            <w:gridSpan w:val="9"/>
            <w:tcBorders>
              <w:top w:val="single" w:sz="4" w:space="0" w:color="000000"/>
              <w:left w:val="single" w:sz="4" w:space="0" w:color="000000"/>
              <w:bottom w:val="single" w:sz="4" w:space="0" w:color="000000"/>
              <w:right w:val="single" w:sz="4" w:space="0" w:color="000000"/>
            </w:tcBorders>
          </w:tcPr>
          <w:p w14:paraId="50BA5698" w14:textId="77777777" w:rsidR="00DF3DF9" w:rsidRPr="0097514A" w:rsidRDefault="00DF3DF9" w:rsidP="00E34EE0">
            <w:pPr>
              <w:pStyle w:val="TableParagraph"/>
              <w:kinsoku w:val="0"/>
              <w:overflowPunct w:val="0"/>
              <w:spacing w:before="1" w:line="251" w:lineRule="exact"/>
              <w:ind w:left="6"/>
              <w:jc w:val="left"/>
              <w:rPr>
                <w:color w:val="000000" w:themeColor="text1"/>
                <w:sz w:val="21"/>
                <w:szCs w:val="21"/>
              </w:rPr>
            </w:pPr>
            <w:r w:rsidRPr="0097514A">
              <w:rPr>
                <w:rFonts w:hint="eastAsia"/>
                <w:color w:val="000000" w:themeColor="text1"/>
                <w:sz w:val="21"/>
                <w:szCs w:val="21"/>
              </w:rPr>
              <w:t>国际语言与文化</w:t>
            </w:r>
          </w:p>
        </w:tc>
        <w:tc>
          <w:tcPr>
            <w:tcW w:w="567" w:type="dxa"/>
            <w:vMerge/>
            <w:tcBorders>
              <w:top w:val="nil"/>
              <w:left w:val="single" w:sz="4" w:space="0" w:color="000000"/>
              <w:bottom w:val="single" w:sz="4" w:space="0" w:color="000000"/>
              <w:right w:val="single" w:sz="4" w:space="0" w:color="000000"/>
            </w:tcBorders>
          </w:tcPr>
          <w:p w14:paraId="1798DA91"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50960B8C" w14:textId="77777777" w:rsidTr="00E34EE0">
        <w:trPr>
          <w:trHeight w:val="545"/>
        </w:trPr>
        <w:tc>
          <w:tcPr>
            <w:tcW w:w="568" w:type="dxa"/>
            <w:vMerge/>
            <w:tcBorders>
              <w:top w:val="nil"/>
              <w:left w:val="single" w:sz="4" w:space="0" w:color="000000"/>
              <w:bottom w:val="single" w:sz="4" w:space="0" w:color="000000"/>
              <w:right w:val="single" w:sz="4" w:space="0" w:color="000000"/>
            </w:tcBorders>
          </w:tcPr>
          <w:p w14:paraId="1839F137"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01E782BB"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7221" w:type="dxa"/>
            <w:gridSpan w:val="9"/>
            <w:tcBorders>
              <w:top w:val="single" w:sz="4" w:space="0" w:color="000000"/>
              <w:left w:val="single" w:sz="4" w:space="0" w:color="000000"/>
              <w:bottom w:val="single" w:sz="4" w:space="0" w:color="000000"/>
              <w:right w:val="single" w:sz="4" w:space="0" w:color="000000"/>
            </w:tcBorders>
          </w:tcPr>
          <w:p w14:paraId="6CEBCB81" w14:textId="71FB7241" w:rsidR="00DF3DF9" w:rsidRPr="0097514A" w:rsidRDefault="00DF3DF9" w:rsidP="00D7308D">
            <w:pPr>
              <w:pStyle w:val="TableParagraph"/>
              <w:kinsoku w:val="0"/>
              <w:overflowPunct w:val="0"/>
              <w:spacing w:before="2"/>
              <w:ind w:left="6" w:right="-15"/>
              <w:jc w:val="left"/>
              <w:rPr>
                <w:color w:val="000000" w:themeColor="text1"/>
                <w:sz w:val="21"/>
                <w:szCs w:val="21"/>
              </w:rPr>
            </w:pPr>
            <w:r w:rsidRPr="0097514A">
              <w:rPr>
                <w:rFonts w:hint="eastAsia"/>
                <w:color w:val="000000" w:themeColor="text1"/>
                <w:sz w:val="21"/>
                <w:szCs w:val="21"/>
              </w:rPr>
              <w:t>社会素养与创新能力（限选“</w:t>
            </w:r>
            <w:r w:rsidRPr="0097514A">
              <w:rPr>
                <w:rFonts w:ascii="Times New Roman" w:cs="Times New Roman"/>
                <w:color w:val="000000" w:themeColor="text1"/>
                <w:sz w:val="21"/>
                <w:szCs w:val="21"/>
              </w:rPr>
              <w:t>100723T018</w:t>
            </w:r>
            <w:r w:rsidRPr="0097514A">
              <w:rPr>
                <w:rFonts w:ascii="Times New Roman" w:cs="Times New Roman"/>
                <w:color w:val="000000" w:themeColor="text1"/>
                <w:spacing w:val="-12"/>
                <w:sz w:val="21"/>
                <w:szCs w:val="21"/>
              </w:rPr>
              <w:t xml:space="preserve"> </w:t>
            </w:r>
            <w:r w:rsidRPr="0097514A">
              <w:rPr>
                <w:rFonts w:hint="eastAsia"/>
                <w:color w:val="000000" w:themeColor="text1"/>
                <w:sz w:val="21"/>
                <w:szCs w:val="21"/>
              </w:rPr>
              <w:t>项目管理与技术经济”，第七学期和一门创新创业课）</w:t>
            </w:r>
          </w:p>
        </w:tc>
        <w:tc>
          <w:tcPr>
            <w:tcW w:w="567" w:type="dxa"/>
            <w:tcBorders>
              <w:top w:val="single" w:sz="4" w:space="0" w:color="000000"/>
              <w:left w:val="single" w:sz="4" w:space="0" w:color="000000"/>
              <w:bottom w:val="single" w:sz="4" w:space="0" w:color="000000"/>
              <w:right w:val="single" w:sz="4" w:space="0" w:color="000000"/>
            </w:tcBorders>
          </w:tcPr>
          <w:p w14:paraId="2CEB0E73" w14:textId="77777777" w:rsidR="00DF3DF9" w:rsidRPr="0097514A" w:rsidRDefault="00DF3DF9" w:rsidP="00E34EE0">
            <w:pPr>
              <w:pStyle w:val="TableParagraph"/>
              <w:kinsoku w:val="0"/>
              <w:overflowPunct w:val="0"/>
              <w:spacing w:before="151"/>
              <w:ind w:left="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5</w:t>
            </w:r>
          </w:p>
        </w:tc>
      </w:tr>
      <w:tr w:rsidR="0097514A" w:rsidRPr="0097514A" w14:paraId="78D68251" w14:textId="77777777" w:rsidTr="00E34EE0">
        <w:trPr>
          <w:trHeight w:val="272"/>
        </w:trPr>
        <w:tc>
          <w:tcPr>
            <w:tcW w:w="568" w:type="dxa"/>
            <w:vMerge/>
            <w:tcBorders>
              <w:top w:val="nil"/>
              <w:left w:val="single" w:sz="4" w:space="0" w:color="000000"/>
              <w:bottom w:val="single" w:sz="4" w:space="0" w:color="000000"/>
              <w:right w:val="single" w:sz="4" w:space="0" w:color="000000"/>
            </w:tcBorders>
          </w:tcPr>
          <w:p w14:paraId="2745D56C"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3D1968BA"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7221" w:type="dxa"/>
            <w:gridSpan w:val="9"/>
            <w:tcBorders>
              <w:top w:val="single" w:sz="4" w:space="0" w:color="000000"/>
              <w:left w:val="single" w:sz="4" w:space="0" w:color="000000"/>
              <w:bottom w:val="single" w:sz="4" w:space="0" w:color="000000"/>
              <w:right w:val="single" w:sz="4" w:space="0" w:color="000000"/>
            </w:tcBorders>
          </w:tcPr>
          <w:p w14:paraId="12D36EE8" w14:textId="77777777" w:rsidR="00DF3DF9" w:rsidRPr="0097514A" w:rsidRDefault="00DF3DF9" w:rsidP="00E34EE0">
            <w:pPr>
              <w:pStyle w:val="TableParagraph"/>
              <w:kinsoku w:val="0"/>
              <w:overflowPunct w:val="0"/>
              <w:spacing w:before="1" w:line="251" w:lineRule="exact"/>
              <w:ind w:left="6"/>
              <w:jc w:val="left"/>
              <w:rPr>
                <w:color w:val="000000" w:themeColor="text1"/>
                <w:w w:val="95"/>
                <w:sz w:val="21"/>
                <w:szCs w:val="21"/>
              </w:rPr>
            </w:pPr>
            <w:r w:rsidRPr="0097514A">
              <w:rPr>
                <w:rFonts w:hint="eastAsia"/>
                <w:color w:val="000000" w:themeColor="text1"/>
                <w:w w:val="95"/>
                <w:sz w:val="21"/>
                <w:szCs w:val="21"/>
              </w:rPr>
              <w:t>工程素养与计算思维（</w:t>
            </w:r>
            <w:r w:rsidRPr="0097514A">
              <w:rPr>
                <w:rFonts w:hint="eastAsia"/>
                <w:color w:val="000000" w:themeColor="text1"/>
                <w:spacing w:val="7"/>
                <w:w w:val="95"/>
                <w:sz w:val="21"/>
                <w:szCs w:val="21"/>
              </w:rPr>
              <w:t>限选计算机类课程</w:t>
            </w:r>
            <w:r w:rsidRPr="0097514A">
              <w:rPr>
                <w:color w:val="000000" w:themeColor="text1"/>
                <w:spacing w:val="7"/>
                <w:w w:val="95"/>
                <w:sz w:val="21"/>
                <w:szCs w:val="21"/>
              </w:rPr>
              <w:t xml:space="preserve"> </w:t>
            </w:r>
            <w:r w:rsidRPr="0097514A">
              <w:rPr>
                <w:rFonts w:ascii="Times New Roman" w:cs="Times New Roman"/>
                <w:color w:val="000000" w:themeColor="text1"/>
                <w:w w:val="95"/>
                <w:sz w:val="21"/>
                <w:szCs w:val="21"/>
              </w:rPr>
              <w:t>2</w:t>
            </w:r>
            <w:r w:rsidRPr="0097514A">
              <w:rPr>
                <w:rFonts w:ascii="Times New Roman" w:cs="Times New Roman"/>
                <w:color w:val="000000" w:themeColor="text1"/>
                <w:spacing w:val="110"/>
                <w:sz w:val="21"/>
                <w:szCs w:val="21"/>
              </w:rPr>
              <w:t xml:space="preserve"> </w:t>
            </w:r>
            <w:r w:rsidRPr="0097514A">
              <w:rPr>
                <w:rFonts w:hint="eastAsia"/>
                <w:color w:val="000000" w:themeColor="text1"/>
                <w:w w:val="95"/>
                <w:sz w:val="21"/>
                <w:szCs w:val="21"/>
              </w:rPr>
              <w:t>学分）</w:t>
            </w:r>
          </w:p>
        </w:tc>
        <w:tc>
          <w:tcPr>
            <w:tcW w:w="567" w:type="dxa"/>
            <w:tcBorders>
              <w:top w:val="single" w:sz="4" w:space="0" w:color="000000"/>
              <w:left w:val="single" w:sz="4" w:space="0" w:color="000000"/>
              <w:bottom w:val="single" w:sz="4" w:space="0" w:color="000000"/>
              <w:right w:val="single" w:sz="4" w:space="0" w:color="000000"/>
            </w:tcBorders>
          </w:tcPr>
          <w:p w14:paraId="54526AC2" w14:textId="77777777" w:rsidR="00DF3DF9" w:rsidRPr="0097514A" w:rsidRDefault="00DF3DF9" w:rsidP="00E34EE0">
            <w:pPr>
              <w:pStyle w:val="TableParagraph"/>
              <w:kinsoku w:val="0"/>
              <w:overflowPunct w:val="0"/>
              <w:spacing w:before="15" w:line="237" w:lineRule="exact"/>
              <w:ind w:left="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r>
      <w:tr w:rsidR="0097514A" w:rsidRPr="0097514A" w14:paraId="46E5AA37" w14:textId="77777777" w:rsidTr="00E34EE0">
        <w:trPr>
          <w:trHeight w:val="299"/>
        </w:trPr>
        <w:tc>
          <w:tcPr>
            <w:tcW w:w="568" w:type="dxa"/>
            <w:vMerge/>
            <w:tcBorders>
              <w:top w:val="nil"/>
              <w:left w:val="single" w:sz="4" w:space="0" w:color="000000"/>
              <w:bottom w:val="single" w:sz="4" w:space="0" w:color="000000"/>
              <w:right w:val="single" w:sz="4" w:space="0" w:color="000000"/>
            </w:tcBorders>
          </w:tcPr>
          <w:p w14:paraId="58526891"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6C82685A"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7221" w:type="dxa"/>
            <w:gridSpan w:val="9"/>
            <w:tcBorders>
              <w:top w:val="single" w:sz="4" w:space="0" w:color="000000"/>
              <w:left w:val="single" w:sz="4" w:space="0" w:color="000000"/>
              <w:bottom w:val="single" w:sz="4" w:space="0" w:color="000000"/>
              <w:right w:val="single" w:sz="4" w:space="0" w:color="000000"/>
            </w:tcBorders>
          </w:tcPr>
          <w:p w14:paraId="61EA3131" w14:textId="7807BE56" w:rsidR="00DF3DF9" w:rsidRPr="0097514A" w:rsidRDefault="00DF3DF9" w:rsidP="00E34EE0">
            <w:pPr>
              <w:pStyle w:val="TableParagraph"/>
              <w:kinsoku w:val="0"/>
              <w:overflowPunct w:val="0"/>
              <w:spacing w:before="15" w:line="264" w:lineRule="exact"/>
              <w:ind w:left="6"/>
              <w:jc w:val="left"/>
              <w:rPr>
                <w:color w:val="000000" w:themeColor="text1"/>
                <w:sz w:val="21"/>
                <w:szCs w:val="21"/>
              </w:rPr>
            </w:pPr>
            <w:r w:rsidRPr="0097514A">
              <w:rPr>
                <w:rFonts w:hint="eastAsia"/>
                <w:color w:val="000000" w:themeColor="text1"/>
                <w:sz w:val="21"/>
                <w:szCs w:val="21"/>
              </w:rPr>
              <w:t>身心健康与发展</w:t>
            </w:r>
          </w:p>
        </w:tc>
        <w:tc>
          <w:tcPr>
            <w:tcW w:w="567" w:type="dxa"/>
            <w:tcBorders>
              <w:top w:val="single" w:sz="4" w:space="0" w:color="000000"/>
              <w:left w:val="single" w:sz="4" w:space="0" w:color="000000"/>
              <w:bottom w:val="single" w:sz="4" w:space="0" w:color="000000"/>
              <w:right w:val="single" w:sz="4" w:space="0" w:color="000000"/>
            </w:tcBorders>
          </w:tcPr>
          <w:p w14:paraId="706DFF3D" w14:textId="77777777" w:rsidR="00DF3DF9" w:rsidRPr="0097514A" w:rsidRDefault="00DF3DF9" w:rsidP="00E34EE0">
            <w:pPr>
              <w:pStyle w:val="TableParagraph"/>
              <w:kinsoku w:val="0"/>
              <w:overflowPunct w:val="0"/>
              <w:spacing w:before="29"/>
              <w:ind w:left="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w:t>
            </w:r>
          </w:p>
        </w:tc>
      </w:tr>
      <w:tr w:rsidR="0097514A" w:rsidRPr="0097514A" w14:paraId="70FB441F" w14:textId="77777777" w:rsidTr="00D7308D">
        <w:trPr>
          <w:trHeight w:val="300"/>
        </w:trPr>
        <w:tc>
          <w:tcPr>
            <w:tcW w:w="568" w:type="dxa"/>
            <w:vMerge w:val="restart"/>
            <w:tcBorders>
              <w:top w:val="single" w:sz="4" w:space="0" w:color="000000"/>
              <w:left w:val="single" w:sz="4" w:space="0" w:color="000000"/>
              <w:bottom w:val="single" w:sz="4" w:space="0" w:color="000000"/>
              <w:right w:val="single" w:sz="4" w:space="0" w:color="000000"/>
            </w:tcBorders>
          </w:tcPr>
          <w:p w14:paraId="73BFDEE9" w14:textId="77777777" w:rsidR="00DF3DF9" w:rsidRPr="0097514A" w:rsidRDefault="00DF3DF9" w:rsidP="00E34EE0">
            <w:pPr>
              <w:pStyle w:val="TableParagraph"/>
              <w:kinsoku w:val="0"/>
              <w:overflowPunct w:val="0"/>
              <w:jc w:val="left"/>
              <w:rPr>
                <w:b/>
                <w:bCs/>
                <w:color w:val="000000" w:themeColor="text1"/>
                <w:sz w:val="20"/>
                <w:szCs w:val="20"/>
              </w:rPr>
            </w:pPr>
          </w:p>
          <w:p w14:paraId="22D7962B" w14:textId="77777777" w:rsidR="00DF3DF9" w:rsidRPr="0097514A" w:rsidRDefault="00DF3DF9" w:rsidP="00E34EE0">
            <w:pPr>
              <w:pStyle w:val="TableParagraph"/>
              <w:kinsoku w:val="0"/>
              <w:overflowPunct w:val="0"/>
              <w:spacing w:before="4"/>
              <w:jc w:val="left"/>
              <w:rPr>
                <w:b/>
                <w:bCs/>
                <w:color w:val="000000" w:themeColor="text1"/>
                <w:sz w:val="27"/>
                <w:szCs w:val="27"/>
              </w:rPr>
            </w:pPr>
          </w:p>
          <w:p w14:paraId="43A8BD79" w14:textId="77777777" w:rsidR="00DF3DF9" w:rsidRPr="0097514A" w:rsidRDefault="00DF3DF9" w:rsidP="00E34EE0">
            <w:pPr>
              <w:pStyle w:val="TableParagraph"/>
              <w:kinsoku w:val="0"/>
              <w:overflowPunct w:val="0"/>
              <w:spacing w:line="187" w:lineRule="auto"/>
              <w:ind w:left="178" w:right="167"/>
              <w:jc w:val="both"/>
              <w:rPr>
                <w:color w:val="000000" w:themeColor="text1"/>
                <w:sz w:val="21"/>
                <w:szCs w:val="21"/>
              </w:rPr>
            </w:pPr>
            <w:r w:rsidRPr="0097514A">
              <w:rPr>
                <w:rFonts w:hint="eastAsia"/>
                <w:color w:val="000000" w:themeColor="text1"/>
                <w:sz w:val="21"/>
                <w:szCs w:val="21"/>
              </w:rPr>
              <w:t>专业大类平台课</w:t>
            </w:r>
          </w:p>
        </w:tc>
        <w:tc>
          <w:tcPr>
            <w:tcW w:w="566" w:type="dxa"/>
            <w:vMerge w:val="restart"/>
            <w:tcBorders>
              <w:top w:val="single" w:sz="4" w:space="0" w:color="000000"/>
              <w:left w:val="single" w:sz="4" w:space="0" w:color="000000"/>
              <w:bottom w:val="single" w:sz="4" w:space="0" w:color="000000"/>
              <w:right w:val="single" w:sz="4" w:space="0" w:color="000000"/>
            </w:tcBorders>
          </w:tcPr>
          <w:p w14:paraId="3B799A3B" w14:textId="77777777" w:rsidR="00DF3DF9" w:rsidRPr="0097514A" w:rsidRDefault="00DF3DF9" w:rsidP="00E34EE0">
            <w:pPr>
              <w:pStyle w:val="TableParagraph"/>
              <w:kinsoku w:val="0"/>
              <w:overflowPunct w:val="0"/>
              <w:jc w:val="left"/>
              <w:rPr>
                <w:b/>
                <w:bCs/>
                <w:color w:val="000000" w:themeColor="text1"/>
                <w:sz w:val="20"/>
                <w:szCs w:val="20"/>
              </w:rPr>
            </w:pPr>
          </w:p>
          <w:p w14:paraId="431EAA04" w14:textId="77777777" w:rsidR="00DF3DF9" w:rsidRPr="0097514A" w:rsidRDefault="00DF3DF9" w:rsidP="00E34EE0">
            <w:pPr>
              <w:pStyle w:val="TableParagraph"/>
              <w:kinsoku w:val="0"/>
              <w:overflowPunct w:val="0"/>
              <w:jc w:val="left"/>
              <w:rPr>
                <w:b/>
                <w:bCs/>
                <w:color w:val="000000" w:themeColor="text1"/>
                <w:sz w:val="20"/>
                <w:szCs w:val="20"/>
              </w:rPr>
            </w:pPr>
          </w:p>
          <w:p w14:paraId="0A6D3A77" w14:textId="77777777" w:rsidR="00DF3DF9" w:rsidRPr="0097514A" w:rsidRDefault="00DF3DF9" w:rsidP="00E34EE0">
            <w:pPr>
              <w:pStyle w:val="TableParagraph"/>
              <w:kinsoku w:val="0"/>
              <w:overflowPunct w:val="0"/>
              <w:jc w:val="left"/>
              <w:rPr>
                <w:b/>
                <w:bCs/>
                <w:color w:val="000000" w:themeColor="text1"/>
                <w:sz w:val="20"/>
                <w:szCs w:val="20"/>
              </w:rPr>
            </w:pPr>
          </w:p>
          <w:p w14:paraId="1B68A6FF" w14:textId="77777777" w:rsidR="00DF3DF9" w:rsidRPr="0097514A" w:rsidRDefault="00DF3DF9" w:rsidP="00E34EE0">
            <w:pPr>
              <w:pStyle w:val="TableParagraph"/>
              <w:kinsoku w:val="0"/>
              <w:overflowPunct w:val="0"/>
              <w:spacing w:before="4"/>
              <w:jc w:val="left"/>
              <w:rPr>
                <w:b/>
                <w:bCs/>
                <w:color w:val="000000" w:themeColor="text1"/>
                <w:sz w:val="28"/>
                <w:szCs w:val="28"/>
              </w:rPr>
            </w:pPr>
          </w:p>
          <w:p w14:paraId="18DB4E38" w14:textId="77777777" w:rsidR="00DF3DF9" w:rsidRPr="0097514A" w:rsidRDefault="00DF3DF9" w:rsidP="00E34EE0">
            <w:pPr>
              <w:pStyle w:val="TableParagraph"/>
              <w:kinsoku w:val="0"/>
              <w:overflowPunct w:val="0"/>
              <w:spacing w:before="1" w:line="187" w:lineRule="auto"/>
              <w:ind w:left="177" w:right="166"/>
              <w:jc w:val="left"/>
              <w:rPr>
                <w:color w:val="000000" w:themeColor="text1"/>
                <w:sz w:val="21"/>
                <w:szCs w:val="21"/>
              </w:rPr>
            </w:pPr>
            <w:r w:rsidRPr="0097514A">
              <w:rPr>
                <w:rFonts w:hint="eastAsia"/>
                <w:color w:val="000000" w:themeColor="text1"/>
                <w:sz w:val="21"/>
                <w:szCs w:val="21"/>
              </w:rPr>
              <w:t>必修</w:t>
            </w:r>
          </w:p>
        </w:tc>
        <w:tc>
          <w:tcPr>
            <w:tcW w:w="1298" w:type="dxa"/>
            <w:tcBorders>
              <w:top w:val="single" w:sz="4" w:space="0" w:color="000000"/>
              <w:left w:val="single" w:sz="4" w:space="0" w:color="000000"/>
              <w:bottom w:val="single" w:sz="4" w:space="0" w:color="000000"/>
              <w:right w:val="single" w:sz="4" w:space="0" w:color="000000"/>
            </w:tcBorders>
          </w:tcPr>
          <w:p w14:paraId="30547C0F" w14:textId="77777777" w:rsidR="00DF3DF9" w:rsidRPr="0097514A" w:rsidRDefault="00DF3DF9" w:rsidP="00E34EE0">
            <w:pPr>
              <w:pStyle w:val="TableParagraph"/>
              <w:kinsoku w:val="0"/>
              <w:overflowPunct w:val="0"/>
              <w:spacing w:before="29"/>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100617T009</w:t>
            </w:r>
          </w:p>
        </w:tc>
        <w:tc>
          <w:tcPr>
            <w:tcW w:w="2407" w:type="dxa"/>
            <w:tcBorders>
              <w:top w:val="single" w:sz="4" w:space="0" w:color="000000"/>
              <w:left w:val="single" w:sz="4" w:space="0" w:color="000000"/>
              <w:bottom w:val="single" w:sz="4" w:space="0" w:color="000000"/>
              <w:right w:val="single" w:sz="4" w:space="0" w:color="000000"/>
            </w:tcBorders>
          </w:tcPr>
          <w:p w14:paraId="34280A64" w14:textId="77777777" w:rsidR="00DF3DF9" w:rsidRPr="0097514A" w:rsidRDefault="00DF3DF9" w:rsidP="00E34EE0">
            <w:pPr>
              <w:pStyle w:val="TableParagraph"/>
              <w:kinsoku w:val="0"/>
              <w:overflowPunct w:val="0"/>
              <w:spacing w:before="15" w:line="265" w:lineRule="exact"/>
              <w:ind w:left="16" w:right="7"/>
              <w:rPr>
                <w:color w:val="000000" w:themeColor="text1"/>
                <w:sz w:val="21"/>
                <w:szCs w:val="21"/>
              </w:rPr>
            </w:pPr>
            <w:r w:rsidRPr="0097514A">
              <w:rPr>
                <w:rFonts w:hint="eastAsia"/>
                <w:color w:val="000000" w:themeColor="text1"/>
                <w:sz w:val="21"/>
                <w:szCs w:val="21"/>
              </w:rPr>
              <w:t>无机化学与分析化学</w:t>
            </w:r>
          </w:p>
        </w:tc>
        <w:tc>
          <w:tcPr>
            <w:tcW w:w="440" w:type="dxa"/>
            <w:tcBorders>
              <w:top w:val="single" w:sz="4" w:space="0" w:color="000000"/>
              <w:left w:val="single" w:sz="4" w:space="0" w:color="000000"/>
              <w:bottom w:val="single" w:sz="4" w:space="0" w:color="000000"/>
              <w:right w:val="single" w:sz="4" w:space="0" w:color="000000"/>
            </w:tcBorders>
          </w:tcPr>
          <w:p w14:paraId="7F2367FB" w14:textId="77777777" w:rsidR="00DF3DF9" w:rsidRPr="0097514A" w:rsidRDefault="00DF3DF9" w:rsidP="00E34EE0">
            <w:pPr>
              <w:pStyle w:val="TableParagraph"/>
              <w:kinsoku w:val="0"/>
              <w:overflowPunct w:val="0"/>
              <w:spacing w:before="29"/>
              <w:ind w:left="32"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4.5</w:t>
            </w:r>
          </w:p>
        </w:tc>
        <w:tc>
          <w:tcPr>
            <w:tcW w:w="501" w:type="dxa"/>
            <w:tcBorders>
              <w:top w:val="single" w:sz="4" w:space="0" w:color="000000"/>
              <w:left w:val="single" w:sz="4" w:space="0" w:color="000000"/>
              <w:bottom w:val="single" w:sz="4" w:space="0" w:color="000000"/>
              <w:right w:val="single" w:sz="4" w:space="0" w:color="000000"/>
            </w:tcBorders>
          </w:tcPr>
          <w:p w14:paraId="0C58F73B" w14:textId="77777777" w:rsidR="00DF3DF9" w:rsidRPr="0097514A" w:rsidRDefault="00DF3DF9" w:rsidP="00E34EE0">
            <w:pPr>
              <w:pStyle w:val="TableParagraph"/>
              <w:kinsoku w:val="0"/>
              <w:overflowPunct w:val="0"/>
              <w:spacing w:before="29"/>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72</w:t>
            </w:r>
          </w:p>
        </w:tc>
        <w:tc>
          <w:tcPr>
            <w:tcW w:w="501" w:type="dxa"/>
            <w:tcBorders>
              <w:top w:val="single" w:sz="4" w:space="0" w:color="000000"/>
              <w:left w:val="single" w:sz="4" w:space="0" w:color="000000"/>
              <w:bottom w:val="single" w:sz="4" w:space="0" w:color="000000"/>
              <w:right w:val="single" w:sz="4" w:space="0" w:color="000000"/>
            </w:tcBorders>
          </w:tcPr>
          <w:p w14:paraId="4C114D67" w14:textId="77777777" w:rsidR="00DF3DF9" w:rsidRPr="0097514A" w:rsidRDefault="00DF3DF9" w:rsidP="00E34EE0">
            <w:pPr>
              <w:pStyle w:val="TableParagraph"/>
              <w:kinsoku w:val="0"/>
              <w:overflowPunct w:val="0"/>
              <w:spacing w:before="29"/>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72</w:t>
            </w:r>
          </w:p>
        </w:tc>
        <w:tc>
          <w:tcPr>
            <w:tcW w:w="500" w:type="dxa"/>
            <w:tcBorders>
              <w:top w:val="single" w:sz="4" w:space="0" w:color="000000"/>
              <w:left w:val="single" w:sz="4" w:space="0" w:color="000000"/>
              <w:bottom w:val="single" w:sz="4" w:space="0" w:color="000000"/>
              <w:right w:val="single" w:sz="4" w:space="0" w:color="000000"/>
            </w:tcBorders>
          </w:tcPr>
          <w:p w14:paraId="4ED34062"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959D2E2"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5FBF56E"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4E0341D2" w14:textId="77777777" w:rsidR="00DF3DF9" w:rsidRPr="0097514A" w:rsidRDefault="00DF3DF9" w:rsidP="00E34EE0">
            <w:pPr>
              <w:pStyle w:val="TableParagraph"/>
              <w:kinsoku w:val="0"/>
              <w:overflowPunct w:val="0"/>
              <w:spacing w:before="15" w:line="265" w:lineRule="exact"/>
              <w:ind w:left="3"/>
              <w:rPr>
                <w:color w:val="000000" w:themeColor="text1"/>
                <w:sz w:val="21"/>
                <w:szCs w:val="21"/>
              </w:rPr>
            </w:pPr>
            <w:r w:rsidRPr="0097514A">
              <w:rPr>
                <w:rFonts w:hint="eastAsia"/>
                <w:color w:val="000000" w:themeColor="text1"/>
                <w:sz w:val="21"/>
                <w:szCs w:val="21"/>
              </w:rPr>
              <w:t>一</w:t>
            </w:r>
          </w:p>
        </w:tc>
        <w:tc>
          <w:tcPr>
            <w:tcW w:w="567" w:type="dxa"/>
            <w:vMerge w:val="restart"/>
            <w:tcBorders>
              <w:top w:val="single" w:sz="4" w:space="0" w:color="000000"/>
              <w:left w:val="single" w:sz="4" w:space="0" w:color="000000"/>
              <w:bottom w:val="single" w:sz="4" w:space="0" w:color="000000"/>
              <w:right w:val="single" w:sz="4" w:space="0" w:color="000000"/>
            </w:tcBorders>
          </w:tcPr>
          <w:p w14:paraId="6E00EC5A" w14:textId="77777777" w:rsidR="00DF3DF9" w:rsidRPr="0097514A" w:rsidRDefault="00DF3DF9" w:rsidP="00E34EE0">
            <w:pPr>
              <w:pStyle w:val="TableParagraph"/>
              <w:kinsoku w:val="0"/>
              <w:overflowPunct w:val="0"/>
              <w:jc w:val="left"/>
              <w:rPr>
                <w:b/>
                <w:bCs/>
                <w:color w:val="000000" w:themeColor="text1"/>
                <w:sz w:val="20"/>
                <w:szCs w:val="20"/>
              </w:rPr>
            </w:pPr>
          </w:p>
          <w:p w14:paraId="34783B72" w14:textId="77777777" w:rsidR="00DF3DF9" w:rsidRPr="0097514A" w:rsidRDefault="00DF3DF9" w:rsidP="00E34EE0">
            <w:pPr>
              <w:pStyle w:val="TableParagraph"/>
              <w:kinsoku w:val="0"/>
              <w:overflowPunct w:val="0"/>
              <w:jc w:val="left"/>
              <w:rPr>
                <w:b/>
                <w:bCs/>
                <w:color w:val="000000" w:themeColor="text1"/>
                <w:sz w:val="20"/>
                <w:szCs w:val="20"/>
              </w:rPr>
            </w:pPr>
          </w:p>
          <w:p w14:paraId="038D5CE9" w14:textId="77777777" w:rsidR="00DF3DF9" w:rsidRPr="0097514A" w:rsidRDefault="00DF3DF9" w:rsidP="00E34EE0">
            <w:pPr>
              <w:pStyle w:val="TableParagraph"/>
              <w:kinsoku w:val="0"/>
              <w:overflowPunct w:val="0"/>
              <w:jc w:val="left"/>
              <w:rPr>
                <w:b/>
                <w:bCs/>
                <w:color w:val="000000" w:themeColor="text1"/>
                <w:sz w:val="20"/>
                <w:szCs w:val="20"/>
              </w:rPr>
            </w:pPr>
          </w:p>
          <w:p w14:paraId="6131F79C" w14:textId="77777777" w:rsidR="00DF3DF9" w:rsidRPr="0097514A" w:rsidRDefault="00DF3DF9" w:rsidP="00E34EE0">
            <w:pPr>
              <w:pStyle w:val="TableParagraph"/>
              <w:kinsoku w:val="0"/>
              <w:overflowPunct w:val="0"/>
              <w:jc w:val="left"/>
              <w:rPr>
                <w:b/>
                <w:bCs/>
                <w:color w:val="000000" w:themeColor="text1"/>
                <w:sz w:val="20"/>
                <w:szCs w:val="20"/>
              </w:rPr>
            </w:pPr>
          </w:p>
          <w:p w14:paraId="54F518E0" w14:textId="77777777" w:rsidR="00DF3DF9" w:rsidRPr="0097514A" w:rsidRDefault="00DF3DF9" w:rsidP="00E34EE0">
            <w:pPr>
              <w:pStyle w:val="TableParagraph"/>
              <w:kinsoku w:val="0"/>
              <w:overflowPunct w:val="0"/>
              <w:spacing w:before="4"/>
              <w:jc w:val="left"/>
              <w:rPr>
                <w:b/>
                <w:bCs/>
                <w:color w:val="000000" w:themeColor="text1"/>
                <w:sz w:val="15"/>
                <w:szCs w:val="15"/>
              </w:rPr>
            </w:pPr>
          </w:p>
          <w:p w14:paraId="59C83738" w14:textId="77777777" w:rsidR="00DF3DF9" w:rsidRPr="0097514A" w:rsidRDefault="00DF3DF9" w:rsidP="00E34EE0">
            <w:pPr>
              <w:pStyle w:val="TableParagraph"/>
              <w:kinsoku w:val="0"/>
              <w:overflowPunct w:val="0"/>
              <w:ind w:left="122"/>
              <w:jc w:val="left"/>
              <w:rPr>
                <w:rFonts w:ascii="Times New Roman" w:eastAsiaTheme="minorEastAsia" w:cs="Times New Roman"/>
                <w:color w:val="000000" w:themeColor="text1"/>
                <w:sz w:val="18"/>
                <w:szCs w:val="18"/>
              </w:rPr>
            </w:pPr>
            <w:r w:rsidRPr="0097514A">
              <w:rPr>
                <w:rFonts w:ascii="Times New Roman" w:eastAsiaTheme="minorEastAsia" w:cs="Times New Roman"/>
                <w:color w:val="000000" w:themeColor="text1"/>
                <w:sz w:val="18"/>
                <w:szCs w:val="18"/>
              </w:rPr>
              <w:t>39.5</w:t>
            </w:r>
          </w:p>
        </w:tc>
      </w:tr>
      <w:tr w:rsidR="0097514A" w:rsidRPr="0097514A" w14:paraId="076943E2" w14:textId="77777777" w:rsidTr="00D7308D">
        <w:trPr>
          <w:trHeight w:val="544"/>
        </w:trPr>
        <w:tc>
          <w:tcPr>
            <w:tcW w:w="568" w:type="dxa"/>
            <w:vMerge/>
            <w:tcBorders>
              <w:top w:val="nil"/>
              <w:left w:val="single" w:sz="4" w:space="0" w:color="000000"/>
              <w:bottom w:val="single" w:sz="4" w:space="0" w:color="000000"/>
              <w:right w:val="single" w:sz="4" w:space="0" w:color="000000"/>
            </w:tcBorders>
          </w:tcPr>
          <w:p w14:paraId="72713EDD"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7D8589CF"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0704CF33" w14:textId="77777777" w:rsidR="00DF3DF9" w:rsidRPr="0097514A" w:rsidRDefault="00DF3DF9" w:rsidP="00E34EE0">
            <w:pPr>
              <w:pStyle w:val="TableParagraph"/>
              <w:kinsoku w:val="0"/>
              <w:overflowPunct w:val="0"/>
              <w:spacing w:before="150"/>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100617L013</w:t>
            </w:r>
          </w:p>
        </w:tc>
        <w:tc>
          <w:tcPr>
            <w:tcW w:w="2407" w:type="dxa"/>
            <w:tcBorders>
              <w:top w:val="single" w:sz="4" w:space="0" w:color="000000"/>
              <w:left w:val="single" w:sz="4" w:space="0" w:color="000000"/>
              <w:bottom w:val="single" w:sz="4" w:space="0" w:color="000000"/>
              <w:right w:val="single" w:sz="4" w:space="0" w:color="000000"/>
            </w:tcBorders>
          </w:tcPr>
          <w:p w14:paraId="2E87B0FA" w14:textId="77777777" w:rsidR="005D0238" w:rsidRPr="0097514A" w:rsidRDefault="00DF3DF9" w:rsidP="00D7308D">
            <w:pPr>
              <w:pStyle w:val="TableParagraph"/>
              <w:kinsoku w:val="0"/>
              <w:overflowPunct w:val="0"/>
              <w:spacing w:before="1"/>
              <w:ind w:right="7"/>
              <w:rPr>
                <w:color w:val="000000" w:themeColor="text1"/>
                <w:sz w:val="21"/>
                <w:szCs w:val="21"/>
              </w:rPr>
            </w:pPr>
            <w:r w:rsidRPr="0097514A">
              <w:rPr>
                <w:rFonts w:hint="eastAsia"/>
                <w:color w:val="000000" w:themeColor="text1"/>
                <w:sz w:val="21"/>
                <w:szCs w:val="21"/>
              </w:rPr>
              <w:t>无机与分析化学实验</w:t>
            </w:r>
          </w:p>
          <w:p w14:paraId="797BDB9D" w14:textId="641C58CE" w:rsidR="00DF3DF9" w:rsidRPr="0097514A" w:rsidRDefault="00DF3DF9" w:rsidP="00D7308D">
            <w:pPr>
              <w:pStyle w:val="TableParagraph"/>
              <w:kinsoku w:val="0"/>
              <w:overflowPunct w:val="0"/>
              <w:spacing w:before="1"/>
              <w:ind w:right="7"/>
              <w:rPr>
                <w:color w:val="000000" w:themeColor="text1"/>
                <w:sz w:val="21"/>
                <w:szCs w:val="21"/>
              </w:rPr>
            </w:pPr>
            <w:r w:rsidRPr="0097514A">
              <w:rPr>
                <w:rFonts w:hint="eastAsia"/>
                <w:color w:val="000000" w:themeColor="text1"/>
                <w:sz w:val="21"/>
                <w:szCs w:val="21"/>
              </w:rPr>
              <w:t>（Ⅰ）</w:t>
            </w:r>
          </w:p>
        </w:tc>
        <w:tc>
          <w:tcPr>
            <w:tcW w:w="440" w:type="dxa"/>
            <w:tcBorders>
              <w:top w:val="single" w:sz="4" w:space="0" w:color="000000"/>
              <w:left w:val="single" w:sz="4" w:space="0" w:color="000000"/>
              <w:bottom w:val="single" w:sz="4" w:space="0" w:color="000000"/>
              <w:right w:val="single" w:sz="4" w:space="0" w:color="000000"/>
            </w:tcBorders>
          </w:tcPr>
          <w:p w14:paraId="1FA51E7B" w14:textId="77777777" w:rsidR="00DF3DF9" w:rsidRPr="0097514A" w:rsidRDefault="00DF3DF9" w:rsidP="00E34EE0">
            <w:pPr>
              <w:pStyle w:val="TableParagraph"/>
              <w:kinsoku w:val="0"/>
              <w:overflowPunct w:val="0"/>
              <w:spacing w:before="150"/>
              <w:ind w:left="32"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2.5</w:t>
            </w:r>
          </w:p>
        </w:tc>
        <w:tc>
          <w:tcPr>
            <w:tcW w:w="501" w:type="dxa"/>
            <w:tcBorders>
              <w:top w:val="single" w:sz="4" w:space="0" w:color="000000"/>
              <w:left w:val="single" w:sz="4" w:space="0" w:color="000000"/>
              <w:bottom w:val="single" w:sz="4" w:space="0" w:color="000000"/>
              <w:right w:val="single" w:sz="4" w:space="0" w:color="000000"/>
            </w:tcBorders>
          </w:tcPr>
          <w:p w14:paraId="1C8F25AF" w14:textId="77777777" w:rsidR="00DF3DF9" w:rsidRPr="0097514A" w:rsidRDefault="00DF3DF9" w:rsidP="00E34EE0">
            <w:pPr>
              <w:pStyle w:val="TableParagraph"/>
              <w:kinsoku w:val="0"/>
              <w:overflowPunct w:val="0"/>
              <w:spacing w:before="150"/>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40</w:t>
            </w:r>
          </w:p>
        </w:tc>
        <w:tc>
          <w:tcPr>
            <w:tcW w:w="501" w:type="dxa"/>
            <w:tcBorders>
              <w:top w:val="single" w:sz="4" w:space="0" w:color="000000"/>
              <w:left w:val="single" w:sz="4" w:space="0" w:color="000000"/>
              <w:bottom w:val="single" w:sz="4" w:space="0" w:color="000000"/>
              <w:right w:val="single" w:sz="4" w:space="0" w:color="000000"/>
            </w:tcBorders>
          </w:tcPr>
          <w:p w14:paraId="3AA56B9D"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771E32FC"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C96DC4A" w14:textId="77777777" w:rsidR="00DF3DF9" w:rsidRPr="0097514A" w:rsidRDefault="00DF3DF9" w:rsidP="00E34EE0">
            <w:pPr>
              <w:pStyle w:val="TableParagraph"/>
              <w:kinsoku w:val="0"/>
              <w:overflowPunct w:val="0"/>
              <w:spacing w:before="150"/>
              <w:ind w:left="27" w:right="19"/>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40</w:t>
            </w:r>
          </w:p>
        </w:tc>
        <w:tc>
          <w:tcPr>
            <w:tcW w:w="501" w:type="dxa"/>
            <w:tcBorders>
              <w:top w:val="single" w:sz="4" w:space="0" w:color="000000"/>
              <w:left w:val="single" w:sz="4" w:space="0" w:color="000000"/>
              <w:bottom w:val="single" w:sz="4" w:space="0" w:color="000000"/>
              <w:right w:val="single" w:sz="4" w:space="0" w:color="000000"/>
            </w:tcBorders>
          </w:tcPr>
          <w:p w14:paraId="228DEEB5"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3A0B57D7" w14:textId="77777777" w:rsidR="00DF3DF9" w:rsidRPr="0097514A" w:rsidRDefault="00DF3DF9" w:rsidP="00E34EE0">
            <w:pPr>
              <w:pStyle w:val="TableParagraph"/>
              <w:kinsoku w:val="0"/>
              <w:overflowPunct w:val="0"/>
              <w:spacing w:before="136"/>
              <w:ind w:left="3"/>
              <w:rPr>
                <w:color w:val="000000" w:themeColor="text1"/>
                <w:sz w:val="21"/>
                <w:szCs w:val="21"/>
              </w:rPr>
            </w:pPr>
            <w:r w:rsidRPr="0097514A">
              <w:rPr>
                <w:rFonts w:hint="eastAsia"/>
                <w:color w:val="000000" w:themeColor="text1"/>
                <w:sz w:val="21"/>
                <w:szCs w:val="21"/>
              </w:rPr>
              <w:t>二</w:t>
            </w:r>
          </w:p>
        </w:tc>
        <w:tc>
          <w:tcPr>
            <w:tcW w:w="567" w:type="dxa"/>
            <w:vMerge/>
            <w:tcBorders>
              <w:top w:val="nil"/>
              <w:left w:val="single" w:sz="4" w:space="0" w:color="000000"/>
              <w:bottom w:val="single" w:sz="4" w:space="0" w:color="000000"/>
              <w:right w:val="single" w:sz="4" w:space="0" w:color="000000"/>
            </w:tcBorders>
          </w:tcPr>
          <w:p w14:paraId="6035B4E3"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2D667248" w14:textId="77777777" w:rsidTr="00D7308D">
        <w:trPr>
          <w:trHeight w:val="299"/>
        </w:trPr>
        <w:tc>
          <w:tcPr>
            <w:tcW w:w="568" w:type="dxa"/>
            <w:vMerge/>
            <w:tcBorders>
              <w:top w:val="nil"/>
              <w:left w:val="single" w:sz="4" w:space="0" w:color="000000"/>
              <w:bottom w:val="single" w:sz="4" w:space="0" w:color="000000"/>
              <w:right w:val="single" w:sz="4" w:space="0" w:color="000000"/>
            </w:tcBorders>
          </w:tcPr>
          <w:p w14:paraId="6C5DD94A"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6765E1D1"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4A950B88" w14:textId="77777777" w:rsidR="00DF3DF9" w:rsidRPr="0097514A" w:rsidRDefault="00DF3DF9" w:rsidP="00E34EE0">
            <w:pPr>
              <w:pStyle w:val="TableParagraph"/>
              <w:kinsoku w:val="0"/>
              <w:overflowPunct w:val="0"/>
              <w:spacing w:before="29"/>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100408T005</w:t>
            </w:r>
          </w:p>
        </w:tc>
        <w:tc>
          <w:tcPr>
            <w:tcW w:w="2407" w:type="dxa"/>
            <w:tcBorders>
              <w:top w:val="single" w:sz="4" w:space="0" w:color="000000"/>
              <w:left w:val="single" w:sz="4" w:space="0" w:color="000000"/>
              <w:bottom w:val="single" w:sz="4" w:space="0" w:color="000000"/>
              <w:right w:val="single" w:sz="4" w:space="0" w:color="000000"/>
            </w:tcBorders>
          </w:tcPr>
          <w:p w14:paraId="52E83CDE" w14:textId="77777777" w:rsidR="00DF3DF9" w:rsidRPr="0097514A" w:rsidRDefault="00DF3DF9" w:rsidP="00E34EE0">
            <w:pPr>
              <w:pStyle w:val="TableParagraph"/>
              <w:kinsoku w:val="0"/>
              <w:overflowPunct w:val="0"/>
              <w:spacing w:before="15" w:line="264" w:lineRule="exact"/>
              <w:ind w:left="17" w:right="7"/>
              <w:rPr>
                <w:color w:val="000000" w:themeColor="text1"/>
                <w:sz w:val="21"/>
                <w:szCs w:val="21"/>
              </w:rPr>
            </w:pPr>
            <w:r w:rsidRPr="0097514A">
              <w:rPr>
                <w:rFonts w:hint="eastAsia"/>
                <w:color w:val="000000" w:themeColor="text1"/>
                <w:sz w:val="21"/>
                <w:szCs w:val="21"/>
              </w:rPr>
              <w:t>机械制图</w:t>
            </w:r>
          </w:p>
        </w:tc>
        <w:tc>
          <w:tcPr>
            <w:tcW w:w="440" w:type="dxa"/>
            <w:tcBorders>
              <w:top w:val="single" w:sz="4" w:space="0" w:color="000000"/>
              <w:left w:val="single" w:sz="4" w:space="0" w:color="000000"/>
              <w:bottom w:val="single" w:sz="4" w:space="0" w:color="000000"/>
              <w:right w:val="single" w:sz="4" w:space="0" w:color="000000"/>
            </w:tcBorders>
          </w:tcPr>
          <w:p w14:paraId="3273F009" w14:textId="77777777" w:rsidR="00DF3DF9" w:rsidRPr="0097514A" w:rsidRDefault="00DF3DF9" w:rsidP="00E34EE0">
            <w:pPr>
              <w:pStyle w:val="TableParagraph"/>
              <w:kinsoku w:val="0"/>
              <w:overflowPunct w:val="0"/>
              <w:spacing w:before="29"/>
              <w:ind w:left="32"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2.5</w:t>
            </w:r>
          </w:p>
        </w:tc>
        <w:tc>
          <w:tcPr>
            <w:tcW w:w="501" w:type="dxa"/>
            <w:tcBorders>
              <w:top w:val="single" w:sz="4" w:space="0" w:color="000000"/>
              <w:left w:val="single" w:sz="4" w:space="0" w:color="000000"/>
              <w:bottom w:val="single" w:sz="4" w:space="0" w:color="000000"/>
              <w:right w:val="single" w:sz="4" w:space="0" w:color="000000"/>
            </w:tcBorders>
          </w:tcPr>
          <w:p w14:paraId="24CC4584" w14:textId="77777777" w:rsidR="00DF3DF9" w:rsidRPr="0097514A" w:rsidRDefault="00DF3DF9" w:rsidP="00E34EE0">
            <w:pPr>
              <w:pStyle w:val="TableParagraph"/>
              <w:kinsoku w:val="0"/>
              <w:overflowPunct w:val="0"/>
              <w:spacing w:before="29"/>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40</w:t>
            </w:r>
          </w:p>
        </w:tc>
        <w:tc>
          <w:tcPr>
            <w:tcW w:w="501" w:type="dxa"/>
            <w:tcBorders>
              <w:top w:val="single" w:sz="4" w:space="0" w:color="000000"/>
              <w:left w:val="single" w:sz="4" w:space="0" w:color="000000"/>
              <w:bottom w:val="single" w:sz="4" w:space="0" w:color="000000"/>
              <w:right w:val="single" w:sz="4" w:space="0" w:color="000000"/>
            </w:tcBorders>
          </w:tcPr>
          <w:p w14:paraId="4B938DED" w14:textId="77777777" w:rsidR="00DF3DF9" w:rsidRPr="0097514A" w:rsidRDefault="00DF3DF9" w:rsidP="00E34EE0">
            <w:pPr>
              <w:pStyle w:val="TableParagraph"/>
              <w:kinsoku w:val="0"/>
              <w:overflowPunct w:val="0"/>
              <w:spacing w:before="29"/>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40</w:t>
            </w:r>
          </w:p>
        </w:tc>
        <w:tc>
          <w:tcPr>
            <w:tcW w:w="500" w:type="dxa"/>
            <w:tcBorders>
              <w:top w:val="single" w:sz="4" w:space="0" w:color="000000"/>
              <w:left w:val="single" w:sz="4" w:space="0" w:color="000000"/>
              <w:bottom w:val="single" w:sz="4" w:space="0" w:color="000000"/>
              <w:right w:val="single" w:sz="4" w:space="0" w:color="000000"/>
            </w:tcBorders>
          </w:tcPr>
          <w:p w14:paraId="76B8A70B"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4ED4B0E"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3E652DE1"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4A9DE9C1" w14:textId="77777777" w:rsidR="00DF3DF9" w:rsidRPr="0097514A" w:rsidRDefault="00DF3DF9" w:rsidP="00E34EE0">
            <w:pPr>
              <w:pStyle w:val="TableParagraph"/>
              <w:kinsoku w:val="0"/>
              <w:overflowPunct w:val="0"/>
              <w:spacing w:before="15" w:line="264" w:lineRule="exact"/>
              <w:ind w:left="3"/>
              <w:rPr>
                <w:color w:val="000000" w:themeColor="text1"/>
                <w:sz w:val="21"/>
                <w:szCs w:val="21"/>
              </w:rPr>
            </w:pPr>
            <w:r w:rsidRPr="0097514A">
              <w:rPr>
                <w:rFonts w:hint="eastAsia"/>
                <w:color w:val="000000" w:themeColor="text1"/>
                <w:sz w:val="21"/>
                <w:szCs w:val="21"/>
              </w:rPr>
              <w:t>二</w:t>
            </w:r>
          </w:p>
        </w:tc>
        <w:tc>
          <w:tcPr>
            <w:tcW w:w="567" w:type="dxa"/>
            <w:vMerge/>
            <w:tcBorders>
              <w:top w:val="nil"/>
              <w:left w:val="single" w:sz="4" w:space="0" w:color="000000"/>
              <w:bottom w:val="single" w:sz="4" w:space="0" w:color="000000"/>
              <w:right w:val="single" w:sz="4" w:space="0" w:color="000000"/>
            </w:tcBorders>
          </w:tcPr>
          <w:p w14:paraId="271D62DD"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60D59516" w14:textId="77777777" w:rsidTr="00D7308D">
        <w:trPr>
          <w:trHeight w:val="300"/>
        </w:trPr>
        <w:tc>
          <w:tcPr>
            <w:tcW w:w="568" w:type="dxa"/>
            <w:vMerge/>
            <w:tcBorders>
              <w:top w:val="nil"/>
              <w:left w:val="single" w:sz="4" w:space="0" w:color="000000"/>
              <w:bottom w:val="single" w:sz="4" w:space="0" w:color="000000"/>
              <w:right w:val="single" w:sz="4" w:space="0" w:color="000000"/>
            </w:tcBorders>
          </w:tcPr>
          <w:p w14:paraId="4E3AFE43"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48391C78"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5205F00C" w14:textId="77777777" w:rsidR="00DF3DF9" w:rsidRPr="0097514A" w:rsidRDefault="00DF3DF9" w:rsidP="00E34EE0">
            <w:pPr>
              <w:pStyle w:val="TableParagraph"/>
              <w:kinsoku w:val="0"/>
              <w:overflowPunct w:val="0"/>
              <w:spacing w:before="29"/>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100408P005</w:t>
            </w:r>
          </w:p>
        </w:tc>
        <w:tc>
          <w:tcPr>
            <w:tcW w:w="2407" w:type="dxa"/>
            <w:tcBorders>
              <w:top w:val="single" w:sz="4" w:space="0" w:color="000000"/>
              <w:left w:val="single" w:sz="4" w:space="0" w:color="000000"/>
              <w:bottom w:val="single" w:sz="4" w:space="0" w:color="000000"/>
              <w:right w:val="single" w:sz="4" w:space="0" w:color="000000"/>
            </w:tcBorders>
          </w:tcPr>
          <w:p w14:paraId="48D6EF00" w14:textId="77777777" w:rsidR="00DF3DF9" w:rsidRPr="0097514A" w:rsidRDefault="00DF3DF9" w:rsidP="00E34EE0">
            <w:pPr>
              <w:pStyle w:val="TableParagraph"/>
              <w:kinsoku w:val="0"/>
              <w:overflowPunct w:val="0"/>
              <w:spacing w:before="15" w:line="264" w:lineRule="exact"/>
              <w:ind w:left="16" w:right="7"/>
              <w:rPr>
                <w:color w:val="000000" w:themeColor="text1"/>
                <w:sz w:val="21"/>
                <w:szCs w:val="21"/>
              </w:rPr>
            </w:pPr>
            <w:r w:rsidRPr="0097514A">
              <w:rPr>
                <w:rFonts w:hint="eastAsia"/>
                <w:color w:val="000000" w:themeColor="text1"/>
                <w:sz w:val="21"/>
                <w:szCs w:val="21"/>
              </w:rPr>
              <w:t>计算机辅助绘图</w:t>
            </w:r>
          </w:p>
        </w:tc>
        <w:tc>
          <w:tcPr>
            <w:tcW w:w="440" w:type="dxa"/>
            <w:tcBorders>
              <w:top w:val="single" w:sz="4" w:space="0" w:color="000000"/>
              <w:left w:val="single" w:sz="4" w:space="0" w:color="000000"/>
              <w:bottom w:val="single" w:sz="4" w:space="0" w:color="000000"/>
              <w:right w:val="single" w:sz="4" w:space="0" w:color="000000"/>
            </w:tcBorders>
          </w:tcPr>
          <w:p w14:paraId="789BA964" w14:textId="77777777" w:rsidR="00DF3DF9" w:rsidRPr="0097514A" w:rsidRDefault="00DF3DF9" w:rsidP="00E34EE0">
            <w:pPr>
              <w:pStyle w:val="TableParagraph"/>
              <w:kinsoku w:val="0"/>
              <w:overflowPunct w:val="0"/>
              <w:spacing w:before="2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w:t>
            </w:r>
          </w:p>
        </w:tc>
        <w:tc>
          <w:tcPr>
            <w:tcW w:w="501" w:type="dxa"/>
            <w:tcBorders>
              <w:top w:val="single" w:sz="4" w:space="0" w:color="000000"/>
              <w:left w:val="single" w:sz="4" w:space="0" w:color="000000"/>
              <w:bottom w:val="single" w:sz="4" w:space="0" w:color="000000"/>
              <w:right w:val="single" w:sz="4" w:space="0" w:color="000000"/>
            </w:tcBorders>
          </w:tcPr>
          <w:p w14:paraId="06BE4BBB" w14:textId="77777777" w:rsidR="00DF3DF9" w:rsidRPr="0097514A" w:rsidRDefault="00DF3DF9" w:rsidP="00E34EE0">
            <w:pPr>
              <w:pStyle w:val="TableParagraph"/>
              <w:kinsoku w:val="0"/>
              <w:overflowPunct w:val="0"/>
              <w:spacing w:before="15" w:line="264" w:lineRule="exact"/>
              <w:ind w:left="27" w:right="16"/>
              <w:rPr>
                <w:color w:val="000000" w:themeColor="text1"/>
                <w:sz w:val="21"/>
                <w:szCs w:val="21"/>
              </w:rPr>
            </w:pPr>
            <w:r w:rsidRPr="0097514A">
              <w:rPr>
                <w:rFonts w:ascii="Times New Roman" w:eastAsiaTheme="minorEastAsia" w:cs="Times New Roman"/>
                <w:color w:val="000000" w:themeColor="text1"/>
                <w:sz w:val="21"/>
                <w:szCs w:val="21"/>
              </w:rPr>
              <w:t>1</w:t>
            </w:r>
            <w:r w:rsidRPr="0097514A">
              <w:rPr>
                <w:rFonts w:ascii="Times New Roman" w:eastAsiaTheme="minorEastAsia" w:cs="Times New Roman"/>
                <w:color w:val="000000" w:themeColor="text1"/>
                <w:spacing w:val="-1"/>
                <w:sz w:val="21"/>
                <w:szCs w:val="21"/>
              </w:rPr>
              <w:t xml:space="preserve"> </w:t>
            </w:r>
            <w:r w:rsidRPr="0097514A">
              <w:rPr>
                <w:rFonts w:hint="eastAsia"/>
                <w:color w:val="000000" w:themeColor="text1"/>
                <w:sz w:val="21"/>
                <w:szCs w:val="21"/>
              </w:rPr>
              <w:t>周</w:t>
            </w:r>
          </w:p>
        </w:tc>
        <w:tc>
          <w:tcPr>
            <w:tcW w:w="501" w:type="dxa"/>
            <w:tcBorders>
              <w:top w:val="single" w:sz="4" w:space="0" w:color="000000"/>
              <w:left w:val="single" w:sz="4" w:space="0" w:color="000000"/>
              <w:bottom w:val="single" w:sz="4" w:space="0" w:color="000000"/>
              <w:right w:val="single" w:sz="4" w:space="0" w:color="000000"/>
            </w:tcBorders>
          </w:tcPr>
          <w:p w14:paraId="4D6BF5B6"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41BE2A79" w14:textId="77777777" w:rsidR="00DF3DF9" w:rsidRPr="0097514A" w:rsidRDefault="00DF3DF9" w:rsidP="00E34EE0">
            <w:pPr>
              <w:pStyle w:val="TableParagraph"/>
              <w:kinsoku w:val="0"/>
              <w:overflowPunct w:val="0"/>
              <w:spacing w:before="29"/>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20</w:t>
            </w:r>
          </w:p>
        </w:tc>
        <w:tc>
          <w:tcPr>
            <w:tcW w:w="501" w:type="dxa"/>
            <w:tcBorders>
              <w:top w:val="single" w:sz="4" w:space="0" w:color="000000"/>
              <w:left w:val="single" w:sz="4" w:space="0" w:color="000000"/>
              <w:bottom w:val="single" w:sz="4" w:space="0" w:color="000000"/>
              <w:right w:val="single" w:sz="4" w:space="0" w:color="000000"/>
            </w:tcBorders>
          </w:tcPr>
          <w:p w14:paraId="37703841"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72AD659"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716E1222" w14:textId="77777777" w:rsidR="00DF3DF9" w:rsidRPr="0097514A" w:rsidRDefault="00DF3DF9" w:rsidP="00E34EE0">
            <w:pPr>
              <w:pStyle w:val="TableParagraph"/>
              <w:kinsoku w:val="0"/>
              <w:overflowPunct w:val="0"/>
              <w:spacing w:before="15" w:line="264" w:lineRule="exact"/>
              <w:ind w:left="3"/>
              <w:rPr>
                <w:color w:val="000000" w:themeColor="text1"/>
                <w:sz w:val="21"/>
                <w:szCs w:val="21"/>
              </w:rPr>
            </w:pPr>
            <w:r w:rsidRPr="0097514A">
              <w:rPr>
                <w:rFonts w:hint="eastAsia"/>
                <w:color w:val="000000" w:themeColor="text1"/>
                <w:sz w:val="21"/>
                <w:szCs w:val="21"/>
              </w:rPr>
              <w:t>四</w:t>
            </w:r>
          </w:p>
        </w:tc>
        <w:tc>
          <w:tcPr>
            <w:tcW w:w="567" w:type="dxa"/>
            <w:vMerge/>
            <w:tcBorders>
              <w:top w:val="nil"/>
              <w:left w:val="single" w:sz="4" w:space="0" w:color="000000"/>
              <w:bottom w:val="single" w:sz="4" w:space="0" w:color="000000"/>
              <w:right w:val="single" w:sz="4" w:space="0" w:color="000000"/>
            </w:tcBorders>
          </w:tcPr>
          <w:p w14:paraId="26BAA195"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244E5A13" w14:textId="77777777" w:rsidTr="00D7308D">
        <w:trPr>
          <w:trHeight w:val="300"/>
        </w:trPr>
        <w:tc>
          <w:tcPr>
            <w:tcW w:w="568" w:type="dxa"/>
            <w:vMerge/>
            <w:tcBorders>
              <w:top w:val="nil"/>
              <w:left w:val="single" w:sz="4" w:space="0" w:color="000000"/>
              <w:bottom w:val="single" w:sz="4" w:space="0" w:color="000000"/>
              <w:right w:val="single" w:sz="4" w:space="0" w:color="000000"/>
            </w:tcBorders>
          </w:tcPr>
          <w:p w14:paraId="7CC56386"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3B881985"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6F47D74F" w14:textId="77777777" w:rsidR="00DF3DF9" w:rsidRPr="0097514A" w:rsidRDefault="00DF3DF9" w:rsidP="00E34EE0">
            <w:pPr>
              <w:pStyle w:val="TableParagraph"/>
              <w:kinsoku w:val="0"/>
              <w:overflowPunct w:val="0"/>
              <w:spacing w:before="29"/>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100617T010</w:t>
            </w:r>
          </w:p>
        </w:tc>
        <w:tc>
          <w:tcPr>
            <w:tcW w:w="2407" w:type="dxa"/>
            <w:tcBorders>
              <w:top w:val="single" w:sz="4" w:space="0" w:color="000000"/>
              <w:left w:val="single" w:sz="4" w:space="0" w:color="000000"/>
              <w:bottom w:val="single" w:sz="4" w:space="0" w:color="000000"/>
              <w:right w:val="single" w:sz="4" w:space="0" w:color="000000"/>
            </w:tcBorders>
          </w:tcPr>
          <w:p w14:paraId="321BE34B" w14:textId="77777777" w:rsidR="00DF3DF9" w:rsidRPr="0097514A" w:rsidRDefault="00DF3DF9" w:rsidP="00E34EE0">
            <w:pPr>
              <w:pStyle w:val="TableParagraph"/>
              <w:kinsoku w:val="0"/>
              <w:overflowPunct w:val="0"/>
              <w:spacing w:before="15" w:line="265" w:lineRule="exact"/>
              <w:ind w:left="17" w:right="7"/>
              <w:rPr>
                <w:color w:val="000000" w:themeColor="text1"/>
                <w:sz w:val="21"/>
                <w:szCs w:val="21"/>
              </w:rPr>
            </w:pPr>
            <w:r w:rsidRPr="0097514A">
              <w:rPr>
                <w:rFonts w:hint="eastAsia"/>
                <w:color w:val="000000" w:themeColor="text1"/>
                <w:sz w:val="21"/>
                <w:szCs w:val="21"/>
              </w:rPr>
              <w:t>有机化学</w:t>
            </w:r>
          </w:p>
        </w:tc>
        <w:tc>
          <w:tcPr>
            <w:tcW w:w="440" w:type="dxa"/>
            <w:tcBorders>
              <w:top w:val="single" w:sz="4" w:space="0" w:color="000000"/>
              <w:left w:val="single" w:sz="4" w:space="0" w:color="000000"/>
              <w:bottom w:val="single" w:sz="4" w:space="0" w:color="000000"/>
              <w:right w:val="single" w:sz="4" w:space="0" w:color="000000"/>
            </w:tcBorders>
          </w:tcPr>
          <w:p w14:paraId="72EB75CE" w14:textId="77777777" w:rsidR="00DF3DF9" w:rsidRPr="0097514A" w:rsidRDefault="00DF3DF9" w:rsidP="00E34EE0">
            <w:pPr>
              <w:pStyle w:val="TableParagraph"/>
              <w:kinsoku w:val="0"/>
              <w:overflowPunct w:val="0"/>
              <w:spacing w:before="2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w:t>
            </w:r>
          </w:p>
        </w:tc>
        <w:tc>
          <w:tcPr>
            <w:tcW w:w="501" w:type="dxa"/>
            <w:tcBorders>
              <w:top w:val="single" w:sz="4" w:space="0" w:color="000000"/>
              <w:left w:val="single" w:sz="4" w:space="0" w:color="000000"/>
              <w:bottom w:val="single" w:sz="4" w:space="0" w:color="000000"/>
              <w:right w:val="single" w:sz="4" w:space="0" w:color="000000"/>
            </w:tcBorders>
          </w:tcPr>
          <w:p w14:paraId="4E135D91" w14:textId="77777777" w:rsidR="00DF3DF9" w:rsidRPr="0097514A" w:rsidRDefault="00DF3DF9" w:rsidP="00E34EE0">
            <w:pPr>
              <w:pStyle w:val="TableParagraph"/>
              <w:kinsoku w:val="0"/>
              <w:overflowPunct w:val="0"/>
              <w:spacing w:before="29"/>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64</w:t>
            </w:r>
          </w:p>
        </w:tc>
        <w:tc>
          <w:tcPr>
            <w:tcW w:w="501" w:type="dxa"/>
            <w:tcBorders>
              <w:top w:val="single" w:sz="4" w:space="0" w:color="000000"/>
              <w:left w:val="single" w:sz="4" w:space="0" w:color="000000"/>
              <w:bottom w:val="single" w:sz="4" w:space="0" w:color="000000"/>
              <w:right w:val="single" w:sz="4" w:space="0" w:color="000000"/>
            </w:tcBorders>
          </w:tcPr>
          <w:p w14:paraId="57F955B9" w14:textId="77777777" w:rsidR="00DF3DF9" w:rsidRPr="0097514A" w:rsidRDefault="00DF3DF9" w:rsidP="00E34EE0">
            <w:pPr>
              <w:pStyle w:val="TableParagraph"/>
              <w:kinsoku w:val="0"/>
              <w:overflowPunct w:val="0"/>
              <w:spacing w:before="29"/>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64</w:t>
            </w:r>
          </w:p>
        </w:tc>
        <w:tc>
          <w:tcPr>
            <w:tcW w:w="500" w:type="dxa"/>
            <w:tcBorders>
              <w:top w:val="single" w:sz="4" w:space="0" w:color="000000"/>
              <w:left w:val="single" w:sz="4" w:space="0" w:color="000000"/>
              <w:bottom w:val="single" w:sz="4" w:space="0" w:color="000000"/>
              <w:right w:val="single" w:sz="4" w:space="0" w:color="000000"/>
            </w:tcBorders>
          </w:tcPr>
          <w:p w14:paraId="135A7014"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F8A68E4"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BE69A17"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68B24516" w14:textId="77777777" w:rsidR="00DF3DF9" w:rsidRPr="0097514A" w:rsidRDefault="00DF3DF9" w:rsidP="00E34EE0">
            <w:pPr>
              <w:pStyle w:val="TableParagraph"/>
              <w:kinsoku w:val="0"/>
              <w:overflowPunct w:val="0"/>
              <w:spacing w:before="15" w:line="265" w:lineRule="exact"/>
              <w:ind w:left="3"/>
              <w:rPr>
                <w:color w:val="000000" w:themeColor="text1"/>
                <w:sz w:val="21"/>
                <w:szCs w:val="21"/>
              </w:rPr>
            </w:pPr>
            <w:r w:rsidRPr="0097514A">
              <w:rPr>
                <w:rFonts w:hint="eastAsia"/>
                <w:color w:val="000000" w:themeColor="text1"/>
                <w:sz w:val="21"/>
                <w:szCs w:val="21"/>
              </w:rPr>
              <w:t>二</w:t>
            </w:r>
          </w:p>
        </w:tc>
        <w:tc>
          <w:tcPr>
            <w:tcW w:w="567" w:type="dxa"/>
            <w:vMerge/>
            <w:tcBorders>
              <w:top w:val="nil"/>
              <w:left w:val="single" w:sz="4" w:space="0" w:color="000000"/>
              <w:bottom w:val="single" w:sz="4" w:space="0" w:color="000000"/>
              <w:right w:val="single" w:sz="4" w:space="0" w:color="000000"/>
            </w:tcBorders>
          </w:tcPr>
          <w:p w14:paraId="1A1149F1"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97514A" w:rsidRPr="0097514A" w14:paraId="6C9A4FAB" w14:textId="77777777" w:rsidTr="00D7308D">
        <w:trPr>
          <w:trHeight w:val="299"/>
        </w:trPr>
        <w:tc>
          <w:tcPr>
            <w:tcW w:w="568" w:type="dxa"/>
            <w:vMerge/>
            <w:tcBorders>
              <w:top w:val="nil"/>
              <w:left w:val="single" w:sz="4" w:space="0" w:color="000000"/>
              <w:bottom w:val="single" w:sz="4" w:space="0" w:color="000000"/>
              <w:right w:val="single" w:sz="4" w:space="0" w:color="000000"/>
            </w:tcBorders>
          </w:tcPr>
          <w:p w14:paraId="6CE2553B"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41EC9977"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2CC84CC3" w14:textId="77777777" w:rsidR="00DF3DF9" w:rsidRPr="0097514A" w:rsidRDefault="00DF3DF9" w:rsidP="00E34EE0">
            <w:pPr>
              <w:pStyle w:val="TableParagraph"/>
              <w:kinsoku w:val="0"/>
              <w:overflowPunct w:val="0"/>
              <w:spacing w:before="29"/>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100305E017</w:t>
            </w:r>
          </w:p>
        </w:tc>
        <w:tc>
          <w:tcPr>
            <w:tcW w:w="2407" w:type="dxa"/>
            <w:tcBorders>
              <w:top w:val="single" w:sz="4" w:space="0" w:color="000000"/>
              <w:left w:val="single" w:sz="4" w:space="0" w:color="000000"/>
              <w:bottom w:val="single" w:sz="4" w:space="0" w:color="000000"/>
              <w:right w:val="single" w:sz="4" w:space="0" w:color="000000"/>
            </w:tcBorders>
          </w:tcPr>
          <w:p w14:paraId="1B35A936" w14:textId="77777777" w:rsidR="00DF3DF9" w:rsidRPr="0097514A" w:rsidRDefault="00DF3DF9" w:rsidP="00E34EE0">
            <w:pPr>
              <w:pStyle w:val="TableParagraph"/>
              <w:kinsoku w:val="0"/>
              <w:overflowPunct w:val="0"/>
              <w:spacing w:before="15" w:line="264" w:lineRule="exact"/>
              <w:ind w:left="17" w:right="7"/>
              <w:rPr>
                <w:color w:val="000000" w:themeColor="text1"/>
                <w:sz w:val="21"/>
                <w:szCs w:val="21"/>
              </w:rPr>
            </w:pPr>
            <w:r w:rsidRPr="0097514A">
              <w:rPr>
                <w:rFonts w:hint="eastAsia"/>
                <w:color w:val="000000" w:themeColor="text1"/>
                <w:sz w:val="21"/>
                <w:szCs w:val="21"/>
              </w:rPr>
              <w:t>生物化学</w:t>
            </w:r>
          </w:p>
        </w:tc>
        <w:tc>
          <w:tcPr>
            <w:tcW w:w="440" w:type="dxa"/>
            <w:tcBorders>
              <w:top w:val="single" w:sz="4" w:space="0" w:color="000000"/>
              <w:left w:val="single" w:sz="4" w:space="0" w:color="000000"/>
              <w:bottom w:val="single" w:sz="4" w:space="0" w:color="000000"/>
              <w:right w:val="single" w:sz="4" w:space="0" w:color="000000"/>
            </w:tcBorders>
          </w:tcPr>
          <w:p w14:paraId="74A94452" w14:textId="77777777" w:rsidR="00DF3DF9" w:rsidRPr="0097514A" w:rsidRDefault="00DF3DF9" w:rsidP="00E34EE0">
            <w:pPr>
              <w:pStyle w:val="TableParagraph"/>
              <w:kinsoku w:val="0"/>
              <w:overflowPunct w:val="0"/>
              <w:spacing w:before="29"/>
              <w:ind w:left="32"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2.5</w:t>
            </w:r>
          </w:p>
        </w:tc>
        <w:tc>
          <w:tcPr>
            <w:tcW w:w="501" w:type="dxa"/>
            <w:tcBorders>
              <w:top w:val="single" w:sz="4" w:space="0" w:color="000000"/>
              <w:left w:val="single" w:sz="4" w:space="0" w:color="000000"/>
              <w:bottom w:val="single" w:sz="4" w:space="0" w:color="000000"/>
              <w:right w:val="single" w:sz="4" w:space="0" w:color="000000"/>
            </w:tcBorders>
          </w:tcPr>
          <w:p w14:paraId="1CAEF77A" w14:textId="77777777" w:rsidR="00DF3DF9" w:rsidRPr="0097514A" w:rsidRDefault="00DF3DF9" w:rsidP="00E34EE0">
            <w:pPr>
              <w:pStyle w:val="TableParagraph"/>
              <w:kinsoku w:val="0"/>
              <w:overflowPunct w:val="0"/>
              <w:spacing w:before="29"/>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40</w:t>
            </w:r>
          </w:p>
        </w:tc>
        <w:tc>
          <w:tcPr>
            <w:tcW w:w="501" w:type="dxa"/>
            <w:tcBorders>
              <w:top w:val="single" w:sz="4" w:space="0" w:color="000000"/>
              <w:left w:val="single" w:sz="4" w:space="0" w:color="000000"/>
              <w:bottom w:val="single" w:sz="4" w:space="0" w:color="000000"/>
              <w:right w:val="single" w:sz="4" w:space="0" w:color="000000"/>
            </w:tcBorders>
          </w:tcPr>
          <w:p w14:paraId="7F58B631" w14:textId="77777777" w:rsidR="00DF3DF9" w:rsidRPr="0097514A" w:rsidRDefault="00DF3DF9" w:rsidP="00E34EE0">
            <w:pPr>
              <w:pStyle w:val="TableParagraph"/>
              <w:kinsoku w:val="0"/>
              <w:overflowPunct w:val="0"/>
              <w:spacing w:before="29"/>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0" w:type="dxa"/>
            <w:tcBorders>
              <w:top w:val="single" w:sz="4" w:space="0" w:color="000000"/>
              <w:left w:val="single" w:sz="4" w:space="0" w:color="000000"/>
              <w:bottom w:val="single" w:sz="4" w:space="0" w:color="000000"/>
              <w:right w:val="single" w:sz="4" w:space="0" w:color="000000"/>
            </w:tcBorders>
          </w:tcPr>
          <w:p w14:paraId="095282D2"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3D716012" w14:textId="77777777" w:rsidR="00DF3DF9" w:rsidRPr="0097514A" w:rsidRDefault="00DF3DF9" w:rsidP="00E34EE0">
            <w:pPr>
              <w:pStyle w:val="TableParagraph"/>
              <w:kinsoku w:val="0"/>
              <w:overflowPunct w:val="0"/>
              <w:spacing w:before="29"/>
              <w:ind w:left="7"/>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8</w:t>
            </w:r>
          </w:p>
        </w:tc>
        <w:tc>
          <w:tcPr>
            <w:tcW w:w="501" w:type="dxa"/>
            <w:tcBorders>
              <w:top w:val="single" w:sz="4" w:space="0" w:color="000000"/>
              <w:left w:val="single" w:sz="4" w:space="0" w:color="000000"/>
              <w:bottom w:val="single" w:sz="4" w:space="0" w:color="000000"/>
              <w:right w:val="single" w:sz="4" w:space="0" w:color="000000"/>
            </w:tcBorders>
          </w:tcPr>
          <w:p w14:paraId="417F6BB4"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5053B813" w14:textId="77777777" w:rsidR="00DF3DF9" w:rsidRPr="0097514A" w:rsidRDefault="00DF3DF9" w:rsidP="00E34EE0">
            <w:pPr>
              <w:pStyle w:val="TableParagraph"/>
              <w:kinsoku w:val="0"/>
              <w:overflowPunct w:val="0"/>
              <w:spacing w:before="15" w:line="264" w:lineRule="exact"/>
              <w:ind w:left="3"/>
              <w:rPr>
                <w:color w:val="000000" w:themeColor="text1"/>
                <w:sz w:val="21"/>
                <w:szCs w:val="21"/>
              </w:rPr>
            </w:pPr>
            <w:r w:rsidRPr="0097514A">
              <w:rPr>
                <w:rFonts w:hint="eastAsia"/>
                <w:color w:val="000000" w:themeColor="text1"/>
                <w:sz w:val="21"/>
                <w:szCs w:val="21"/>
              </w:rPr>
              <w:t>三</w:t>
            </w:r>
          </w:p>
        </w:tc>
        <w:tc>
          <w:tcPr>
            <w:tcW w:w="567" w:type="dxa"/>
            <w:vMerge/>
            <w:tcBorders>
              <w:top w:val="nil"/>
              <w:left w:val="single" w:sz="4" w:space="0" w:color="000000"/>
              <w:bottom w:val="single" w:sz="4" w:space="0" w:color="000000"/>
              <w:right w:val="single" w:sz="4" w:space="0" w:color="000000"/>
            </w:tcBorders>
          </w:tcPr>
          <w:p w14:paraId="36C98905" w14:textId="77777777" w:rsidR="00DF3DF9" w:rsidRPr="0097514A" w:rsidRDefault="00DF3DF9" w:rsidP="00E34EE0">
            <w:pPr>
              <w:pStyle w:val="a3"/>
              <w:kinsoku w:val="0"/>
              <w:overflowPunct w:val="0"/>
              <w:spacing w:before="4" w:after="1"/>
              <w:ind w:left="0"/>
              <w:rPr>
                <w:b/>
                <w:bCs/>
                <w:color w:val="000000" w:themeColor="text1"/>
                <w:sz w:val="2"/>
                <w:szCs w:val="2"/>
              </w:rPr>
            </w:pPr>
          </w:p>
        </w:tc>
      </w:tr>
      <w:tr w:rsidR="00DF3DF9" w:rsidRPr="0097514A" w14:paraId="6BFB622F" w14:textId="77777777" w:rsidTr="00D7308D">
        <w:trPr>
          <w:trHeight w:val="545"/>
        </w:trPr>
        <w:tc>
          <w:tcPr>
            <w:tcW w:w="568" w:type="dxa"/>
            <w:vMerge/>
            <w:tcBorders>
              <w:top w:val="nil"/>
              <w:left w:val="single" w:sz="4" w:space="0" w:color="000000"/>
              <w:bottom w:val="single" w:sz="4" w:space="0" w:color="000000"/>
              <w:right w:val="single" w:sz="4" w:space="0" w:color="000000"/>
            </w:tcBorders>
          </w:tcPr>
          <w:p w14:paraId="76EF3E91"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566" w:type="dxa"/>
            <w:vMerge/>
            <w:tcBorders>
              <w:top w:val="nil"/>
              <w:left w:val="single" w:sz="4" w:space="0" w:color="000000"/>
              <w:bottom w:val="single" w:sz="4" w:space="0" w:color="000000"/>
              <w:right w:val="single" w:sz="4" w:space="0" w:color="000000"/>
            </w:tcBorders>
          </w:tcPr>
          <w:p w14:paraId="53402CCC" w14:textId="77777777" w:rsidR="00DF3DF9" w:rsidRPr="0097514A" w:rsidRDefault="00DF3DF9" w:rsidP="00E34EE0">
            <w:pPr>
              <w:pStyle w:val="a3"/>
              <w:kinsoku w:val="0"/>
              <w:overflowPunct w:val="0"/>
              <w:spacing w:before="4" w:after="1"/>
              <w:ind w:left="0"/>
              <w:rPr>
                <w:b/>
                <w:bCs/>
                <w:color w:val="000000" w:themeColor="text1"/>
                <w:sz w:val="2"/>
                <w:szCs w:val="2"/>
              </w:rPr>
            </w:pPr>
          </w:p>
        </w:tc>
        <w:tc>
          <w:tcPr>
            <w:tcW w:w="1298" w:type="dxa"/>
            <w:tcBorders>
              <w:top w:val="single" w:sz="4" w:space="0" w:color="000000"/>
              <w:left w:val="single" w:sz="4" w:space="0" w:color="000000"/>
              <w:bottom w:val="single" w:sz="4" w:space="0" w:color="000000"/>
              <w:right w:val="single" w:sz="4" w:space="0" w:color="000000"/>
            </w:tcBorders>
          </w:tcPr>
          <w:p w14:paraId="60036C25" w14:textId="77777777" w:rsidR="00DF3DF9" w:rsidRPr="0097514A" w:rsidRDefault="00DF3DF9" w:rsidP="00E34EE0">
            <w:pPr>
              <w:pStyle w:val="TableParagraph"/>
              <w:kinsoku w:val="0"/>
              <w:overflowPunct w:val="0"/>
              <w:spacing w:before="151"/>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100617L017</w:t>
            </w:r>
          </w:p>
        </w:tc>
        <w:tc>
          <w:tcPr>
            <w:tcW w:w="2407" w:type="dxa"/>
            <w:tcBorders>
              <w:top w:val="single" w:sz="4" w:space="0" w:color="000000"/>
              <w:left w:val="single" w:sz="4" w:space="0" w:color="000000"/>
              <w:bottom w:val="single" w:sz="4" w:space="0" w:color="000000"/>
              <w:right w:val="single" w:sz="4" w:space="0" w:color="000000"/>
            </w:tcBorders>
          </w:tcPr>
          <w:p w14:paraId="7E589FB4" w14:textId="77777777" w:rsidR="00DF3DF9" w:rsidRPr="0097514A" w:rsidRDefault="00DF3DF9" w:rsidP="00E34EE0">
            <w:pPr>
              <w:pStyle w:val="TableParagraph"/>
              <w:kinsoku w:val="0"/>
              <w:overflowPunct w:val="0"/>
              <w:spacing w:before="1"/>
              <w:ind w:left="16" w:right="7"/>
              <w:rPr>
                <w:color w:val="000000" w:themeColor="text1"/>
                <w:sz w:val="21"/>
                <w:szCs w:val="21"/>
              </w:rPr>
            </w:pPr>
            <w:r w:rsidRPr="0097514A">
              <w:rPr>
                <w:rFonts w:hint="eastAsia"/>
                <w:color w:val="000000" w:themeColor="text1"/>
                <w:sz w:val="21"/>
                <w:szCs w:val="21"/>
              </w:rPr>
              <w:t>无机与分析化学实验</w:t>
            </w:r>
          </w:p>
          <w:p w14:paraId="28F3BB8C" w14:textId="77777777" w:rsidR="00DF3DF9" w:rsidRPr="0097514A" w:rsidRDefault="00DF3DF9" w:rsidP="00E34EE0">
            <w:pPr>
              <w:pStyle w:val="TableParagraph"/>
              <w:kinsoku w:val="0"/>
              <w:overflowPunct w:val="0"/>
              <w:spacing w:before="3" w:line="252" w:lineRule="exact"/>
              <w:ind w:left="17" w:right="7"/>
              <w:rPr>
                <w:color w:val="000000" w:themeColor="text1"/>
                <w:sz w:val="21"/>
                <w:szCs w:val="21"/>
              </w:rPr>
            </w:pPr>
            <w:r w:rsidRPr="0097514A">
              <w:rPr>
                <w:rFonts w:hint="eastAsia"/>
                <w:color w:val="000000" w:themeColor="text1"/>
                <w:sz w:val="21"/>
                <w:szCs w:val="21"/>
              </w:rPr>
              <w:t>（Ⅱ）</w:t>
            </w:r>
          </w:p>
        </w:tc>
        <w:tc>
          <w:tcPr>
            <w:tcW w:w="440" w:type="dxa"/>
            <w:tcBorders>
              <w:top w:val="single" w:sz="4" w:space="0" w:color="000000"/>
              <w:left w:val="single" w:sz="4" w:space="0" w:color="000000"/>
              <w:bottom w:val="single" w:sz="4" w:space="0" w:color="000000"/>
              <w:right w:val="single" w:sz="4" w:space="0" w:color="000000"/>
            </w:tcBorders>
          </w:tcPr>
          <w:p w14:paraId="296EA6C7" w14:textId="77777777" w:rsidR="00DF3DF9" w:rsidRPr="0097514A" w:rsidRDefault="00DF3DF9" w:rsidP="00E34EE0">
            <w:pPr>
              <w:pStyle w:val="TableParagraph"/>
              <w:kinsoku w:val="0"/>
              <w:overflowPunct w:val="0"/>
              <w:spacing w:before="151"/>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w:t>
            </w:r>
          </w:p>
        </w:tc>
        <w:tc>
          <w:tcPr>
            <w:tcW w:w="501" w:type="dxa"/>
            <w:tcBorders>
              <w:top w:val="single" w:sz="4" w:space="0" w:color="000000"/>
              <w:left w:val="single" w:sz="4" w:space="0" w:color="000000"/>
              <w:bottom w:val="single" w:sz="4" w:space="0" w:color="000000"/>
              <w:right w:val="single" w:sz="4" w:space="0" w:color="000000"/>
            </w:tcBorders>
          </w:tcPr>
          <w:p w14:paraId="1500ED9F" w14:textId="77777777" w:rsidR="00DF3DF9" w:rsidRPr="0097514A" w:rsidRDefault="00DF3DF9" w:rsidP="00E34EE0">
            <w:pPr>
              <w:pStyle w:val="TableParagraph"/>
              <w:kinsoku w:val="0"/>
              <w:overflowPunct w:val="0"/>
              <w:spacing w:before="151"/>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1" w:type="dxa"/>
            <w:tcBorders>
              <w:top w:val="single" w:sz="4" w:space="0" w:color="000000"/>
              <w:left w:val="single" w:sz="4" w:space="0" w:color="000000"/>
              <w:bottom w:val="single" w:sz="4" w:space="0" w:color="000000"/>
              <w:right w:val="single" w:sz="4" w:space="0" w:color="000000"/>
            </w:tcBorders>
          </w:tcPr>
          <w:p w14:paraId="5FA8B19F"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65B2F7D4"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DDA5C68" w14:textId="77777777" w:rsidR="00DF3DF9" w:rsidRPr="0097514A" w:rsidRDefault="00DF3DF9" w:rsidP="00E34EE0">
            <w:pPr>
              <w:pStyle w:val="TableParagraph"/>
              <w:kinsoku w:val="0"/>
              <w:overflowPunct w:val="0"/>
              <w:spacing w:before="151"/>
              <w:ind w:left="27" w:right="19"/>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1" w:type="dxa"/>
            <w:tcBorders>
              <w:top w:val="single" w:sz="4" w:space="0" w:color="000000"/>
              <w:left w:val="single" w:sz="4" w:space="0" w:color="000000"/>
              <w:bottom w:val="single" w:sz="4" w:space="0" w:color="000000"/>
              <w:right w:val="single" w:sz="4" w:space="0" w:color="000000"/>
            </w:tcBorders>
          </w:tcPr>
          <w:p w14:paraId="5D17B3D5"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715AD91A" w14:textId="77777777" w:rsidR="00DF3DF9" w:rsidRPr="0097514A" w:rsidRDefault="00DF3DF9" w:rsidP="00E34EE0">
            <w:pPr>
              <w:pStyle w:val="TableParagraph"/>
              <w:kinsoku w:val="0"/>
              <w:overflowPunct w:val="0"/>
              <w:spacing w:before="137"/>
              <w:ind w:left="3"/>
              <w:rPr>
                <w:color w:val="000000" w:themeColor="text1"/>
                <w:sz w:val="21"/>
                <w:szCs w:val="21"/>
              </w:rPr>
            </w:pPr>
            <w:r w:rsidRPr="0097514A">
              <w:rPr>
                <w:rFonts w:hint="eastAsia"/>
                <w:color w:val="000000" w:themeColor="text1"/>
                <w:sz w:val="21"/>
                <w:szCs w:val="21"/>
              </w:rPr>
              <w:t>三</w:t>
            </w:r>
          </w:p>
        </w:tc>
        <w:tc>
          <w:tcPr>
            <w:tcW w:w="567" w:type="dxa"/>
            <w:vMerge/>
            <w:tcBorders>
              <w:top w:val="nil"/>
              <w:left w:val="single" w:sz="4" w:space="0" w:color="000000"/>
              <w:bottom w:val="single" w:sz="4" w:space="0" w:color="000000"/>
              <w:right w:val="single" w:sz="4" w:space="0" w:color="000000"/>
            </w:tcBorders>
          </w:tcPr>
          <w:p w14:paraId="4547BBC6" w14:textId="77777777" w:rsidR="00DF3DF9" w:rsidRPr="0097514A" w:rsidRDefault="00DF3DF9" w:rsidP="00E34EE0">
            <w:pPr>
              <w:pStyle w:val="a3"/>
              <w:kinsoku w:val="0"/>
              <w:overflowPunct w:val="0"/>
              <w:spacing w:before="4" w:after="1"/>
              <w:ind w:left="0"/>
              <w:rPr>
                <w:b/>
                <w:bCs/>
                <w:color w:val="000000" w:themeColor="text1"/>
                <w:sz w:val="2"/>
                <w:szCs w:val="2"/>
              </w:rPr>
            </w:pPr>
          </w:p>
        </w:tc>
      </w:tr>
    </w:tbl>
    <w:p w14:paraId="25F29B50" w14:textId="77777777" w:rsidR="00DF3DF9" w:rsidRPr="0097514A" w:rsidRDefault="00DF3DF9" w:rsidP="00DF3DF9">
      <w:pPr>
        <w:rPr>
          <w:b/>
          <w:bCs/>
          <w:color w:val="000000" w:themeColor="text1"/>
          <w:sz w:val="9"/>
          <w:szCs w:val="9"/>
        </w:rPr>
        <w:sectPr w:rsidR="00DF3DF9" w:rsidRPr="0097514A">
          <w:pgSz w:w="11910" w:h="16840"/>
          <w:pgMar w:top="1500" w:right="1220" w:bottom="1380" w:left="1240" w:header="0" w:footer="1118" w:gutter="0"/>
          <w:cols w:space="720"/>
          <w:noEndnote/>
        </w:sectPr>
      </w:pPr>
    </w:p>
    <w:tbl>
      <w:tblPr>
        <w:tblW w:w="0" w:type="auto"/>
        <w:tblInd w:w="259" w:type="dxa"/>
        <w:tblLayout w:type="fixed"/>
        <w:tblCellMar>
          <w:left w:w="0" w:type="dxa"/>
          <w:right w:w="0" w:type="dxa"/>
        </w:tblCellMar>
        <w:tblLook w:val="0000" w:firstRow="0" w:lastRow="0" w:firstColumn="0" w:lastColumn="0" w:noHBand="0" w:noVBand="0"/>
      </w:tblPr>
      <w:tblGrid>
        <w:gridCol w:w="445"/>
        <w:gridCol w:w="425"/>
        <w:gridCol w:w="1276"/>
        <w:gridCol w:w="2768"/>
        <w:gridCol w:w="365"/>
        <w:gridCol w:w="501"/>
        <w:gridCol w:w="501"/>
        <w:gridCol w:w="500"/>
        <w:gridCol w:w="501"/>
        <w:gridCol w:w="501"/>
        <w:gridCol w:w="572"/>
        <w:gridCol w:w="567"/>
      </w:tblGrid>
      <w:tr w:rsidR="0097514A" w:rsidRPr="0097514A" w14:paraId="25666D2B" w14:textId="77777777" w:rsidTr="00CA5594">
        <w:trPr>
          <w:trHeight w:val="299"/>
        </w:trPr>
        <w:tc>
          <w:tcPr>
            <w:tcW w:w="445" w:type="dxa"/>
            <w:vMerge w:val="restart"/>
            <w:tcBorders>
              <w:top w:val="single" w:sz="4" w:space="0" w:color="000000"/>
              <w:left w:val="single" w:sz="4" w:space="0" w:color="000000"/>
              <w:bottom w:val="single" w:sz="4" w:space="0" w:color="000000"/>
              <w:right w:val="single" w:sz="4" w:space="0" w:color="000000"/>
            </w:tcBorders>
          </w:tcPr>
          <w:p w14:paraId="673D17D0" w14:textId="77777777" w:rsidR="00DF3DF9" w:rsidRPr="0097514A" w:rsidRDefault="00DF3DF9" w:rsidP="00E34EE0">
            <w:pPr>
              <w:pStyle w:val="TableParagraph"/>
              <w:kinsoku w:val="0"/>
              <w:overflowPunct w:val="0"/>
              <w:spacing w:before="34" w:line="242" w:lineRule="auto"/>
              <w:ind w:left="73" w:right="60"/>
              <w:jc w:val="left"/>
              <w:rPr>
                <w:b/>
                <w:bCs/>
                <w:color w:val="000000" w:themeColor="text1"/>
                <w:spacing w:val="-2"/>
                <w:sz w:val="21"/>
                <w:szCs w:val="21"/>
              </w:rPr>
            </w:pPr>
            <w:r w:rsidRPr="0097514A">
              <w:rPr>
                <w:rFonts w:hint="eastAsia"/>
                <w:b/>
                <w:bCs/>
                <w:color w:val="000000" w:themeColor="text1"/>
                <w:spacing w:val="-2"/>
                <w:sz w:val="21"/>
                <w:szCs w:val="21"/>
              </w:rPr>
              <w:lastRenderedPageBreak/>
              <w:t>课程类别</w:t>
            </w:r>
          </w:p>
        </w:tc>
        <w:tc>
          <w:tcPr>
            <w:tcW w:w="425" w:type="dxa"/>
            <w:vMerge w:val="restart"/>
            <w:tcBorders>
              <w:top w:val="single" w:sz="4" w:space="0" w:color="000000"/>
              <w:left w:val="single" w:sz="4" w:space="0" w:color="000000"/>
              <w:bottom w:val="single" w:sz="4" w:space="0" w:color="000000"/>
              <w:right w:val="single" w:sz="4" w:space="0" w:color="000000"/>
            </w:tcBorders>
          </w:tcPr>
          <w:p w14:paraId="2DC778E8" w14:textId="77777777" w:rsidR="00DF3DF9" w:rsidRPr="0097514A" w:rsidRDefault="00DF3DF9" w:rsidP="00E34EE0">
            <w:pPr>
              <w:pStyle w:val="TableParagraph"/>
              <w:kinsoku w:val="0"/>
              <w:overflowPunct w:val="0"/>
              <w:spacing w:before="34" w:line="242" w:lineRule="auto"/>
              <w:ind w:left="71" w:right="59"/>
              <w:jc w:val="left"/>
              <w:rPr>
                <w:b/>
                <w:bCs/>
                <w:color w:val="000000" w:themeColor="text1"/>
                <w:spacing w:val="-2"/>
                <w:sz w:val="21"/>
                <w:szCs w:val="21"/>
              </w:rPr>
            </w:pPr>
            <w:r w:rsidRPr="0097514A">
              <w:rPr>
                <w:rFonts w:hint="eastAsia"/>
                <w:b/>
                <w:bCs/>
                <w:color w:val="000000" w:themeColor="text1"/>
                <w:spacing w:val="-2"/>
                <w:sz w:val="21"/>
                <w:szCs w:val="21"/>
              </w:rPr>
              <w:t>课程性质</w:t>
            </w:r>
          </w:p>
        </w:tc>
        <w:tc>
          <w:tcPr>
            <w:tcW w:w="1276" w:type="dxa"/>
            <w:vMerge w:val="restart"/>
            <w:tcBorders>
              <w:top w:val="single" w:sz="4" w:space="0" w:color="000000"/>
              <w:left w:val="single" w:sz="4" w:space="0" w:color="000000"/>
              <w:bottom w:val="single" w:sz="4" w:space="0" w:color="000000"/>
              <w:right w:val="single" w:sz="4" w:space="0" w:color="000000"/>
            </w:tcBorders>
          </w:tcPr>
          <w:p w14:paraId="587616CD" w14:textId="77777777" w:rsidR="00DF3DF9" w:rsidRPr="0097514A" w:rsidRDefault="00DF3DF9" w:rsidP="00E34EE0">
            <w:pPr>
              <w:pStyle w:val="TableParagraph"/>
              <w:kinsoku w:val="0"/>
              <w:overflowPunct w:val="0"/>
              <w:spacing w:before="170"/>
              <w:ind w:left="228"/>
              <w:jc w:val="left"/>
              <w:rPr>
                <w:b/>
                <w:bCs/>
                <w:color w:val="000000" w:themeColor="text1"/>
                <w:w w:val="95"/>
                <w:sz w:val="21"/>
                <w:szCs w:val="21"/>
              </w:rPr>
            </w:pPr>
            <w:r w:rsidRPr="0097514A">
              <w:rPr>
                <w:rFonts w:hint="eastAsia"/>
                <w:b/>
                <w:bCs/>
                <w:color w:val="000000" w:themeColor="text1"/>
                <w:w w:val="95"/>
                <w:sz w:val="21"/>
                <w:szCs w:val="21"/>
              </w:rPr>
              <w:t>课程代码</w:t>
            </w:r>
          </w:p>
        </w:tc>
        <w:tc>
          <w:tcPr>
            <w:tcW w:w="2768" w:type="dxa"/>
            <w:vMerge w:val="restart"/>
            <w:tcBorders>
              <w:top w:val="single" w:sz="4" w:space="0" w:color="000000"/>
              <w:left w:val="single" w:sz="4" w:space="0" w:color="000000"/>
              <w:bottom w:val="single" w:sz="4" w:space="0" w:color="000000"/>
              <w:right w:val="single" w:sz="4" w:space="0" w:color="000000"/>
            </w:tcBorders>
          </w:tcPr>
          <w:p w14:paraId="45558AFE" w14:textId="77777777" w:rsidR="00DF3DF9" w:rsidRPr="0097514A" w:rsidRDefault="00DF3DF9" w:rsidP="00E34EE0">
            <w:pPr>
              <w:pStyle w:val="TableParagraph"/>
              <w:kinsoku w:val="0"/>
              <w:overflowPunct w:val="0"/>
              <w:spacing w:before="170"/>
              <w:ind w:left="818"/>
              <w:jc w:val="left"/>
              <w:rPr>
                <w:b/>
                <w:bCs/>
                <w:color w:val="000000" w:themeColor="text1"/>
                <w:w w:val="95"/>
                <w:sz w:val="21"/>
                <w:szCs w:val="21"/>
              </w:rPr>
            </w:pPr>
            <w:r w:rsidRPr="0097514A">
              <w:rPr>
                <w:rFonts w:hint="eastAsia"/>
                <w:b/>
                <w:bCs/>
                <w:color w:val="000000" w:themeColor="text1"/>
                <w:w w:val="95"/>
                <w:sz w:val="21"/>
                <w:szCs w:val="21"/>
              </w:rPr>
              <w:t>课程名称</w:t>
            </w:r>
          </w:p>
        </w:tc>
        <w:tc>
          <w:tcPr>
            <w:tcW w:w="365" w:type="dxa"/>
            <w:vMerge w:val="restart"/>
            <w:tcBorders>
              <w:top w:val="single" w:sz="4" w:space="0" w:color="000000"/>
              <w:left w:val="single" w:sz="4" w:space="0" w:color="000000"/>
              <w:bottom w:val="single" w:sz="4" w:space="0" w:color="000000"/>
              <w:right w:val="single" w:sz="4" w:space="0" w:color="000000"/>
            </w:tcBorders>
          </w:tcPr>
          <w:p w14:paraId="7DC207EA" w14:textId="77777777" w:rsidR="00DF3DF9" w:rsidRPr="0097514A" w:rsidRDefault="00DF3DF9" w:rsidP="00E34EE0">
            <w:pPr>
              <w:pStyle w:val="TableParagraph"/>
              <w:kinsoku w:val="0"/>
              <w:overflowPunct w:val="0"/>
              <w:spacing w:before="34" w:line="242" w:lineRule="auto"/>
              <w:ind w:left="78" w:right="64"/>
              <w:jc w:val="left"/>
              <w:rPr>
                <w:b/>
                <w:bCs/>
                <w:color w:val="000000" w:themeColor="text1"/>
                <w:sz w:val="21"/>
                <w:szCs w:val="21"/>
              </w:rPr>
            </w:pPr>
            <w:r w:rsidRPr="0097514A">
              <w:rPr>
                <w:rFonts w:hint="eastAsia"/>
                <w:b/>
                <w:bCs/>
                <w:color w:val="000000" w:themeColor="text1"/>
                <w:sz w:val="21"/>
                <w:szCs w:val="21"/>
              </w:rPr>
              <w:t>学分</w:t>
            </w:r>
          </w:p>
        </w:tc>
        <w:tc>
          <w:tcPr>
            <w:tcW w:w="501" w:type="dxa"/>
            <w:vMerge w:val="restart"/>
            <w:tcBorders>
              <w:top w:val="single" w:sz="4" w:space="0" w:color="000000"/>
              <w:left w:val="single" w:sz="4" w:space="0" w:color="000000"/>
              <w:bottom w:val="single" w:sz="4" w:space="0" w:color="000000"/>
              <w:right w:val="single" w:sz="4" w:space="0" w:color="000000"/>
            </w:tcBorders>
          </w:tcPr>
          <w:p w14:paraId="17B68D74" w14:textId="77777777" w:rsidR="00DF3DF9" w:rsidRPr="0097514A" w:rsidRDefault="00DF3DF9" w:rsidP="00E34EE0">
            <w:pPr>
              <w:pStyle w:val="TableParagraph"/>
              <w:kinsoku w:val="0"/>
              <w:overflowPunct w:val="0"/>
              <w:spacing w:before="170"/>
              <w:ind w:left="40"/>
              <w:jc w:val="left"/>
              <w:rPr>
                <w:b/>
                <w:bCs/>
                <w:color w:val="000000" w:themeColor="text1"/>
                <w:w w:val="95"/>
                <w:sz w:val="21"/>
                <w:szCs w:val="21"/>
              </w:rPr>
            </w:pPr>
            <w:r w:rsidRPr="0097514A">
              <w:rPr>
                <w:rFonts w:hint="eastAsia"/>
                <w:b/>
                <w:bCs/>
                <w:color w:val="000000" w:themeColor="text1"/>
                <w:w w:val="95"/>
                <w:sz w:val="21"/>
                <w:szCs w:val="21"/>
              </w:rPr>
              <w:t>学时</w:t>
            </w:r>
          </w:p>
        </w:tc>
        <w:tc>
          <w:tcPr>
            <w:tcW w:w="1502" w:type="dxa"/>
            <w:gridSpan w:val="3"/>
            <w:tcBorders>
              <w:top w:val="single" w:sz="4" w:space="0" w:color="000000"/>
              <w:left w:val="single" w:sz="4" w:space="0" w:color="000000"/>
              <w:bottom w:val="single" w:sz="4" w:space="0" w:color="000000"/>
              <w:right w:val="single" w:sz="4" w:space="0" w:color="000000"/>
            </w:tcBorders>
          </w:tcPr>
          <w:p w14:paraId="515D4EEA" w14:textId="77777777" w:rsidR="00DF3DF9" w:rsidRPr="0097514A" w:rsidRDefault="00DF3DF9" w:rsidP="00E34EE0">
            <w:pPr>
              <w:pStyle w:val="TableParagraph"/>
              <w:kinsoku w:val="0"/>
              <w:overflowPunct w:val="0"/>
              <w:spacing w:before="15" w:line="264" w:lineRule="exact"/>
              <w:ind w:left="327"/>
              <w:jc w:val="left"/>
              <w:rPr>
                <w:b/>
                <w:bCs/>
                <w:color w:val="000000" w:themeColor="text1"/>
                <w:w w:val="95"/>
                <w:sz w:val="21"/>
                <w:szCs w:val="21"/>
              </w:rPr>
            </w:pPr>
            <w:r w:rsidRPr="0097514A">
              <w:rPr>
                <w:rFonts w:hint="eastAsia"/>
                <w:b/>
                <w:bCs/>
                <w:color w:val="000000" w:themeColor="text1"/>
                <w:w w:val="95"/>
                <w:sz w:val="21"/>
                <w:szCs w:val="21"/>
              </w:rPr>
              <w:t>学时分配</w:t>
            </w:r>
          </w:p>
        </w:tc>
        <w:tc>
          <w:tcPr>
            <w:tcW w:w="501" w:type="dxa"/>
            <w:vMerge w:val="restart"/>
            <w:tcBorders>
              <w:top w:val="single" w:sz="4" w:space="0" w:color="000000"/>
              <w:left w:val="single" w:sz="4" w:space="0" w:color="000000"/>
              <w:bottom w:val="single" w:sz="4" w:space="0" w:color="000000"/>
              <w:right w:val="single" w:sz="4" w:space="0" w:color="000000"/>
            </w:tcBorders>
          </w:tcPr>
          <w:p w14:paraId="03A9548F" w14:textId="77777777" w:rsidR="00DF3DF9" w:rsidRPr="0097514A" w:rsidRDefault="00DF3DF9" w:rsidP="00E34EE0">
            <w:pPr>
              <w:pStyle w:val="TableParagraph"/>
              <w:kinsoku w:val="0"/>
              <w:overflowPunct w:val="0"/>
              <w:spacing w:before="34" w:line="242" w:lineRule="auto"/>
              <w:ind w:left="36" w:right="31"/>
              <w:jc w:val="left"/>
              <w:rPr>
                <w:b/>
                <w:bCs/>
                <w:color w:val="000000" w:themeColor="text1"/>
                <w:spacing w:val="-3"/>
                <w:sz w:val="21"/>
                <w:szCs w:val="21"/>
              </w:rPr>
            </w:pPr>
            <w:r w:rsidRPr="0097514A">
              <w:rPr>
                <w:rFonts w:hint="eastAsia"/>
                <w:b/>
                <w:bCs/>
                <w:color w:val="000000" w:themeColor="text1"/>
                <w:spacing w:val="-3"/>
                <w:sz w:val="21"/>
                <w:szCs w:val="21"/>
              </w:rPr>
              <w:t>课外上机</w:t>
            </w:r>
          </w:p>
        </w:tc>
        <w:tc>
          <w:tcPr>
            <w:tcW w:w="572" w:type="dxa"/>
            <w:vMerge w:val="restart"/>
            <w:tcBorders>
              <w:top w:val="single" w:sz="4" w:space="0" w:color="000000"/>
              <w:left w:val="single" w:sz="4" w:space="0" w:color="000000"/>
              <w:bottom w:val="single" w:sz="4" w:space="0" w:color="000000"/>
              <w:right w:val="single" w:sz="4" w:space="0" w:color="000000"/>
            </w:tcBorders>
          </w:tcPr>
          <w:p w14:paraId="121D947F" w14:textId="77777777" w:rsidR="00DF3DF9" w:rsidRPr="0097514A" w:rsidRDefault="00DF3DF9" w:rsidP="00E34EE0">
            <w:pPr>
              <w:pStyle w:val="TableParagraph"/>
              <w:kinsoku w:val="0"/>
              <w:overflowPunct w:val="0"/>
              <w:spacing w:before="34" w:line="242" w:lineRule="auto"/>
              <w:ind w:left="71" w:right="65"/>
              <w:jc w:val="left"/>
              <w:rPr>
                <w:b/>
                <w:bCs/>
                <w:color w:val="000000" w:themeColor="text1"/>
                <w:spacing w:val="-2"/>
                <w:sz w:val="21"/>
                <w:szCs w:val="21"/>
              </w:rPr>
            </w:pPr>
            <w:r w:rsidRPr="0097514A">
              <w:rPr>
                <w:rFonts w:hint="eastAsia"/>
                <w:b/>
                <w:bCs/>
                <w:color w:val="000000" w:themeColor="text1"/>
                <w:spacing w:val="-2"/>
                <w:sz w:val="21"/>
                <w:szCs w:val="21"/>
              </w:rPr>
              <w:t>开课学期</w:t>
            </w:r>
          </w:p>
        </w:tc>
        <w:tc>
          <w:tcPr>
            <w:tcW w:w="567" w:type="dxa"/>
            <w:vMerge w:val="restart"/>
            <w:tcBorders>
              <w:top w:val="single" w:sz="4" w:space="0" w:color="000000"/>
              <w:left w:val="single" w:sz="4" w:space="0" w:color="000000"/>
              <w:bottom w:val="single" w:sz="4" w:space="0" w:color="000000"/>
              <w:right w:val="single" w:sz="4" w:space="0" w:color="000000"/>
            </w:tcBorders>
          </w:tcPr>
          <w:p w14:paraId="13D67580" w14:textId="77777777" w:rsidR="00DF3DF9" w:rsidRPr="0097514A" w:rsidRDefault="00DF3DF9" w:rsidP="00E34EE0">
            <w:pPr>
              <w:pStyle w:val="TableParagraph"/>
              <w:kinsoku w:val="0"/>
              <w:overflowPunct w:val="0"/>
              <w:spacing w:before="34" w:line="242" w:lineRule="auto"/>
              <w:ind w:left="68" w:right="63"/>
              <w:jc w:val="left"/>
              <w:rPr>
                <w:b/>
                <w:bCs/>
                <w:color w:val="000000" w:themeColor="text1"/>
                <w:spacing w:val="-2"/>
                <w:sz w:val="21"/>
                <w:szCs w:val="21"/>
              </w:rPr>
            </w:pPr>
            <w:r w:rsidRPr="0097514A">
              <w:rPr>
                <w:rFonts w:hint="eastAsia"/>
                <w:b/>
                <w:bCs/>
                <w:color w:val="000000" w:themeColor="text1"/>
                <w:spacing w:val="-2"/>
                <w:sz w:val="21"/>
                <w:szCs w:val="21"/>
              </w:rPr>
              <w:t>学分要求</w:t>
            </w:r>
          </w:p>
        </w:tc>
      </w:tr>
      <w:tr w:rsidR="0097514A" w:rsidRPr="0097514A" w14:paraId="7DCFE966" w14:textId="77777777" w:rsidTr="00CA5594">
        <w:trPr>
          <w:trHeight w:val="300"/>
        </w:trPr>
        <w:tc>
          <w:tcPr>
            <w:tcW w:w="445" w:type="dxa"/>
            <w:vMerge/>
            <w:tcBorders>
              <w:top w:val="nil"/>
              <w:left w:val="single" w:sz="4" w:space="0" w:color="000000"/>
              <w:bottom w:val="single" w:sz="4" w:space="0" w:color="000000"/>
              <w:right w:val="single" w:sz="4" w:space="0" w:color="000000"/>
            </w:tcBorders>
          </w:tcPr>
          <w:p w14:paraId="6576D0E7"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1A39164C" w14:textId="77777777" w:rsidR="00DF3DF9" w:rsidRPr="0097514A" w:rsidRDefault="00DF3DF9" w:rsidP="00E34EE0">
            <w:pPr>
              <w:rPr>
                <w:b/>
                <w:bCs/>
                <w:color w:val="000000" w:themeColor="text1"/>
                <w:sz w:val="2"/>
                <w:szCs w:val="2"/>
              </w:rPr>
            </w:pPr>
          </w:p>
        </w:tc>
        <w:tc>
          <w:tcPr>
            <w:tcW w:w="1276" w:type="dxa"/>
            <w:vMerge/>
            <w:tcBorders>
              <w:top w:val="nil"/>
              <w:left w:val="single" w:sz="4" w:space="0" w:color="000000"/>
              <w:bottom w:val="single" w:sz="4" w:space="0" w:color="000000"/>
              <w:right w:val="single" w:sz="4" w:space="0" w:color="000000"/>
            </w:tcBorders>
          </w:tcPr>
          <w:p w14:paraId="1B191610" w14:textId="77777777" w:rsidR="00DF3DF9" w:rsidRPr="0097514A" w:rsidRDefault="00DF3DF9" w:rsidP="00E34EE0">
            <w:pPr>
              <w:rPr>
                <w:b/>
                <w:bCs/>
                <w:color w:val="000000" w:themeColor="text1"/>
                <w:sz w:val="2"/>
                <w:szCs w:val="2"/>
              </w:rPr>
            </w:pPr>
          </w:p>
        </w:tc>
        <w:tc>
          <w:tcPr>
            <w:tcW w:w="2768" w:type="dxa"/>
            <w:vMerge/>
            <w:tcBorders>
              <w:top w:val="nil"/>
              <w:left w:val="single" w:sz="4" w:space="0" w:color="000000"/>
              <w:bottom w:val="single" w:sz="4" w:space="0" w:color="000000"/>
              <w:right w:val="single" w:sz="4" w:space="0" w:color="000000"/>
            </w:tcBorders>
          </w:tcPr>
          <w:p w14:paraId="2C701CFC" w14:textId="77777777" w:rsidR="00DF3DF9" w:rsidRPr="0097514A" w:rsidRDefault="00DF3DF9" w:rsidP="00E34EE0">
            <w:pPr>
              <w:rPr>
                <w:b/>
                <w:bCs/>
                <w:color w:val="000000" w:themeColor="text1"/>
                <w:sz w:val="2"/>
                <w:szCs w:val="2"/>
              </w:rPr>
            </w:pPr>
          </w:p>
        </w:tc>
        <w:tc>
          <w:tcPr>
            <w:tcW w:w="365" w:type="dxa"/>
            <w:vMerge/>
            <w:tcBorders>
              <w:top w:val="nil"/>
              <w:left w:val="single" w:sz="4" w:space="0" w:color="000000"/>
              <w:bottom w:val="single" w:sz="4" w:space="0" w:color="000000"/>
              <w:right w:val="single" w:sz="4" w:space="0" w:color="000000"/>
            </w:tcBorders>
          </w:tcPr>
          <w:p w14:paraId="6414B9B9" w14:textId="77777777" w:rsidR="00DF3DF9" w:rsidRPr="0097514A" w:rsidRDefault="00DF3DF9" w:rsidP="00E34EE0">
            <w:pPr>
              <w:rPr>
                <w:b/>
                <w:bCs/>
                <w:color w:val="000000" w:themeColor="text1"/>
                <w:sz w:val="2"/>
                <w:szCs w:val="2"/>
              </w:rPr>
            </w:pPr>
          </w:p>
        </w:tc>
        <w:tc>
          <w:tcPr>
            <w:tcW w:w="501" w:type="dxa"/>
            <w:vMerge/>
            <w:tcBorders>
              <w:top w:val="nil"/>
              <w:left w:val="single" w:sz="4" w:space="0" w:color="000000"/>
              <w:bottom w:val="single" w:sz="4" w:space="0" w:color="000000"/>
              <w:right w:val="single" w:sz="4" w:space="0" w:color="000000"/>
            </w:tcBorders>
          </w:tcPr>
          <w:p w14:paraId="0A25E7AB" w14:textId="77777777" w:rsidR="00DF3DF9" w:rsidRPr="0097514A" w:rsidRDefault="00DF3DF9" w:rsidP="00E34EE0">
            <w:pPr>
              <w:rPr>
                <w:b/>
                <w:bCs/>
                <w:color w:val="000000" w:themeColor="text1"/>
                <w:sz w:val="2"/>
                <w:szCs w:val="2"/>
              </w:rPr>
            </w:pPr>
          </w:p>
        </w:tc>
        <w:tc>
          <w:tcPr>
            <w:tcW w:w="501" w:type="dxa"/>
            <w:tcBorders>
              <w:top w:val="single" w:sz="4" w:space="0" w:color="000000"/>
              <w:left w:val="single" w:sz="4" w:space="0" w:color="000000"/>
              <w:bottom w:val="single" w:sz="4" w:space="0" w:color="000000"/>
              <w:right w:val="single" w:sz="4" w:space="0" w:color="000000"/>
            </w:tcBorders>
          </w:tcPr>
          <w:p w14:paraId="6B354F74" w14:textId="77777777" w:rsidR="00DF3DF9" w:rsidRPr="0097514A" w:rsidRDefault="00DF3DF9" w:rsidP="00E34EE0">
            <w:pPr>
              <w:pStyle w:val="TableParagraph"/>
              <w:kinsoku w:val="0"/>
              <w:overflowPunct w:val="0"/>
              <w:spacing w:before="15" w:line="265" w:lineRule="exact"/>
              <w:ind w:left="27" w:right="20"/>
              <w:rPr>
                <w:b/>
                <w:bCs/>
                <w:color w:val="000000" w:themeColor="text1"/>
                <w:w w:val="95"/>
                <w:sz w:val="21"/>
                <w:szCs w:val="21"/>
              </w:rPr>
            </w:pPr>
            <w:r w:rsidRPr="0097514A">
              <w:rPr>
                <w:rFonts w:hint="eastAsia"/>
                <w:b/>
                <w:bCs/>
                <w:color w:val="000000" w:themeColor="text1"/>
                <w:w w:val="95"/>
                <w:sz w:val="21"/>
                <w:szCs w:val="21"/>
              </w:rPr>
              <w:t>课内</w:t>
            </w:r>
          </w:p>
        </w:tc>
        <w:tc>
          <w:tcPr>
            <w:tcW w:w="500" w:type="dxa"/>
            <w:tcBorders>
              <w:top w:val="single" w:sz="4" w:space="0" w:color="000000"/>
              <w:left w:val="single" w:sz="4" w:space="0" w:color="000000"/>
              <w:bottom w:val="single" w:sz="4" w:space="0" w:color="000000"/>
              <w:right w:val="single" w:sz="4" w:space="0" w:color="000000"/>
            </w:tcBorders>
          </w:tcPr>
          <w:p w14:paraId="77360827" w14:textId="77777777" w:rsidR="00DF3DF9" w:rsidRPr="0097514A" w:rsidRDefault="00DF3DF9" w:rsidP="00E34EE0">
            <w:pPr>
              <w:pStyle w:val="TableParagraph"/>
              <w:kinsoku w:val="0"/>
              <w:overflowPunct w:val="0"/>
              <w:spacing w:before="15" w:line="265" w:lineRule="exact"/>
              <w:ind w:left="37"/>
              <w:jc w:val="left"/>
              <w:rPr>
                <w:b/>
                <w:bCs/>
                <w:color w:val="000000" w:themeColor="text1"/>
                <w:w w:val="95"/>
                <w:sz w:val="21"/>
                <w:szCs w:val="21"/>
              </w:rPr>
            </w:pPr>
            <w:r w:rsidRPr="0097514A">
              <w:rPr>
                <w:rFonts w:hint="eastAsia"/>
                <w:b/>
                <w:bCs/>
                <w:color w:val="000000" w:themeColor="text1"/>
                <w:w w:val="95"/>
                <w:sz w:val="21"/>
                <w:szCs w:val="21"/>
              </w:rPr>
              <w:t>上机</w:t>
            </w:r>
          </w:p>
        </w:tc>
        <w:tc>
          <w:tcPr>
            <w:tcW w:w="501" w:type="dxa"/>
            <w:tcBorders>
              <w:top w:val="single" w:sz="4" w:space="0" w:color="000000"/>
              <w:left w:val="single" w:sz="4" w:space="0" w:color="000000"/>
              <w:bottom w:val="single" w:sz="4" w:space="0" w:color="000000"/>
              <w:right w:val="single" w:sz="4" w:space="0" w:color="000000"/>
            </w:tcBorders>
          </w:tcPr>
          <w:p w14:paraId="6EE3B979" w14:textId="77777777" w:rsidR="00DF3DF9" w:rsidRPr="0097514A" w:rsidRDefault="00DF3DF9" w:rsidP="00E34EE0">
            <w:pPr>
              <w:pStyle w:val="TableParagraph"/>
              <w:kinsoku w:val="0"/>
              <w:overflowPunct w:val="0"/>
              <w:spacing w:before="15" w:line="265" w:lineRule="exact"/>
              <w:ind w:left="27" w:right="19"/>
              <w:rPr>
                <w:b/>
                <w:bCs/>
                <w:color w:val="000000" w:themeColor="text1"/>
                <w:w w:val="95"/>
                <w:sz w:val="21"/>
                <w:szCs w:val="21"/>
              </w:rPr>
            </w:pPr>
            <w:r w:rsidRPr="0097514A">
              <w:rPr>
                <w:rFonts w:hint="eastAsia"/>
                <w:b/>
                <w:bCs/>
                <w:color w:val="000000" w:themeColor="text1"/>
                <w:w w:val="95"/>
                <w:sz w:val="21"/>
                <w:szCs w:val="21"/>
              </w:rPr>
              <w:t>实验</w:t>
            </w:r>
          </w:p>
        </w:tc>
        <w:tc>
          <w:tcPr>
            <w:tcW w:w="501" w:type="dxa"/>
            <w:vMerge/>
            <w:tcBorders>
              <w:top w:val="nil"/>
              <w:left w:val="single" w:sz="4" w:space="0" w:color="000000"/>
              <w:bottom w:val="single" w:sz="4" w:space="0" w:color="000000"/>
              <w:right w:val="single" w:sz="4" w:space="0" w:color="000000"/>
            </w:tcBorders>
          </w:tcPr>
          <w:p w14:paraId="314F5A28" w14:textId="77777777" w:rsidR="00DF3DF9" w:rsidRPr="0097514A" w:rsidRDefault="00DF3DF9" w:rsidP="00E34EE0">
            <w:pPr>
              <w:rPr>
                <w:b/>
                <w:bCs/>
                <w:color w:val="000000" w:themeColor="text1"/>
                <w:sz w:val="2"/>
                <w:szCs w:val="2"/>
              </w:rPr>
            </w:pPr>
          </w:p>
        </w:tc>
        <w:tc>
          <w:tcPr>
            <w:tcW w:w="572" w:type="dxa"/>
            <w:vMerge/>
            <w:tcBorders>
              <w:top w:val="nil"/>
              <w:left w:val="single" w:sz="4" w:space="0" w:color="000000"/>
              <w:bottom w:val="single" w:sz="4" w:space="0" w:color="000000"/>
              <w:right w:val="single" w:sz="4" w:space="0" w:color="000000"/>
            </w:tcBorders>
          </w:tcPr>
          <w:p w14:paraId="4C428C78" w14:textId="77777777" w:rsidR="00DF3DF9" w:rsidRPr="0097514A" w:rsidRDefault="00DF3DF9" w:rsidP="00E34EE0">
            <w:pPr>
              <w:rPr>
                <w:b/>
                <w:bCs/>
                <w:color w:val="000000" w:themeColor="text1"/>
                <w:sz w:val="2"/>
                <w:szCs w:val="2"/>
              </w:rPr>
            </w:pPr>
          </w:p>
        </w:tc>
        <w:tc>
          <w:tcPr>
            <w:tcW w:w="567" w:type="dxa"/>
            <w:vMerge/>
            <w:tcBorders>
              <w:top w:val="nil"/>
              <w:left w:val="single" w:sz="4" w:space="0" w:color="000000"/>
              <w:bottom w:val="single" w:sz="4" w:space="0" w:color="000000"/>
              <w:right w:val="single" w:sz="4" w:space="0" w:color="000000"/>
            </w:tcBorders>
          </w:tcPr>
          <w:p w14:paraId="3013AC90" w14:textId="77777777" w:rsidR="00DF3DF9" w:rsidRPr="0097514A" w:rsidRDefault="00DF3DF9" w:rsidP="00E34EE0">
            <w:pPr>
              <w:rPr>
                <w:b/>
                <w:bCs/>
                <w:color w:val="000000" w:themeColor="text1"/>
                <w:sz w:val="2"/>
                <w:szCs w:val="2"/>
              </w:rPr>
            </w:pPr>
          </w:p>
        </w:tc>
      </w:tr>
      <w:tr w:rsidR="0097514A" w:rsidRPr="0097514A" w14:paraId="6698F440" w14:textId="77777777" w:rsidTr="00CA5594">
        <w:trPr>
          <w:trHeight w:val="299"/>
        </w:trPr>
        <w:tc>
          <w:tcPr>
            <w:tcW w:w="445" w:type="dxa"/>
            <w:vMerge/>
            <w:tcBorders>
              <w:top w:val="nil"/>
              <w:left w:val="single" w:sz="4" w:space="0" w:color="000000"/>
              <w:bottom w:val="single" w:sz="4" w:space="0" w:color="000000"/>
              <w:right w:val="single" w:sz="4" w:space="0" w:color="000000"/>
            </w:tcBorders>
          </w:tcPr>
          <w:p w14:paraId="2C39ED22"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454B0D97"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6B552455" w14:textId="77777777" w:rsidR="00DF3DF9" w:rsidRPr="0097514A" w:rsidRDefault="00DF3DF9" w:rsidP="00E34EE0">
            <w:pPr>
              <w:pStyle w:val="TableParagraph"/>
              <w:kinsoku w:val="0"/>
              <w:overflowPunct w:val="0"/>
              <w:spacing w:before="2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100617T005</w:t>
            </w:r>
          </w:p>
        </w:tc>
        <w:tc>
          <w:tcPr>
            <w:tcW w:w="2768" w:type="dxa"/>
            <w:tcBorders>
              <w:top w:val="single" w:sz="4" w:space="0" w:color="000000"/>
              <w:left w:val="single" w:sz="4" w:space="0" w:color="000000"/>
              <w:bottom w:val="single" w:sz="4" w:space="0" w:color="000000"/>
              <w:right w:val="single" w:sz="4" w:space="0" w:color="000000"/>
            </w:tcBorders>
          </w:tcPr>
          <w:p w14:paraId="3C5FBFD9" w14:textId="77777777" w:rsidR="00DF3DF9" w:rsidRPr="0097514A" w:rsidRDefault="00DF3DF9" w:rsidP="00E34EE0">
            <w:pPr>
              <w:pStyle w:val="TableParagraph"/>
              <w:kinsoku w:val="0"/>
              <w:overflowPunct w:val="0"/>
              <w:spacing w:before="14" w:line="265" w:lineRule="exact"/>
              <w:ind w:left="17" w:right="7"/>
              <w:rPr>
                <w:color w:val="000000" w:themeColor="text1"/>
                <w:sz w:val="21"/>
                <w:szCs w:val="21"/>
              </w:rPr>
            </w:pPr>
            <w:r w:rsidRPr="0097514A">
              <w:rPr>
                <w:rFonts w:hint="eastAsia"/>
                <w:color w:val="000000" w:themeColor="text1"/>
                <w:sz w:val="21"/>
                <w:szCs w:val="21"/>
              </w:rPr>
              <w:t>物理化学（Ⅰ）</w:t>
            </w:r>
          </w:p>
        </w:tc>
        <w:tc>
          <w:tcPr>
            <w:tcW w:w="365" w:type="dxa"/>
            <w:tcBorders>
              <w:top w:val="single" w:sz="4" w:space="0" w:color="000000"/>
              <w:left w:val="single" w:sz="4" w:space="0" w:color="000000"/>
              <w:bottom w:val="single" w:sz="4" w:space="0" w:color="000000"/>
              <w:right w:val="single" w:sz="4" w:space="0" w:color="000000"/>
            </w:tcBorders>
          </w:tcPr>
          <w:p w14:paraId="404FC21F" w14:textId="77777777" w:rsidR="00DF3DF9" w:rsidRPr="0097514A" w:rsidRDefault="00DF3DF9" w:rsidP="00E34EE0">
            <w:pPr>
              <w:pStyle w:val="TableParagraph"/>
              <w:kinsoku w:val="0"/>
              <w:overflowPunct w:val="0"/>
              <w:spacing w:before="2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w:t>
            </w:r>
          </w:p>
        </w:tc>
        <w:tc>
          <w:tcPr>
            <w:tcW w:w="501" w:type="dxa"/>
            <w:tcBorders>
              <w:top w:val="single" w:sz="4" w:space="0" w:color="000000"/>
              <w:left w:val="single" w:sz="4" w:space="0" w:color="000000"/>
              <w:bottom w:val="single" w:sz="4" w:space="0" w:color="000000"/>
              <w:right w:val="single" w:sz="4" w:space="0" w:color="000000"/>
            </w:tcBorders>
          </w:tcPr>
          <w:p w14:paraId="4ED6F461" w14:textId="77777777" w:rsidR="00DF3DF9" w:rsidRPr="0097514A" w:rsidRDefault="00DF3DF9" w:rsidP="00E34EE0">
            <w:pPr>
              <w:pStyle w:val="TableParagraph"/>
              <w:kinsoku w:val="0"/>
              <w:overflowPunct w:val="0"/>
              <w:spacing w:before="2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48</w:t>
            </w:r>
          </w:p>
        </w:tc>
        <w:tc>
          <w:tcPr>
            <w:tcW w:w="501" w:type="dxa"/>
            <w:tcBorders>
              <w:top w:val="single" w:sz="4" w:space="0" w:color="000000"/>
              <w:left w:val="single" w:sz="4" w:space="0" w:color="000000"/>
              <w:bottom w:val="single" w:sz="4" w:space="0" w:color="000000"/>
              <w:right w:val="single" w:sz="4" w:space="0" w:color="000000"/>
            </w:tcBorders>
          </w:tcPr>
          <w:p w14:paraId="276A1444" w14:textId="77777777" w:rsidR="00DF3DF9" w:rsidRPr="0097514A" w:rsidRDefault="00DF3DF9" w:rsidP="00E34EE0">
            <w:pPr>
              <w:pStyle w:val="TableParagraph"/>
              <w:kinsoku w:val="0"/>
              <w:overflowPunct w:val="0"/>
              <w:spacing w:before="2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48</w:t>
            </w:r>
          </w:p>
        </w:tc>
        <w:tc>
          <w:tcPr>
            <w:tcW w:w="500" w:type="dxa"/>
            <w:tcBorders>
              <w:top w:val="single" w:sz="4" w:space="0" w:color="000000"/>
              <w:left w:val="single" w:sz="4" w:space="0" w:color="000000"/>
              <w:bottom w:val="single" w:sz="4" w:space="0" w:color="000000"/>
              <w:right w:val="single" w:sz="4" w:space="0" w:color="000000"/>
            </w:tcBorders>
          </w:tcPr>
          <w:p w14:paraId="2B98452D"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BA2AC56"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7ABA22AD"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51D132F8" w14:textId="77777777" w:rsidR="00DF3DF9" w:rsidRPr="0097514A" w:rsidRDefault="00DF3DF9" w:rsidP="00E34EE0">
            <w:pPr>
              <w:pStyle w:val="TableParagraph"/>
              <w:kinsoku w:val="0"/>
              <w:overflowPunct w:val="0"/>
              <w:spacing w:before="14" w:line="265" w:lineRule="exact"/>
              <w:ind w:left="3"/>
              <w:rPr>
                <w:color w:val="000000" w:themeColor="text1"/>
                <w:sz w:val="21"/>
                <w:szCs w:val="21"/>
              </w:rPr>
            </w:pPr>
            <w:r w:rsidRPr="0097514A">
              <w:rPr>
                <w:rFonts w:hint="eastAsia"/>
                <w:color w:val="000000" w:themeColor="text1"/>
                <w:sz w:val="21"/>
                <w:szCs w:val="21"/>
              </w:rPr>
              <w:t>三</w:t>
            </w:r>
          </w:p>
        </w:tc>
        <w:tc>
          <w:tcPr>
            <w:tcW w:w="567" w:type="dxa"/>
            <w:vMerge/>
            <w:tcBorders>
              <w:top w:val="nil"/>
              <w:left w:val="single" w:sz="4" w:space="0" w:color="000000"/>
              <w:bottom w:val="single" w:sz="4" w:space="0" w:color="000000"/>
              <w:right w:val="single" w:sz="4" w:space="0" w:color="000000"/>
            </w:tcBorders>
          </w:tcPr>
          <w:p w14:paraId="619D3221" w14:textId="77777777" w:rsidR="00DF3DF9" w:rsidRPr="0097514A" w:rsidRDefault="00DF3DF9" w:rsidP="00E34EE0">
            <w:pPr>
              <w:rPr>
                <w:b/>
                <w:bCs/>
                <w:color w:val="000000" w:themeColor="text1"/>
                <w:sz w:val="2"/>
                <w:szCs w:val="2"/>
              </w:rPr>
            </w:pPr>
          </w:p>
        </w:tc>
      </w:tr>
      <w:tr w:rsidR="0097514A" w:rsidRPr="0097514A" w14:paraId="00C09E6C" w14:textId="77777777" w:rsidTr="00CA5594">
        <w:trPr>
          <w:trHeight w:val="300"/>
        </w:trPr>
        <w:tc>
          <w:tcPr>
            <w:tcW w:w="445" w:type="dxa"/>
            <w:vMerge/>
            <w:tcBorders>
              <w:top w:val="nil"/>
              <w:left w:val="single" w:sz="4" w:space="0" w:color="000000"/>
              <w:bottom w:val="single" w:sz="4" w:space="0" w:color="000000"/>
              <w:right w:val="single" w:sz="4" w:space="0" w:color="000000"/>
            </w:tcBorders>
          </w:tcPr>
          <w:p w14:paraId="14DF3A68"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52D0649F"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1FB1147C" w14:textId="77777777" w:rsidR="00DF3DF9" w:rsidRPr="0097514A" w:rsidRDefault="00DF3DF9" w:rsidP="00E34EE0">
            <w:pPr>
              <w:pStyle w:val="TableParagraph"/>
              <w:kinsoku w:val="0"/>
              <w:overflowPunct w:val="0"/>
              <w:spacing w:before="29"/>
              <w:ind w:left="62"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100617L014</w:t>
            </w:r>
          </w:p>
        </w:tc>
        <w:tc>
          <w:tcPr>
            <w:tcW w:w="2768" w:type="dxa"/>
            <w:tcBorders>
              <w:top w:val="single" w:sz="4" w:space="0" w:color="000000"/>
              <w:left w:val="single" w:sz="4" w:space="0" w:color="000000"/>
              <w:bottom w:val="single" w:sz="4" w:space="0" w:color="000000"/>
              <w:right w:val="single" w:sz="4" w:space="0" w:color="000000"/>
            </w:tcBorders>
          </w:tcPr>
          <w:p w14:paraId="676BA206" w14:textId="77777777" w:rsidR="00DF3DF9" w:rsidRPr="0097514A" w:rsidRDefault="00DF3DF9" w:rsidP="00E34EE0">
            <w:pPr>
              <w:pStyle w:val="TableParagraph"/>
              <w:kinsoku w:val="0"/>
              <w:overflowPunct w:val="0"/>
              <w:spacing w:before="15" w:line="265" w:lineRule="exact"/>
              <w:ind w:left="17" w:right="7"/>
              <w:rPr>
                <w:color w:val="000000" w:themeColor="text1"/>
                <w:sz w:val="21"/>
                <w:szCs w:val="21"/>
              </w:rPr>
            </w:pPr>
            <w:r w:rsidRPr="0097514A">
              <w:rPr>
                <w:rFonts w:hint="eastAsia"/>
                <w:color w:val="000000" w:themeColor="text1"/>
                <w:sz w:val="21"/>
                <w:szCs w:val="21"/>
              </w:rPr>
              <w:t>有机化学实验</w:t>
            </w:r>
          </w:p>
        </w:tc>
        <w:tc>
          <w:tcPr>
            <w:tcW w:w="365" w:type="dxa"/>
            <w:tcBorders>
              <w:top w:val="single" w:sz="4" w:space="0" w:color="000000"/>
              <w:left w:val="single" w:sz="4" w:space="0" w:color="000000"/>
              <w:bottom w:val="single" w:sz="4" w:space="0" w:color="000000"/>
              <w:right w:val="single" w:sz="4" w:space="0" w:color="000000"/>
            </w:tcBorders>
          </w:tcPr>
          <w:p w14:paraId="2733BD3D" w14:textId="77777777" w:rsidR="00DF3DF9" w:rsidRPr="0097514A" w:rsidRDefault="00DF3DF9" w:rsidP="00E34EE0">
            <w:pPr>
              <w:pStyle w:val="TableParagraph"/>
              <w:kinsoku w:val="0"/>
              <w:overflowPunct w:val="0"/>
              <w:spacing w:before="2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06EF86B5" w14:textId="77777777" w:rsidR="00DF3DF9" w:rsidRPr="0097514A" w:rsidRDefault="00DF3DF9" w:rsidP="00E34EE0">
            <w:pPr>
              <w:pStyle w:val="TableParagraph"/>
              <w:kinsoku w:val="0"/>
              <w:overflowPunct w:val="0"/>
              <w:spacing w:before="29"/>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2E0F946A"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26BD6500"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AD87735" w14:textId="77777777" w:rsidR="00DF3DF9" w:rsidRPr="0097514A" w:rsidRDefault="00DF3DF9" w:rsidP="00E34EE0">
            <w:pPr>
              <w:pStyle w:val="TableParagraph"/>
              <w:kinsoku w:val="0"/>
              <w:overflowPunct w:val="0"/>
              <w:spacing w:before="29"/>
              <w:ind w:left="27" w:right="19"/>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6D620DA9"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65B2EB54" w14:textId="77777777" w:rsidR="00DF3DF9" w:rsidRPr="0097514A" w:rsidRDefault="00DF3DF9" w:rsidP="00E34EE0">
            <w:pPr>
              <w:pStyle w:val="TableParagraph"/>
              <w:kinsoku w:val="0"/>
              <w:overflowPunct w:val="0"/>
              <w:spacing w:before="15" w:line="265" w:lineRule="exact"/>
              <w:ind w:left="3"/>
              <w:rPr>
                <w:color w:val="000000" w:themeColor="text1"/>
                <w:sz w:val="21"/>
                <w:szCs w:val="21"/>
              </w:rPr>
            </w:pPr>
            <w:r w:rsidRPr="0097514A">
              <w:rPr>
                <w:rFonts w:hint="eastAsia"/>
                <w:color w:val="000000" w:themeColor="text1"/>
                <w:sz w:val="21"/>
                <w:szCs w:val="21"/>
              </w:rPr>
              <w:t>三</w:t>
            </w:r>
          </w:p>
        </w:tc>
        <w:tc>
          <w:tcPr>
            <w:tcW w:w="567" w:type="dxa"/>
            <w:vMerge/>
            <w:tcBorders>
              <w:top w:val="nil"/>
              <w:left w:val="single" w:sz="4" w:space="0" w:color="000000"/>
              <w:bottom w:val="single" w:sz="4" w:space="0" w:color="000000"/>
              <w:right w:val="single" w:sz="4" w:space="0" w:color="000000"/>
            </w:tcBorders>
          </w:tcPr>
          <w:p w14:paraId="1BFAD4C1" w14:textId="77777777" w:rsidR="00DF3DF9" w:rsidRPr="0097514A" w:rsidRDefault="00DF3DF9" w:rsidP="00E34EE0">
            <w:pPr>
              <w:rPr>
                <w:b/>
                <w:bCs/>
                <w:color w:val="000000" w:themeColor="text1"/>
                <w:sz w:val="2"/>
                <w:szCs w:val="2"/>
              </w:rPr>
            </w:pPr>
          </w:p>
        </w:tc>
      </w:tr>
      <w:tr w:rsidR="0097514A" w:rsidRPr="0097514A" w14:paraId="66561E89" w14:textId="77777777" w:rsidTr="00CA5594">
        <w:trPr>
          <w:trHeight w:val="300"/>
        </w:trPr>
        <w:tc>
          <w:tcPr>
            <w:tcW w:w="445" w:type="dxa"/>
            <w:vMerge/>
            <w:tcBorders>
              <w:top w:val="nil"/>
              <w:left w:val="single" w:sz="4" w:space="0" w:color="000000"/>
              <w:bottom w:val="single" w:sz="4" w:space="0" w:color="000000"/>
              <w:right w:val="single" w:sz="4" w:space="0" w:color="000000"/>
            </w:tcBorders>
          </w:tcPr>
          <w:p w14:paraId="788A5273"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6D89EEFA"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5FA1D319" w14:textId="77777777" w:rsidR="00DF3DF9" w:rsidRPr="0097514A" w:rsidRDefault="00DF3DF9" w:rsidP="00E34EE0">
            <w:pPr>
              <w:pStyle w:val="TableParagraph"/>
              <w:kinsoku w:val="0"/>
              <w:overflowPunct w:val="0"/>
              <w:spacing w:before="29"/>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100305T075</w:t>
            </w:r>
          </w:p>
        </w:tc>
        <w:tc>
          <w:tcPr>
            <w:tcW w:w="2768" w:type="dxa"/>
            <w:tcBorders>
              <w:top w:val="single" w:sz="4" w:space="0" w:color="000000"/>
              <w:left w:val="single" w:sz="4" w:space="0" w:color="000000"/>
              <w:bottom w:val="single" w:sz="4" w:space="0" w:color="000000"/>
              <w:right w:val="single" w:sz="4" w:space="0" w:color="000000"/>
            </w:tcBorders>
          </w:tcPr>
          <w:p w14:paraId="5E2C3DAC" w14:textId="77777777" w:rsidR="00DF3DF9" w:rsidRPr="0097514A" w:rsidRDefault="00DF3DF9" w:rsidP="00E34EE0">
            <w:pPr>
              <w:pStyle w:val="TableParagraph"/>
              <w:kinsoku w:val="0"/>
              <w:overflowPunct w:val="0"/>
              <w:spacing w:before="15" w:line="265" w:lineRule="exact"/>
              <w:ind w:left="17" w:right="7"/>
              <w:rPr>
                <w:color w:val="000000" w:themeColor="text1"/>
                <w:sz w:val="21"/>
                <w:szCs w:val="21"/>
              </w:rPr>
            </w:pPr>
            <w:r w:rsidRPr="0097514A">
              <w:rPr>
                <w:rFonts w:hint="eastAsia"/>
                <w:color w:val="000000" w:themeColor="text1"/>
                <w:sz w:val="21"/>
                <w:szCs w:val="21"/>
              </w:rPr>
              <w:t>化工原理（Ⅰ）</w:t>
            </w:r>
          </w:p>
        </w:tc>
        <w:tc>
          <w:tcPr>
            <w:tcW w:w="365" w:type="dxa"/>
            <w:tcBorders>
              <w:top w:val="single" w:sz="4" w:space="0" w:color="000000"/>
              <w:left w:val="single" w:sz="4" w:space="0" w:color="000000"/>
              <w:bottom w:val="single" w:sz="4" w:space="0" w:color="000000"/>
              <w:right w:val="single" w:sz="4" w:space="0" w:color="000000"/>
            </w:tcBorders>
          </w:tcPr>
          <w:p w14:paraId="6246D649" w14:textId="77777777" w:rsidR="00DF3DF9" w:rsidRPr="0097514A" w:rsidRDefault="00DF3DF9" w:rsidP="00E34EE0">
            <w:pPr>
              <w:pStyle w:val="TableParagraph"/>
              <w:kinsoku w:val="0"/>
              <w:overflowPunct w:val="0"/>
              <w:spacing w:before="29"/>
              <w:ind w:left="32"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3.5</w:t>
            </w:r>
          </w:p>
        </w:tc>
        <w:tc>
          <w:tcPr>
            <w:tcW w:w="501" w:type="dxa"/>
            <w:tcBorders>
              <w:top w:val="single" w:sz="4" w:space="0" w:color="000000"/>
              <w:left w:val="single" w:sz="4" w:space="0" w:color="000000"/>
              <w:bottom w:val="single" w:sz="4" w:space="0" w:color="000000"/>
              <w:right w:val="single" w:sz="4" w:space="0" w:color="000000"/>
            </w:tcBorders>
          </w:tcPr>
          <w:p w14:paraId="52979073" w14:textId="77777777" w:rsidR="00DF3DF9" w:rsidRPr="0097514A" w:rsidRDefault="00DF3DF9" w:rsidP="00E34EE0">
            <w:pPr>
              <w:pStyle w:val="TableParagraph"/>
              <w:kinsoku w:val="0"/>
              <w:overflowPunct w:val="0"/>
              <w:spacing w:before="29"/>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56</w:t>
            </w:r>
          </w:p>
        </w:tc>
        <w:tc>
          <w:tcPr>
            <w:tcW w:w="501" w:type="dxa"/>
            <w:tcBorders>
              <w:top w:val="single" w:sz="4" w:space="0" w:color="000000"/>
              <w:left w:val="single" w:sz="4" w:space="0" w:color="000000"/>
              <w:bottom w:val="single" w:sz="4" w:space="0" w:color="000000"/>
              <w:right w:val="single" w:sz="4" w:space="0" w:color="000000"/>
            </w:tcBorders>
          </w:tcPr>
          <w:p w14:paraId="1B8D7521" w14:textId="77777777" w:rsidR="00DF3DF9" w:rsidRPr="0097514A" w:rsidRDefault="00DF3DF9" w:rsidP="00E34EE0">
            <w:pPr>
              <w:pStyle w:val="TableParagraph"/>
              <w:kinsoku w:val="0"/>
              <w:overflowPunct w:val="0"/>
              <w:spacing w:before="29"/>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56</w:t>
            </w:r>
          </w:p>
        </w:tc>
        <w:tc>
          <w:tcPr>
            <w:tcW w:w="500" w:type="dxa"/>
            <w:tcBorders>
              <w:top w:val="single" w:sz="4" w:space="0" w:color="000000"/>
              <w:left w:val="single" w:sz="4" w:space="0" w:color="000000"/>
              <w:bottom w:val="single" w:sz="4" w:space="0" w:color="000000"/>
              <w:right w:val="single" w:sz="4" w:space="0" w:color="000000"/>
            </w:tcBorders>
          </w:tcPr>
          <w:p w14:paraId="1CD3354D"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DB09B4B"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B4281A9"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3174FC26" w14:textId="77777777" w:rsidR="00DF3DF9" w:rsidRPr="0097514A" w:rsidRDefault="00DF3DF9" w:rsidP="00E34EE0">
            <w:pPr>
              <w:pStyle w:val="TableParagraph"/>
              <w:kinsoku w:val="0"/>
              <w:overflowPunct w:val="0"/>
              <w:spacing w:before="15" w:line="265" w:lineRule="exact"/>
              <w:ind w:left="3"/>
              <w:rPr>
                <w:color w:val="000000" w:themeColor="text1"/>
                <w:sz w:val="21"/>
                <w:szCs w:val="21"/>
              </w:rPr>
            </w:pPr>
            <w:r w:rsidRPr="0097514A">
              <w:rPr>
                <w:rFonts w:hint="eastAsia"/>
                <w:color w:val="000000" w:themeColor="text1"/>
                <w:sz w:val="21"/>
                <w:szCs w:val="21"/>
              </w:rPr>
              <w:t>四</w:t>
            </w:r>
          </w:p>
        </w:tc>
        <w:tc>
          <w:tcPr>
            <w:tcW w:w="567" w:type="dxa"/>
            <w:vMerge/>
            <w:tcBorders>
              <w:top w:val="nil"/>
              <w:left w:val="single" w:sz="4" w:space="0" w:color="000000"/>
              <w:bottom w:val="single" w:sz="4" w:space="0" w:color="000000"/>
              <w:right w:val="single" w:sz="4" w:space="0" w:color="000000"/>
            </w:tcBorders>
          </w:tcPr>
          <w:p w14:paraId="6FFA09C8" w14:textId="77777777" w:rsidR="00DF3DF9" w:rsidRPr="0097514A" w:rsidRDefault="00DF3DF9" w:rsidP="00E34EE0">
            <w:pPr>
              <w:rPr>
                <w:b/>
                <w:bCs/>
                <w:color w:val="000000" w:themeColor="text1"/>
                <w:sz w:val="2"/>
                <w:szCs w:val="2"/>
              </w:rPr>
            </w:pPr>
          </w:p>
        </w:tc>
      </w:tr>
      <w:tr w:rsidR="0097514A" w:rsidRPr="0097514A" w14:paraId="0C2F4A1E" w14:textId="77777777" w:rsidTr="00CA5594">
        <w:trPr>
          <w:trHeight w:val="339"/>
        </w:trPr>
        <w:tc>
          <w:tcPr>
            <w:tcW w:w="445" w:type="dxa"/>
            <w:vMerge/>
            <w:tcBorders>
              <w:top w:val="nil"/>
              <w:left w:val="single" w:sz="4" w:space="0" w:color="000000"/>
              <w:bottom w:val="single" w:sz="4" w:space="0" w:color="000000"/>
              <w:right w:val="single" w:sz="4" w:space="0" w:color="000000"/>
            </w:tcBorders>
          </w:tcPr>
          <w:p w14:paraId="10DE68BB"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3F64842F"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0E2FC609" w14:textId="77777777" w:rsidR="00DF3DF9" w:rsidRPr="0097514A" w:rsidRDefault="00DF3DF9" w:rsidP="00E34EE0">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100617T006</w:t>
            </w:r>
          </w:p>
        </w:tc>
        <w:tc>
          <w:tcPr>
            <w:tcW w:w="2768" w:type="dxa"/>
            <w:tcBorders>
              <w:top w:val="single" w:sz="4" w:space="0" w:color="000000"/>
              <w:left w:val="single" w:sz="4" w:space="0" w:color="000000"/>
              <w:bottom w:val="single" w:sz="4" w:space="0" w:color="000000"/>
              <w:right w:val="single" w:sz="4" w:space="0" w:color="000000"/>
            </w:tcBorders>
          </w:tcPr>
          <w:p w14:paraId="59CCFB45" w14:textId="77777777" w:rsidR="00DF3DF9" w:rsidRPr="0097514A" w:rsidRDefault="00DF3DF9" w:rsidP="00E34EE0">
            <w:pPr>
              <w:pStyle w:val="TableParagraph"/>
              <w:kinsoku w:val="0"/>
              <w:overflowPunct w:val="0"/>
              <w:spacing w:before="34"/>
              <w:ind w:left="17" w:right="7"/>
              <w:rPr>
                <w:color w:val="000000" w:themeColor="text1"/>
                <w:sz w:val="21"/>
                <w:szCs w:val="21"/>
              </w:rPr>
            </w:pPr>
            <w:r w:rsidRPr="0097514A">
              <w:rPr>
                <w:rFonts w:hint="eastAsia"/>
                <w:color w:val="000000" w:themeColor="text1"/>
                <w:sz w:val="21"/>
                <w:szCs w:val="21"/>
              </w:rPr>
              <w:t>物理化学（Ⅱ）</w:t>
            </w:r>
          </w:p>
        </w:tc>
        <w:tc>
          <w:tcPr>
            <w:tcW w:w="365" w:type="dxa"/>
            <w:tcBorders>
              <w:top w:val="single" w:sz="4" w:space="0" w:color="000000"/>
              <w:left w:val="single" w:sz="4" w:space="0" w:color="000000"/>
              <w:bottom w:val="single" w:sz="4" w:space="0" w:color="000000"/>
              <w:right w:val="single" w:sz="4" w:space="0" w:color="000000"/>
            </w:tcBorders>
          </w:tcPr>
          <w:p w14:paraId="27D06228" w14:textId="77777777" w:rsidR="00DF3DF9" w:rsidRPr="0097514A" w:rsidRDefault="00DF3DF9" w:rsidP="00E34EE0">
            <w:pPr>
              <w:pStyle w:val="TableParagraph"/>
              <w:kinsoku w:val="0"/>
              <w:overflowPunct w:val="0"/>
              <w:spacing w:before="4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w:t>
            </w:r>
          </w:p>
        </w:tc>
        <w:tc>
          <w:tcPr>
            <w:tcW w:w="501" w:type="dxa"/>
            <w:tcBorders>
              <w:top w:val="single" w:sz="4" w:space="0" w:color="000000"/>
              <w:left w:val="single" w:sz="4" w:space="0" w:color="000000"/>
              <w:bottom w:val="single" w:sz="4" w:space="0" w:color="000000"/>
              <w:right w:val="single" w:sz="4" w:space="0" w:color="000000"/>
            </w:tcBorders>
          </w:tcPr>
          <w:p w14:paraId="00525514" w14:textId="77777777" w:rsidR="00DF3DF9" w:rsidRPr="0097514A" w:rsidRDefault="00DF3DF9" w:rsidP="00E34EE0">
            <w:pPr>
              <w:pStyle w:val="TableParagraph"/>
              <w:kinsoku w:val="0"/>
              <w:overflowPunct w:val="0"/>
              <w:spacing w:before="4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48</w:t>
            </w:r>
          </w:p>
        </w:tc>
        <w:tc>
          <w:tcPr>
            <w:tcW w:w="501" w:type="dxa"/>
            <w:tcBorders>
              <w:top w:val="single" w:sz="4" w:space="0" w:color="000000"/>
              <w:left w:val="single" w:sz="4" w:space="0" w:color="000000"/>
              <w:bottom w:val="single" w:sz="4" w:space="0" w:color="000000"/>
              <w:right w:val="single" w:sz="4" w:space="0" w:color="000000"/>
            </w:tcBorders>
          </w:tcPr>
          <w:p w14:paraId="71968ABF" w14:textId="77777777" w:rsidR="00DF3DF9" w:rsidRPr="0097514A" w:rsidRDefault="00DF3DF9" w:rsidP="00E34EE0">
            <w:pPr>
              <w:pStyle w:val="TableParagraph"/>
              <w:kinsoku w:val="0"/>
              <w:overflowPunct w:val="0"/>
              <w:spacing w:before="4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48</w:t>
            </w:r>
          </w:p>
        </w:tc>
        <w:tc>
          <w:tcPr>
            <w:tcW w:w="500" w:type="dxa"/>
            <w:tcBorders>
              <w:top w:val="single" w:sz="4" w:space="0" w:color="000000"/>
              <w:left w:val="single" w:sz="4" w:space="0" w:color="000000"/>
              <w:bottom w:val="single" w:sz="4" w:space="0" w:color="000000"/>
              <w:right w:val="single" w:sz="4" w:space="0" w:color="000000"/>
            </w:tcBorders>
          </w:tcPr>
          <w:p w14:paraId="3755C137"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FE23E8F"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586DD26"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31DED58B" w14:textId="77777777" w:rsidR="00DF3DF9" w:rsidRPr="0097514A" w:rsidRDefault="00DF3DF9" w:rsidP="00E34EE0">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四</w:t>
            </w:r>
          </w:p>
        </w:tc>
        <w:tc>
          <w:tcPr>
            <w:tcW w:w="567" w:type="dxa"/>
            <w:vMerge/>
            <w:tcBorders>
              <w:top w:val="nil"/>
              <w:left w:val="single" w:sz="4" w:space="0" w:color="000000"/>
              <w:bottom w:val="single" w:sz="4" w:space="0" w:color="000000"/>
              <w:right w:val="single" w:sz="4" w:space="0" w:color="000000"/>
            </w:tcBorders>
          </w:tcPr>
          <w:p w14:paraId="4CB30E10" w14:textId="77777777" w:rsidR="00DF3DF9" w:rsidRPr="0097514A" w:rsidRDefault="00DF3DF9" w:rsidP="00E34EE0">
            <w:pPr>
              <w:rPr>
                <w:b/>
                <w:bCs/>
                <w:color w:val="000000" w:themeColor="text1"/>
                <w:sz w:val="2"/>
                <w:szCs w:val="2"/>
              </w:rPr>
            </w:pPr>
          </w:p>
        </w:tc>
      </w:tr>
      <w:tr w:rsidR="0097514A" w:rsidRPr="0097514A" w14:paraId="673F1C36" w14:textId="77777777" w:rsidTr="00CA5594">
        <w:trPr>
          <w:trHeight w:val="340"/>
        </w:trPr>
        <w:tc>
          <w:tcPr>
            <w:tcW w:w="445" w:type="dxa"/>
            <w:vMerge/>
            <w:tcBorders>
              <w:top w:val="nil"/>
              <w:left w:val="single" w:sz="4" w:space="0" w:color="000000"/>
              <w:bottom w:val="single" w:sz="4" w:space="0" w:color="000000"/>
              <w:right w:val="single" w:sz="4" w:space="0" w:color="000000"/>
            </w:tcBorders>
          </w:tcPr>
          <w:p w14:paraId="0D3B0D42"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2D7864D6"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7EC120A2" w14:textId="77777777" w:rsidR="00DF3DF9" w:rsidRPr="0097514A" w:rsidRDefault="00DF3DF9" w:rsidP="00E34EE0">
            <w:pPr>
              <w:pStyle w:val="TableParagraph"/>
              <w:kinsoku w:val="0"/>
              <w:overflowPunct w:val="0"/>
              <w:spacing w:before="49"/>
              <w:ind w:left="62"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100617L015</w:t>
            </w:r>
          </w:p>
        </w:tc>
        <w:tc>
          <w:tcPr>
            <w:tcW w:w="2768" w:type="dxa"/>
            <w:tcBorders>
              <w:top w:val="single" w:sz="4" w:space="0" w:color="000000"/>
              <w:left w:val="single" w:sz="4" w:space="0" w:color="000000"/>
              <w:bottom w:val="single" w:sz="4" w:space="0" w:color="000000"/>
              <w:right w:val="single" w:sz="4" w:space="0" w:color="000000"/>
            </w:tcBorders>
          </w:tcPr>
          <w:p w14:paraId="520DDE36" w14:textId="77777777" w:rsidR="00DF3DF9" w:rsidRPr="0097514A" w:rsidRDefault="00DF3DF9" w:rsidP="00E34EE0">
            <w:pPr>
              <w:pStyle w:val="TableParagraph"/>
              <w:kinsoku w:val="0"/>
              <w:overflowPunct w:val="0"/>
              <w:spacing w:before="35"/>
              <w:ind w:left="17" w:right="7"/>
              <w:rPr>
                <w:color w:val="000000" w:themeColor="text1"/>
                <w:sz w:val="21"/>
                <w:szCs w:val="21"/>
              </w:rPr>
            </w:pPr>
            <w:r w:rsidRPr="0097514A">
              <w:rPr>
                <w:rFonts w:hint="eastAsia"/>
                <w:color w:val="000000" w:themeColor="text1"/>
                <w:sz w:val="21"/>
                <w:szCs w:val="21"/>
              </w:rPr>
              <w:t>物理化学实验（Ⅰ）</w:t>
            </w:r>
          </w:p>
        </w:tc>
        <w:tc>
          <w:tcPr>
            <w:tcW w:w="365" w:type="dxa"/>
            <w:tcBorders>
              <w:top w:val="single" w:sz="4" w:space="0" w:color="000000"/>
              <w:left w:val="single" w:sz="4" w:space="0" w:color="000000"/>
              <w:bottom w:val="single" w:sz="4" w:space="0" w:color="000000"/>
              <w:right w:val="single" w:sz="4" w:space="0" w:color="000000"/>
            </w:tcBorders>
          </w:tcPr>
          <w:p w14:paraId="7912A517" w14:textId="77777777" w:rsidR="00DF3DF9" w:rsidRPr="0097514A" w:rsidRDefault="00DF3DF9" w:rsidP="00E34EE0">
            <w:pPr>
              <w:pStyle w:val="TableParagraph"/>
              <w:kinsoku w:val="0"/>
              <w:overflowPunct w:val="0"/>
              <w:spacing w:before="4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w:t>
            </w:r>
          </w:p>
        </w:tc>
        <w:tc>
          <w:tcPr>
            <w:tcW w:w="501" w:type="dxa"/>
            <w:tcBorders>
              <w:top w:val="single" w:sz="4" w:space="0" w:color="000000"/>
              <w:left w:val="single" w:sz="4" w:space="0" w:color="000000"/>
              <w:bottom w:val="single" w:sz="4" w:space="0" w:color="000000"/>
              <w:right w:val="single" w:sz="4" w:space="0" w:color="000000"/>
            </w:tcBorders>
          </w:tcPr>
          <w:p w14:paraId="5B545DA3" w14:textId="77777777" w:rsidR="00DF3DF9" w:rsidRPr="0097514A" w:rsidRDefault="00DF3DF9" w:rsidP="00E34EE0">
            <w:pPr>
              <w:pStyle w:val="TableParagraph"/>
              <w:kinsoku w:val="0"/>
              <w:overflowPunct w:val="0"/>
              <w:spacing w:before="49"/>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1" w:type="dxa"/>
            <w:tcBorders>
              <w:top w:val="single" w:sz="4" w:space="0" w:color="000000"/>
              <w:left w:val="single" w:sz="4" w:space="0" w:color="000000"/>
              <w:bottom w:val="single" w:sz="4" w:space="0" w:color="000000"/>
              <w:right w:val="single" w:sz="4" w:space="0" w:color="000000"/>
            </w:tcBorders>
          </w:tcPr>
          <w:p w14:paraId="4E9920D6"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638D9DC9"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AEB2560" w14:textId="77777777" w:rsidR="00DF3DF9" w:rsidRPr="0097514A" w:rsidRDefault="00DF3DF9" w:rsidP="00E34EE0">
            <w:pPr>
              <w:pStyle w:val="TableParagraph"/>
              <w:kinsoku w:val="0"/>
              <w:overflowPunct w:val="0"/>
              <w:spacing w:before="49"/>
              <w:ind w:left="27" w:right="19"/>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1" w:type="dxa"/>
            <w:tcBorders>
              <w:top w:val="single" w:sz="4" w:space="0" w:color="000000"/>
              <w:left w:val="single" w:sz="4" w:space="0" w:color="000000"/>
              <w:bottom w:val="single" w:sz="4" w:space="0" w:color="000000"/>
              <w:right w:val="single" w:sz="4" w:space="0" w:color="000000"/>
            </w:tcBorders>
          </w:tcPr>
          <w:p w14:paraId="3A05A94B"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063C7EC9" w14:textId="77777777" w:rsidR="00DF3DF9" w:rsidRPr="0097514A" w:rsidRDefault="00DF3DF9" w:rsidP="00E34EE0">
            <w:pPr>
              <w:pStyle w:val="TableParagraph"/>
              <w:kinsoku w:val="0"/>
              <w:overflowPunct w:val="0"/>
              <w:spacing w:before="35"/>
              <w:ind w:left="3"/>
              <w:rPr>
                <w:color w:val="000000" w:themeColor="text1"/>
                <w:sz w:val="21"/>
                <w:szCs w:val="21"/>
              </w:rPr>
            </w:pPr>
            <w:r w:rsidRPr="0097514A">
              <w:rPr>
                <w:rFonts w:hint="eastAsia"/>
                <w:color w:val="000000" w:themeColor="text1"/>
                <w:sz w:val="21"/>
                <w:szCs w:val="21"/>
              </w:rPr>
              <w:t>四</w:t>
            </w:r>
          </w:p>
        </w:tc>
        <w:tc>
          <w:tcPr>
            <w:tcW w:w="567" w:type="dxa"/>
            <w:vMerge/>
            <w:tcBorders>
              <w:top w:val="nil"/>
              <w:left w:val="single" w:sz="4" w:space="0" w:color="000000"/>
              <w:bottom w:val="single" w:sz="4" w:space="0" w:color="000000"/>
              <w:right w:val="single" w:sz="4" w:space="0" w:color="000000"/>
            </w:tcBorders>
          </w:tcPr>
          <w:p w14:paraId="59D8A502" w14:textId="77777777" w:rsidR="00DF3DF9" w:rsidRPr="0097514A" w:rsidRDefault="00DF3DF9" w:rsidP="00E34EE0">
            <w:pPr>
              <w:rPr>
                <w:b/>
                <w:bCs/>
                <w:color w:val="000000" w:themeColor="text1"/>
                <w:sz w:val="2"/>
                <w:szCs w:val="2"/>
              </w:rPr>
            </w:pPr>
          </w:p>
        </w:tc>
      </w:tr>
      <w:tr w:rsidR="0097514A" w:rsidRPr="0097514A" w14:paraId="0A2AF0FE" w14:textId="77777777" w:rsidTr="00CA5594">
        <w:trPr>
          <w:trHeight w:val="340"/>
        </w:trPr>
        <w:tc>
          <w:tcPr>
            <w:tcW w:w="445" w:type="dxa"/>
            <w:vMerge/>
            <w:tcBorders>
              <w:top w:val="nil"/>
              <w:left w:val="single" w:sz="4" w:space="0" w:color="000000"/>
              <w:bottom w:val="single" w:sz="4" w:space="0" w:color="000000"/>
              <w:right w:val="single" w:sz="4" w:space="0" w:color="000000"/>
            </w:tcBorders>
          </w:tcPr>
          <w:p w14:paraId="7B2A1F53"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1A00BFF2"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29D06615" w14:textId="77777777" w:rsidR="00DF3DF9" w:rsidRPr="0097514A" w:rsidRDefault="00DF3DF9" w:rsidP="00E34EE0">
            <w:pPr>
              <w:pStyle w:val="TableParagraph"/>
              <w:kinsoku w:val="0"/>
              <w:overflowPunct w:val="0"/>
              <w:spacing w:before="48"/>
              <w:ind w:left="62"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100617L016</w:t>
            </w:r>
          </w:p>
        </w:tc>
        <w:tc>
          <w:tcPr>
            <w:tcW w:w="2768" w:type="dxa"/>
            <w:tcBorders>
              <w:top w:val="single" w:sz="4" w:space="0" w:color="000000"/>
              <w:left w:val="single" w:sz="4" w:space="0" w:color="000000"/>
              <w:bottom w:val="single" w:sz="4" w:space="0" w:color="000000"/>
              <w:right w:val="single" w:sz="4" w:space="0" w:color="000000"/>
            </w:tcBorders>
          </w:tcPr>
          <w:p w14:paraId="3AE8EBD3" w14:textId="77777777" w:rsidR="00DF3DF9" w:rsidRPr="0097514A" w:rsidRDefault="00DF3DF9" w:rsidP="00E34EE0">
            <w:pPr>
              <w:pStyle w:val="TableParagraph"/>
              <w:kinsoku w:val="0"/>
              <w:overflowPunct w:val="0"/>
              <w:spacing w:before="34"/>
              <w:ind w:left="17" w:right="7"/>
              <w:rPr>
                <w:color w:val="000000" w:themeColor="text1"/>
                <w:sz w:val="21"/>
                <w:szCs w:val="21"/>
              </w:rPr>
            </w:pPr>
            <w:r w:rsidRPr="0097514A">
              <w:rPr>
                <w:rFonts w:hint="eastAsia"/>
                <w:color w:val="000000" w:themeColor="text1"/>
                <w:sz w:val="21"/>
                <w:szCs w:val="21"/>
              </w:rPr>
              <w:t>物理化学实验（Ⅱ）</w:t>
            </w:r>
          </w:p>
        </w:tc>
        <w:tc>
          <w:tcPr>
            <w:tcW w:w="365" w:type="dxa"/>
            <w:tcBorders>
              <w:top w:val="single" w:sz="4" w:space="0" w:color="000000"/>
              <w:left w:val="single" w:sz="4" w:space="0" w:color="000000"/>
              <w:bottom w:val="single" w:sz="4" w:space="0" w:color="000000"/>
              <w:right w:val="single" w:sz="4" w:space="0" w:color="000000"/>
            </w:tcBorders>
          </w:tcPr>
          <w:p w14:paraId="14ABE056" w14:textId="77777777" w:rsidR="00DF3DF9" w:rsidRPr="0097514A" w:rsidRDefault="00DF3DF9" w:rsidP="00E34EE0">
            <w:pPr>
              <w:pStyle w:val="TableParagraph"/>
              <w:kinsoku w:val="0"/>
              <w:overflowPunct w:val="0"/>
              <w:spacing w:before="48"/>
              <w:ind w:left="32"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1.5</w:t>
            </w:r>
          </w:p>
        </w:tc>
        <w:tc>
          <w:tcPr>
            <w:tcW w:w="501" w:type="dxa"/>
            <w:tcBorders>
              <w:top w:val="single" w:sz="4" w:space="0" w:color="000000"/>
              <w:left w:val="single" w:sz="4" w:space="0" w:color="000000"/>
              <w:bottom w:val="single" w:sz="4" w:space="0" w:color="000000"/>
              <w:right w:val="single" w:sz="4" w:space="0" w:color="000000"/>
            </w:tcBorders>
          </w:tcPr>
          <w:p w14:paraId="20C9FF30" w14:textId="77777777" w:rsidR="00DF3DF9" w:rsidRPr="0097514A" w:rsidRDefault="00DF3DF9" w:rsidP="00E34EE0">
            <w:pPr>
              <w:pStyle w:val="TableParagraph"/>
              <w:kinsoku w:val="0"/>
              <w:overflowPunct w:val="0"/>
              <w:spacing w:before="4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24</w:t>
            </w:r>
          </w:p>
        </w:tc>
        <w:tc>
          <w:tcPr>
            <w:tcW w:w="501" w:type="dxa"/>
            <w:tcBorders>
              <w:top w:val="single" w:sz="4" w:space="0" w:color="000000"/>
              <w:left w:val="single" w:sz="4" w:space="0" w:color="000000"/>
              <w:bottom w:val="single" w:sz="4" w:space="0" w:color="000000"/>
              <w:right w:val="single" w:sz="4" w:space="0" w:color="000000"/>
            </w:tcBorders>
          </w:tcPr>
          <w:p w14:paraId="004F93E8"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07E9D8FE"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3136341C" w14:textId="77777777" w:rsidR="00DF3DF9" w:rsidRPr="0097514A" w:rsidRDefault="00DF3DF9" w:rsidP="00E34EE0">
            <w:pPr>
              <w:pStyle w:val="TableParagraph"/>
              <w:kinsoku w:val="0"/>
              <w:overflowPunct w:val="0"/>
              <w:spacing w:before="48"/>
              <w:ind w:left="27" w:right="19"/>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24</w:t>
            </w:r>
          </w:p>
        </w:tc>
        <w:tc>
          <w:tcPr>
            <w:tcW w:w="501" w:type="dxa"/>
            <w:tcBorders>
              <w:top w:val="single" w:sz="4" w:space="0" w:color="000000"/>
              <w:left w:val="single" w:sz="4" w:space="0" w:color="000000"/>
              <w:bottom w:val="single" w:sz="4" w:space="0" w:color="000000"/>
              <w:right w:val="single" w:sz="4" w:space="0" w:color="000000"/>
            </w:tcBorders>
          </w:tcPr>
          <w:p w14:paraId="0779E1FE"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69DF90F8" w14:textId="77777777" w:rsidR="00DF3DF9" w:rsidRPr="0097514A" w:rsidRDefault="00DF3DF9" w:rsidP="00E34EE0">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五</w:t>
            </w:r>
          </w:p>
        </w:tc>
        <w:tc>
          <w:tcPr>
            <w:tcW w:w="567" w:type="dxa"/>
            <w:vMerge/>
            <w:tcBorders>
              <w:top w:val="nil"/>
              <w:left w:val="single" w:sz="4" w:space="0" w:color="000000"/>
              <w:bottom w:val="single" w:sz="4" w:space="0" w:color="000000"/>
              <w:right w:val="single" w:sz="4" w:space="0" w:color="000000"/>
            </w:tcBorders>
          </w:tcPr>
          <w:p w14:paraId="40C96B6C" w14:textId="77777777" w:rsidR="00DF3DF9" w:rsidRPr="0097514A" w:rsidRDefault="00DF3DF9" w:rsidP="00E34EE0">
            <w:pPr>
              <w:rPr>
                <w:b/>
                <w:bCs/>
                <w:color w:val="000000" w:themeColor="text1"/>
                <w:sz w:val="2"/>
                <w:szCs w:val="2"/>
              </w:rPr>
            </w:pPr>
          </w:p>
        </w:tc>
      </w:tr>
      <w:tr w:rsidR="0097514A" w:rsidRPr="0097514A" w14:paraId="541C16FB" w14:textId="77777777" w:rsidTr="00CA5594">
        <w:trPr>
          <w:trHeight w:val="339"/>
        </w:trPr>
        <w:tc>
          <w:tcPr>
            <w:tcW w:w="445" w:type="dxa"/>
            <w:vMerge/>
            <w:tcBorders>
              <w:top w:val="nil"/>
              <w:left w:val="single" w:sz="4" w:space="0" w:color="000000"/>
              <w:bottom w:val="single" w:sz="4" w:space="0" w:color="000000"/>
              <w:right w:val="single" w:sz="4" w:space="0" w:color="000000"/>
            </w:tcBorders>
          </w:tcPr>
          <w:p w14:paraId="2C6C0330"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46C303C8"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4274E41A" w14:textId="77777777" w:rsidR="00DF3DF9" w:rsidRPr="0097514A" w:rsidRDefault="00DF3DF9" w:rsidP="00E34EE0">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100305T076</w:t>
            </w:r>
          </w:p>
        </w:tc>
        <w:tc>
          <w:tcPr>
            <w:tcW w:w="2768" w:type="dxa"/>
            <w:tcBorders>
              <w:top w:val="single" w:sz="4" w:space="0" w:color="000000"/>
              <w:left w:val="single" w:sz="4" w:space="0" w:color="000000"/>
              <w:bottom w:val="single" w:sz="4" w:space="0" w:color="000000"/>
              <w:right w:val="single" w:sz="4" w:space="0" w:color="000000"/>
            </w:tcBorders>
          </w:tcPr>
          <w:p w14:paraId="195F881F" w14:textId="77777777" w:rsidR="00DF3DF9" w:rsidRPr="0097514A" w:rsidRDefault="00DF3DF9" w:rsidP="00E34EE0">
            <w:pPr>
              <w:pStyle w:val="TableParagraph"/>
              <w:kinsoku w:val="0"/>
              <w:overflowPunct w:val="0"/>
              <w:spacing w:before="34"/>
              <w:ind w:left="17" w:right="7"/>
              <w:rPr>
                <w:color w:val="000000" w:themeColor="text1"/>
                <w:sz w:val="21"/>
                <w:szCs w:val="21"/>
              </w:rPr>
            </w:pPr>
            <w:r w:rsidRPr="0097514A">
              <w:rPr>
                <w:rFonts w:hint="eastAsia"/>
                <w:color w:val="000000" w:themeColor="text1"/>
                <w:sz w:val="21"/>
                <w:szCs w:val="21"/>
              </w:rPr>
              <w:t>化工原理（Ⅱ）</w:t>
            </w:r>
          </w:p>
        </w:tc>
        <w:tc>
          <w:tcPr>
            <w:tcW w:w="365" w:type="dxa"/>
            <w:tcBorders>
              <w:top w:val="single" w:sz="4" w:space="0" w:color="000000"/>
              <w:left w:val="single" w:sz="4" w:space="0" w:color="000000"/>
              <w:bottom w:val="single" w:sz="4" w:space="0" w:color="000000"/>
              <w:right w:val="single" w:sz="4" w:space="0" w:color="000000"/>
            </w:tcBorders>
          </w:tcPr>
          <w:p w14:paraId="00F5DC77" w14:textId="77777777" w:rsidR="00DF3DF9" w:rsidRPr="0097514A" w:rsidRDefault="00DF3DF9" w:rsidP="00E34EE0">
            <w:pPr>
              <w:pStyle w:val="TableParagraph"/>
              <w:kinsoku w:val="0"/>
              <w:overflowPunct w:val="0"/>
              <w:spacing w:before="48"/>
              <w:ind w:left="32"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3.5</w:t>
            </w:r>
          </w:p>
        </w:tc>
        <w:tc>
          <w:tcPr>
            <w:tcW w:w="501" w:type="dxa"/>
            <w:tcBorders>
              <w:top w:val="single" w:sz="4" w:space="0" w:color="000000"/>
              <w:left w:val="single" w:sz="4" w:space="0" w:color="000000"/>
              <w:bottom w:val="single" w:sz="4" w:space="0" w:color="000000"/>
              <w:right w:val="single" w:sz="4" w:space="0" w:color="000000"/>
            </w:tcBorders>
          </w:tcPr>
          <w:p w14:paraId="7317747B" w14:textId="77777777" w:rsidR="00DF3DF9" w:rsidRPr="0097514A" w:rsidRDefault="00DF3DF9" w:rsidP="00E34EE0">
            <w:pPr>
              <w:pStyle w:val="TableParagraph"/>
              <w:kinsoku w:val="0"/>
              <w:overflowPunct w:val="0"/>
              <w:spacing w:before="48"/>
              <w:ind w:left="27" w:right="17"/>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56</w:t>
            </w:r>
          </w:p>
        </w:tc>
        <w:tc>
          <w:tcPr>
            <w:tcW w:w="501" w:type="dxa"/>
            <w:tcBorders>
              <w:top w:val="single" w:sz="4" w:space="0" w:color="000000"/>
              <w:left w:val="single" w:sz="4" w:space="0" w:color="000000"/>
              <w:bottom w:val="single" w:sz="4" w:space="0" w:color="000000"/>
              <w:right w:val="single" w:sz="4" w:space="0" w:color="000000"/>
            </w:tcBorders>
          </w:tcPr>
          <w:p w14:paraId="65DC75D0" w14:textId="77777777" w:rsidR="00DF3DF9" w:rsidRPr="0097514A" w:rsidRDefault="00DF3DF9" w:rsidP="00E34EE0">
            <w:pPr>
              <w:pStyle w:val="TableParagraph"/>
              <w:kinsoku w:val="0"/>
              <w:overflowPunct w:val="0"/>
              <w:spacing w:before="4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56</w:t>
            </w:r>
          </w:p>
        </w:tc>
        <w:tc>
          <w:tcPr>
            <w:tcW w:w="500" w:type="dxa"/>
            <w:tcBorders>
              <w:top w:val="single" w:sz="4" w:space="0" w:color="000000"/>
              <w:left w:val="single" w:sz="4" w:space="0" w:color="000000"/>
              <w:bottom w:val="single" w:sz="4" w:space="0" w:color="000000"/>
              <w:right w:val="single" w:sz="4" w:space="0" w:color="000000"/>
            </w:tcBorders>
          </w:tcPr>
          <w:p w14:paraId="55A09DEE"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DD7867C"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04F006A"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11CFB349" w14:textId="77777777" w:rsidR="00DF3DF9" w:rsidRPr="0097514A" w:rsidRDefault="00DF3DF9" w:rsidP="00E34EE0">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五</w:t>
            </w:r>
          </w:p>
        </w:tc>
        <w:tc>
          <w:tcPr>
            <w:tcW w:w="567" w:type="dxa"/>
            <w:vMerge/>
            <w:tcBorders>
              <w:top w:val="nil"/>
              <w:left w:val="single" w:sz="4" w:space="0" w:color="000000"/>
              <w:bottom w:val="single" w:sz="4" w:space="0" w:color="000000"/>
              <w:right w:val="single" w:sz="4" w:space="0" w:color="000000"/>
            </w:tcBorders>
          </w:tcPr>
          <w:p w14:paraId="681DA3A6" w14:textId="77777777" w:rsidR="00DF3DF9" w:rsidRPr="0097514A" w:rsidRDefault="00DF3DF9" w:rsidP="00E34EE0">
            <w:pPr>
              <w:rPr>
                <w:b/>
                <w:bCs/>
                <w:color w:val="000000" w:themeColor="text1"/>
                <w:sz w:val="2"/>
                <w:szCs w:val="2"/>
              </w:rPr>
            </w:pPr>
          </w:p>
        </w:tc>
      </w:tr>
      <w:tr w:rsidR="0097514A" w:rsidRPr="0097514A" w14:paraId="607A1428" w14:textId="77777777" w:rsidTr="00CA5594">
        <w:trPr>
          <w:trHeight w:val="340"/>
        </w:trPr>
        <w:tc>
          <w:tcPr>
            <w:tcW w:w="445" w:type="dxa"/>
            <w:vMerge/>
            <w:tcBorders>
              <w:top w:val="nil"/>
              <w:left w:val="single" w:sz="4" w:space="0" w:color="000000"/>
              <w:bottom w:val="single" w:sz="4" w:space="0" w:color="000000"/>
              <w:right w:val="single" w:sz="4" w:space="0" w:color="000000"/>
            </w:tcBorders>
          </w:tcPr>
          <w:p w14:paraId="54AA88CE"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2D4F16B6"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4E270FB8" w14:textId="77777777" w:rsidR="00DF3DF9" w:rsidRPr="0097514A" w:rsidRDefault="00DF3DF9" w:rsidP="00E34EE0">
            <w:pPr>
              <w:pStyle w:val="TableParagraph"/>
              <w:kinsoku w:val="0"/>
              <w:overflowPunct w:val="0"/>
              <w:spacing w:before="49"/>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100513E006</w:t>
            </w:r>
          </w:p>
        </w:tc>
        <w:tc>
          <w:tcPr>
            <w:tcW w:w="2768" w:type="dxa"/>
            <w:tcBorders>
              <w:top w:val="single" w:sz="4" w:space="0" w:color="000000"/>
              <w:left w:val="single" w:sz="4" w:space="0" w:color="000000"/>
              <w:bottom w:val="single" w:sz="4" w:space="0" w:color="000000"/>
              <w:right w:val="single" w:sz="4" w:space="0" w:color="000000"/>
            </w:tcBorders>
          </w:tcPr>
          <w:p w14:paraId="4B92EA3F" w14:textId="77777777" w:rsidR="00DF3DF9" w:rsidRPr="0097514A" w:rsidRDefault="00DF3DF9" w:rsidP="00E34EE0">
            <w:pPr>
              <w:pStyle w:val="TableParagraph"/>
              <w:kinsoku w:val="0"/>
              <w:overflowPunct w:val="0"/>
              <w:spacing w:before="35"/>
              <w:ind w:left="17" w:right="7"/>
              <w:rPr>
                <w:color w:val="000000" w:themeColor="text1"/>
                <w:sz w:val="21"/>
                <w:szCs w:val="21"/>
              </w:rPr>
            </w:pPr>
            <w:r w:rsidRPr="0097514A">
              <w:rPr>
                <w:rFonts w:hint="eastAsia"/>
                <w:color w:val="000000" w:themeColor="text1"/>
                <w:sz w:val="21"/>
                <w:szCs w:val="21"/>
              </w:rPr>
              <w:t>电工学及实验</w:t>
            </w:r>
          </w:p>
        </w:tc>
        <w:tc>
          <w:tcPr>
            <w:tcW w:w="365" w:type="dxa"/>
            <w:tcBorders>
              <w:top w:val="single" w:sz="4" w:space="0" w:color="000000"/>
              <w:left w:val="single" w:sz="4" w:space="0" w:color="000000"/>
              <w:bottom w:val="single" w:sz="4" w:space="0" w:color="000000"/>
              <w:right w:val="single" w:sz="4" w:space="0" w:color="000000"/>
            </w:tcBorders>
          </w:tcPr>
          <w:p w14:paraId="5E315C02" w14:textId="77777777" w:rsidR="00DF3DF9" w:rsidRPr="0097514A" w:rsidRDefault="00DF3DF9" w:rsidP="00E34EE0">
            <w:pPr>
              <w:pStyle w:val="TableParagraph"/>
              <w:kinsoku w:val="0"/>
              <w:overflowPunct w:val="0"/>
              <w:spacing w:before="4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26A3B2DD" w14:textId="77777777" w:rsidR="00DF3DF9" w:rsidRPr="0097514A" w:rsidRDefault="00DF3DF9" w:rsidP="00E34EE0">
            <w:pPr>
              <w:pStyle w:val="TableParagraph"/>
              <w:kinsoku w:val="0"/>
              <w:overflowPunct w:val="0"/>
              <w:spacing w:before="49"/>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71117E9B" w14:textId="77777777" w:rsidR="00DF3DF9" w:rsidRPr="0097514A" w:rsidRDefault="00DF3DF9" w:rsidP="00E34EE0">
            <w:pPr>
              <w:pStyle w:val="TableParagraph"/>
              <w:kinsoku w:val="0"/>
              <w:overflowPunct w:val="0"/>
              <w:spacing w:before="49"/>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24</w:t>
            </w:r>
          </w:p>
        </w:tc>
        <w:tc>
          <w:tcPr>
            <w:tcW w:w="500" w:type="dxa"/>
            <w:tcBorders>
              <w:top w:val="single" w:sz="4" w:space="0" w:color="000000"/>
              <w:left w:val="single" w:sz="4" w:space="0" w:color="000000"/>
              <w:bottom w:val="single" w:sz="4" w:space="0" w:color="000000"/>
              <w:right w:val="single" w:sz="4" w:space="0" w:color="000000"/>
            </w:tcBorders>
          </w:tcPr>
          <w:p w14:paraId="4732F499"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8DE67D4" w14:textId="77777777" w:rsidR="00DF3DF9" w:rsidRPr="0097514A" w:rsidRDefault="00DF3DF9" w:rsidP="00E34EE0">
            <w:pPr>
              <w:pStyle w:val="TableParagraph"/>
              <w:kinsoku w:val="0"/>
              <w:overflowPunct w:val="0"/>
              <w:spacing w:before="49"/>
              <w:ind w:left="7"/>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8</w:t>
            </w:r>
          </w:p>
        </w:tc>
        <w:tc>
          <w:tcPr>
            <w:tcW w:w="501" w:type="dxa"/>
            <w:tcBorders>
              <w:top w:val="single" w:sz="4" w:space="0" w:color="000000"/>
              <w:left w:val="single" w:sz="4" w:space="0" w:color="000000"/>
              <w:bottom w:val="single" w:sz="4" w:space="0" w:color="000000"/>
              <w:right w:val="single" w:sz="4" w:space="0" w:color="000000"/>
            </w:tcBorders>
          </w:tcPr>
          <w:p w14:paraId="5741E61D"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1625C5EC" w14:textId="77777777" w:rsidR="00DF3DF9" w:rsidRPr="0097514A" w:rsidRDefault="00DF3DF9" w:rsidP="00E34EE0">
            <w:pPr>
              <w:pStyle w:val="TableParagraph"/>
              <w:kinsoku w:val="0"/>
              <w:overflowPunct w:val="0"/>
              <w:spacing w:before="35"/>
              <w:ind w:left="3"/>
              <w:rPr>
                <w:color w:val="000000" w:themeColor="text1"/>
                <w:sz w:val="21"/>
                <w:szCs w:val="21"/>
              </w:rPr>
            </w:pPr>
            <w:r w:rsidRPr="0097514A">
              <w:rPr>
                <w:rFonts w:hint="eastAsia"/>
                <w:color w:val="000000" w:themeColor="text1"/>
                <w:sz w:val="21"/>
                <w:szCs w:val="21"/>
              </w:rPr>
              <w:t>五</w:t>
            </w:r>
          </w:p>
        </w:tc>
        <w:tc>
          <w:tcPr>
            <w:tcW w:w="567" w:type="dxa"/>
            <w:vMerge/>
            <w:tcBorders>
              <w:top w:val="nil"/>
              <w:left w:val="single" w:sz="4" w:space="0" w:color="000000"/>
              <w:bottom w:val="single" w:sz="4" w:space="0" w:color="000000"/>
              <w:right w:val="single" w:sz="4" w:space="0" w:color="000000"/>
            </w:tcBorders>
          </w:tcPr>
          <w:p w14:paraId="4226AAFA" w14:textId="77777777" w:rsidR="00DF3DF9" w:rsidRPr="0097514A" w:rsidRDefault="00DF3DF9" w:rsidP="00E34EE0">
            <w:pPr>
              <w:rPr>
                <w:b/>
                <w:bCs/>
                <w:color w:val="000000" w:themeColor="text1"/>
                <w:sz w:val="2"/>
                <w:szCs w:val="2"/>
              </w:rPr>
            </w:pPr>
          </w:p>
        </w:tc>
      </w:tr>
      <w:tr w:rsidR="0097514A" w:rsidRPr="0097514A" w14:paraId="1DFBCB26" w14:textId="77777777" w:rsidTr="00CA5594">
        <w:trPr>
          <w:trHeight w:val="340"/>
        </w:trPr>
        <w:tc>
          <w:tcPr>
            <w:tcW w:w="445" w:type="dxa"/>
            <w:vMerge/>
            <w:tcBorders>
              <w:top w:val="nil"/>
              <w:left w:val="single" w:sz="4" w:space="0" w:color="000000"/>
              <w:bottom w:val="single" w:sz="4" w:space="0" w:color="000000"/>
              <w:right w:val="single" w:sz="4" w:space="0" w:color="000000"/>
            </w:tcBorders>
          </w:tcPr>
          <w:p w14:paraId="46642C7B"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0C0B3E62"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2664E4F5" w14:textId="77777777" w:rsidR="00DF3DF9" w:rsidRPr="0097514A" w:rsidRDefault="00DF3DF9" w:rsidP="00E34EE0">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100305P017</w:t>
            </w:r>
          </w:p>
        </w:tc>
        <w:tc>
          <w:tcPr>
            <w:tcW w:w="2768" w:type="dxa"/>
            <w:tcBorders>
              <w:top w:val="single" w:sz="4" w:space="0" w:color="000000"/>
              <w:left w:val="single" w:sz="4" w:space="0" w:color="000000"/>
              <w:bottom w:val="single" w:sz="4" w:space="0" w:color="000000"/>
              <w:right w:val="single" w:sz="4" w:space="0" w:color="000000"/>
            </w:tcBorders>
          </w:tcPr>
          <w:p w14:paraId="07B05D0E" w14:textId="77777777" w:rsidR="00DF3DF9" w:rsidRPr="0097514A" w:rsidRDefault="00DF3DF9" w:rsidP="00E34EE0">
            <w:pPr>
              <w:pStyle w:val="TableParagraph"/>
              <w:kinsoku w:val="0"/>
              <w:overflowPunct w:val="0"/>
              <w:spacing w:before="34"/>
              <w:ind w:left="17" w:right="7"/>
              <w:rPr>
                <w:color w:val="000000" w:themeColor="text1"/>
                <w:sz w:val="21"/>
                <w:szCs w:val="21"/>
              </w:rPr>
            </w:pPr>
            <w:r w:rsidRPr="0097514A">
              <w:rPr>
                <w:rFonts w:hint="eastAsia"/>
                <w:color w:val="000000" w:themeColor="text1"/>
                <w:sz w:val="21"/>
                <w:szCs w:val="21"/>
              </w:rPr>
              <w:t>化工原理实验（Ⅰ）</w:t>
            </w:r>
          </w:p>
        </w:tc>
        <w:tc>
          <w:tcPr>
            <w:tcW w:w="365" w:type="dxa"/>
            <w:tcBorders>
              <w:top w:val="single" w:sz="4" w:space="0" w:color="000000"/>
              <w:left w:val="single" w:sz="4" w:space="0" w:color="000000"/>
              <w:bottom w:val="single" w:sz="4" w:space="0" w:color="000000"/>
              <w:right w:val="single" w:sz="4" w:space="0" w:color="000000"/>
            </w:tcBorders>
          </w:tcPr>
          <w:p w14:paraId="13EE9198" w14:textId="77777777" w:rsidR="00DF3DF9" w:rsidRPr="0097514A" w:rsidRDefault="00DF3DF9" w:rsidP="00E34EE0">
            <w:pPr>
              <w:pStyle w:val="TableParagraph"/>
              <w:kinsoku w:val="0"/>
              <w:overflowPunct w:val="0"/>
              <w:spacing w:before="4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w:t>
            </w:r>
          </w:p>
        </w:tc>
        <w:tc>
          <w:tcPr>
            <w:tcW w:w="501" w:type="dxa"/>
            <w:tcBorders>
              <w:top w:val="single" w:sz="4" w:space="0" w:color="000000"/>
              <w:left w:val="single" w:sz="4" w:space="0" w:color="000000"/>
              <w:bottom w:val="single" w:sz="4" w:space="0" w:color="000000"/>
              <w:right w:val="single" w:sz="4" w:space="0" w:color="000000"/>
            </w:tcBorders>
          </w:tcPr>
          <w:p w14:paraId="42542DD7" w14:textId="77777777" w:rsidR="00DF3DF9" w:rsidRPr="0097514A" w:rsidRDefault="00DF3DF9" w:rsidP="00E34EE0">
            <w:pPr>
              <w:pStyle w:val="TableParagraph"/>
              <w:kinsoku w:val="0"/>
              <w:overflowPunct w:val="0"/>
              <w:spacing w:before="4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1" w:type="dxa"/>
            <w:tcBorders>
              <w:top w:val="single" w:sz="4" w:space="0" w:color="000000"/>
              <w:left w:val="single" w:sz="4" w:space="0" w:color="000000"/>
              <w:bottom w:val="single" w:sz="4" w:space="0" w:color="000000"/>
              <w:right w:val="single" w:sz="4" w:space="0" w:color="000000"/>
            </w:tcBorders>
          </w:tcPr>
          <w:p w14:paraId="326F5EBB"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75920CAA"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7EFCC2B3" w14:textId="77777777" w:rsidR="00DF3DF9" w:rsidRPr="0097514A" w:rsidRDefault="00DF3DF9" w:rsidP="00E34EE0">
            <w:pPr>
              <w:pStyle w:val="TableParagraph"/>
              <w:kinsoku w:val="0"/>
              <w:overflowPunct w:val="0"/>
              <w:spacing w:before="48"/>
              <w:ind w:left="27" w:right="19"/>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1" w:type="dxa"/>
            <w:tcBorders>
              <w:top w:val="single" w:sz="4" w:space="0" w:color="000000"/>
              <w:left w:val="single" w:sz="4" w:space="0" w:color="000000"/>
              <w:bottom w:val="single" w:sz="4" w:space="0" w:color="000000"/>
              <w:right w:val="single" w:sz="4" w:space="0" w:color="000000"/>
            </w:tcBorders>
          </w:tcPr>
          <w:p w14:paraId="41C6516D"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702E9AEF" w14:textId="77777777" w:rsidR="00DF3DF9" w:rsidRPr="0097514A" w:rsidRDefault="00DF3DF9" w:rsidP="00E34EE0">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五</w:t>
            </w:r>
          </w:p>
        </w:tc>
        <w:tc>
          <w:tcPr>
            <w:tcW w:w="567" w:type="dxa"/>
            <w:vMerge/>
            <w:tcBorders>
              <w:top w:val="nil"/>
              <w:left w:val="single" w:sz="4" w:space="0" w:color="000000"/>
              <w:bottom w:val="single" w:sz="4" w:space="0" w:color="000000"/>
              <w:right w:val="single" w:sz="4" w:space="0" w:color="000000"/>
            </w:tcBorders>
          </w:tcPr>
          <w:p w14:paraId="46FAC8F2" w14:textId="77777777" w:rsidR="00DF3DF9" w:rsidRPr="0097514A" w:rsidRDefault="00DF3DF9" w:rsidP="00E34EE0">
            <w:pPr>
              <w:rPr>
                <w:b/>
                <w:bCs/>
                <w:color w:val="000000" w:themeColor="text1"/>
                <w:sz w:val="2"/>
                <w:szCs w:val="2"/>
              </w:rPr>
            </w:pPr>
          </w:p>
        </w:tc>
      </w:tr>
      <w:tr w:rsidR="0097514A" w:rsidRPr="0097514A" w14:paraId="6D8935EC" w14:textId="77777777" w:rsidTr="00CA5594">
        <w:trPr>
          <w:trHeight w:val="339"/>
        </w:trPr>
        <w:tc>
          <w:tcPr>
            <w:tcW w:w="445" w:type="dxa"/>
            <w:vMerge/>
            <w:tcBorders>
              <w:top w:val="nil"/>
              <w:left w:val="single" w:sz="4" w:space="0" w:color="000000"/>
              <w:bottom w:val="single" w:sz="4" w:space="0" w:color="000000"/>
              <w:right w:val="single" w:sz="4" w:space="0" w:color="000000"/>
            </w:tcBorders>
          </w:tcPr>
          <w:p w14:paraId="5FAD4579"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154F168A"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16206EF9" w14:textId="77777777" w:rsidR="00DF3DF9" w:rsidRPr="0097514A" w:rsidRDefault="00DF3DF9" w:rsidP="00E34EE0">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100305P018</w:t>
            </w:r>
          </w:p>
        </w:tc>
        <w:tc>
          <w:tcPr>
            <w:tcW w:w="2768" w:type="dxa"/>
            <w:tcBorders>
              <w:top w:val="single" w:sz="4" w:space="0" w:color="000000"/>
              <w:left w:val="single" w:sz="4" w:space="0" w:color="000000"/>
              <w:bottom w:val="single" w:sz="4" w:space="0" w:color="000000"/>
              <w:right w:val="single" w:sz="4" w:space="0" w:color="000000"/>
            </w:tcBorders>
          </w:tcPr>
          <w:p w14:paraId="754DFAD4" w14:textId="77777777" w:rsidR="00DF3DF9" w:rsidRPr="0097514A" w:rsidRDefault="00DF3DF9" w:rsidP="00E34EE0">
            <w:pPr>
              <w:pStyle w:val="TableParagraph"/>
              <w:kinsoku w:val="0"/>
              <w:overflowPunct w:val="0"/>
              <w:spacing w:before="34"/>
              <w:ind w:left="17" w:right="7"/>
              <w:rPr>
                <w:color w:val="000000" w:themeColor="text1"/>
                <w:sz w:val="21"/>
                <w:szCs w:val="21"/>
              </w:rPr>
            </w:pPr>
            <w:r w:rsidRPr="0097514A">
              <w:rPr>
                <w:rFonts w:hint="eastAsia"/>
                <w:color w:val="000000" w:themeColor="text1"/>
                <w:sz w:val="21"/>
                <w:szCs w:val="21"/>
              </w:rPr>
              <w:t>化工原理实验（Ⅱ）</w:t>
            </w:r>
          </w:p>
        </w:tc>
        <w:tc>
          <w:tcPr>
            <w:tcW w:w="365" w:type="dxa"/>
            <w:tcBorders>
              <w:top w:val="single" w:sz="4" w:space="0" w:color="000000"/>
              <w:left w:val="single" w:sz="4" w:space="0" w:color="000000"/>
              <w:bottom w:val="single" w:sz="4" w:space="0" w:color="000000"/>
              <w:right w:val="single" w:sz="4" w:space="0" w:color="000000"/>
            </w:tcBorders>
          </w:tcPr>
          <w:p w14:paraId="4B9C95F2" w14:textId="77777777" w:rsidR="00DF3DF9" w:rsidRPr="0097514A" w:rsidRDefault="00DF3DF9" w:rsidP="00E34EE0">
            <w:pPr>
              <w:pStyle w:val="TableParagraph"/>
              <w:kinsoku w:val="0"/>
              <w:overflowPunct w:val="0"/>
              <w:spacing w:before="4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w:t>
            </w:r>
          </w:p>
        </w:tc>
        <w:tc>
          <w:tcPr>
            <w:tcW w:w="501" w:type="dxa"/>
            <w:tcBorders>
              <w:top w:val="single" w:sz="4" w:space="0" w:color="000000"/>
              <w:left w:val="single" w:sz="4" w:space="0" w:color="000000"/>
              <w:bottom w:val="single" w:sz="4" w:space="0" w:color="000000"/>
              <w:right w:val="single" w:sz="4" w:space="0" w:color="000000"/>
            </w:tcBorders>
          </w:tcPr>
          <w:p w14:paraId="5131335D" w14:textId="77777777" w:rsidR="00DF3DF9" w:rsidRPr="0097514A" w:rsidRDefault="00DF3DF9" w:rsidP="00E34EE0">
            <w:pPr>
              <w:pStyle w:val="TableParagraph"/>
              <w:kinsoku w:val="0"/>
              <w:overflowPunct w:val="0"/>
              <w:spacing w:before="4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1" w:type="dxa"/>
            <w:tcBorders>
              <w:top w:val="single" w:sz="4" w:space="0" w:color="000000"/>
              <w:left w:val="single" w:sz="4" w:space="0" w:color="000000"/>
              <w:bottom w:val="single" w:sz="4" w:space="0" w:color="000000"/>
              <w:right w:val="single" w:sz="4" w:space="0" w:color="000000"/>
            </w:tcBorders>
          </w:tcPr>
          <w:p w14:paraId="678C5771"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0E037008"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34ED9E8D" w14:textId="77777777" w:rsidR="00DF3DF9" w:rsidRPr="0097514A" w:rsidRDefault="00DF3DF9" w:rsidP="00E34EE0">
            <w:pPr>
              <w:pStyle w:val="TableParagraph"/>
              <w:kinsoku w:val="0"/>
              <w:overflowPunct w:val="0"/>
              <w:spacing w:before="48"/>
              <w:ind w:left="27" w:right="19"/>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1" w:type="dxa"/>
            <w:tcBorders>
              <w:top w:val="single" w:sz="4" w:space="0" w:color="000000"/>
              <w:left w:val="single" w:sz="4" w:space="0" w:color="000000"/>
              <w:bottom w:val="single" w:sz="4" w:space="0" w:color="000000"/>
              <w:right w:val="single" w:sz="4" w:space="0" w:color="000000"/>
            </w:tcBorders>
          </w:tcPr>
          <w:p w14:paraId="1AE8512E"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5D7F0FE6" w14:textId="77777777" w:rsidR="00DF3DF9" w:rsidRPr="0097514A" w:rsidRDefault="00DF3DF9" w:rsidP="00E34EE0">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六</w:t>
            </w:r>
          </w:p>
        </w:tc>
        <w:tc>
          <w:tcPr>
            <w:tcW w:w="567" w:type="dxa"/>
            <w:vMerge/>
            <w:tcBorders>
              <w:top w:val="nil"/>
              <w:left w:val="single" w:sz="4" w:space="0" w:color="000000"/>
              <w:bottom w:val="single" w:sz="4" w:space="0" w:color="000000"/>
              <w:right w:val="single" w:sz="4" w:space="0" w:color="000000"/>
            </w:tcBorders>
          </w:tcPr>
          <w:p w14:paraId="6E91E19D" w14:textId="77777777" w:rsidR="00DF3DF9" w:rsidRPr="0097514A" w:rsidRDefault="00DF3DF9" w:rsidP="00E34EE0">
            <w:pPr>
              <w:rPr>
                <w:b/>
                <w:bCs/>
                <w:color w:val="000000" w:themeColor="text1"/>
                <w:sz w:val="2"/>
                <w:szCs w:val="2"/>
              </w:rPr>
            </w:pPr>
          </w:p>
        </w:tc>
      </w:tr>
      <w:tr w:rsidR="0097514A" w:rsidRPr="0097514A" w14:paraId="6F335325" w14:textId="77777777" w:rsidTr="00CA5594">
        <w:trPr>
          <w:trHeight w:val="340"/>
        </w:trPr>
        <w:tc>
          <w:tcPr>
            <w:tcW w:w="445" w:type="dxa"/>
            <w:vMerge w:val="restart"/>
            <w:tcBorders>
              <w:top w:val="single" w:sz="4" w:space="0" w:color="000000"/>
              <w:left w:val="single" w:sz="4" w:space="0" w:color="000000"/>
              <w:bottom w:val="single" w:sz="4" w:space="0" w:color="000000"/>
              <w:right w:val="single" w:sz="4" w:space="0" w:color="000000"/>
            </w:tcBorders>
          </w:tcPr>
          <w:p w14:paraId="43E6A289" w14:textId="77777777" w:rsidR="00DF3DF9" w:rsidRPr="0097514A" w:rsidRDefault="00DF3DF9" w:rsidP="00E34EE0">
            <w:pPr>
              <w:pStyle w:val="TableParagraph"/>
              <w:kinsoku w:val="0"/>
              <w:overflowPunct w:val="0"/>
              <w:jc w:val="left"/>
              <w:rPr>
                <w:b/>
                <w:bCs/>
                <w:color w:val="000000" w:themeColor="text1"/>
                <w:sz w:val="20"/>
                <w:szCs w:val="20"/>
              </w:rPr>
            </w:pPr>
          </w:p>
          <w:p w14:paraId="01F628BB" w14:textId="77777777" w:rsidR="00DF3DF9" w:rsidRPr="0097514A" w:rsidRDefault="00DF3DF9" w:rsidP="00E34EE0">
            <w:pPr>
              <w:pStyle w:val="TableParagraph"/>
              <w:kinsoku w:val="0"/>
              <w:overflowPunct w:val="0"/>
              <w:jc w:val="left"/>
              <w:rPr>
                <w:b/>
                <w:bCs/>
                <w:color w:val="000000" w:themeColor="text1"/>
                <w:sz w:val="20"/>
                <w:szCs w:val="20"/>
              </w:rPr>
            </w:pPr>
          </w:p>
          <w:p w14:paraId="5B8541EF" w14:textId="77777777" w:rsidR="00DF3DF9" w:rsidRPr="0097514A" w:rsidRDefault="00DF3DF9" w:rsidP="00E34EE0">
            <w:pPr>
              <w:pStyle w:val="TableParagraph"/>
              <w:kinsoku w:val="0"/>
              <w:overflowPunct w:val="0"/>
              <w:jc w:val="left"/>
              <w:rPr>
                <w:b/>
                <w:bCs/>
                <w:color w:val="000000" w:themeColor="text1"/>
                <w:sz w:val="20"/>
                <w:szCs w:val="20"/>
              </w:rPr>
            </w:pPr>
          </w:p>
          <w:p w14:paraId="223F49EA" w14:textId="77777777" w:rsidR="00DF3DF9" w:rsidRPr="0097514A" w:rsidRDefault="00DF3DF9" w:rsidP="00E34EE0">
            <w:pPr>
              <w:pStyle w:val="TableParagraph"/>
              <w:kinsoku w:val="0"/>
              <w:overflowPunct w:val="0"/>
              <w:jc w:val="left"/>
              <w:rPr>
                <w:b/>
                <w:bCs/>
                <w:color w:val="000000" w:themeColor="text1"/>
                <w:sz w:val="20"/>
                <w:szCs w:val="20"/>
              </w:rPr>
            </w:pPr>
          </w:p>
          <w:p w14:paraId="7103698D" w14:textId="77777777" w:rsidR="00DF3DF9" w:rsidRPr="0097514A" w:rsidRDefault="00DF3DF9" w:rsidP="00E34EE0">
            <w:pPr>
              <w:pStyle w:val="TableParagraph"/>
              <w:kinsoku w:val="0"/>
              <w:overflowPunct w:val="0"/>
              <w:jc w:val="left"/>
              <w:rPr>
                <w:b/>
                <w:bCs/>
                <w:color w:val="000000" w:themeColor="text1"/>
                <w:sz w:val="20"/>
                <w:szCs w:val="20"/>
              </w:rPr>
            </w:pPr>
          </w:p>
          <w:p w14:paraId="2AF5345E" w14:textId="77777777" w:rsidR="00DF3DF9" w:rsidRPr="0097514A" w:rsidRDefault="00DF3DF9" w:rsidP="00E34EE0">
            <w:pPr>
              <w:pStyle w:val="TableParagraph"/>
              <w:kinsoku w:val="0"/>
              <w:overflowPunct w:val="0"/>
              <w:jc w:val="left"/>
              <w:rPr>
                <w:b/>
                <w:bCs/>
                <w:color w:val="000000" w:themeColor="text1"/>
                <w:sz w:val="20"/>
                <w:szCs w:val="20"/>
              </w:rPr>
            </w:pPr>
          </w:p>
          <w:p w14:paraId="1BE6D497" w14:textId="77777777" w:rsidR="00DF3DF9" w:rsidRPr="0097514A" w:rsidRDefault="00DF3DF9" w:rsidP="00E34EE0">
            <w:pPr>
              <w:pStyle w:val="TableParagraph"/>
              <w:kinsoku w:val="0"/>
              <w:overflowPunct w:val="0"/>
              <w:spacing w:before="179" w:line="187" w:lineRule="auto"/>
              <w:ind w:left="178" w:right="167"/>
              <w:jc w:val="both"/>
              <w:rPr>
                <w:color w:val="000000" w:themeColor="text1"/>
                <w:sz w:val="21"/>
                <w:szCs w:val="21"/>
              </w:rPr>
            </w:pPr>
            <w:r w:rsidRPr="0097514A">
              <w:rPr>
                <w:rFonts w:hint="eastAsia"/>
                <w:color w:val="000000" w:themeColor="text1"/>
                <w:sz w:val="21"/>
                <w:szCs w:val="21"/>
              </w:rPr>
              <w:t>专业必修课</w:t>
            </w:r>
          </w:p>
        </w:tc>
        <w:tc>
          <w:tcPr>
            <w:tcW w:w="425" w:type="dxa"/>
            <w:vMerge w:val="restart"/>
            <w:tcBorders>
              <w:top w:val="single" w:sz="4" w:space="0" w:color="000000"/>
              <w:left w:val="single" w:sz="4" w:space="0" w:color="000000"/>
              <w:bottom w:val="single" w:sz="4" w:space="0" w:color="000000"/>
              <w:right w:val="single" w:sz="4" w:space="0" w:color="000000"/>
            </w:tcBorders>
          </w:tcPr>
          <w:p w14:paraId="0176618D" w14:textId="77777777" w:rsidR="00DF3DF9" w:rsidRPr="0097514A" w:rsidRDefault="00DF3DF9" w:rsidP="00E34EE0">
            <w:pPr>
              <w:pStyle w:val="TableParagraph"/>
              <w:kinsoku w:val="0"/>
              <w:overflowPunct w:val="0"/>
              <w:spacing w:before="3"/>
              <w:jc w:val="left"/>
              <w:rPr>
                <w:b/>
                <w:bCs/>
                <w:color w:val="000000" w:themeColor="text1"/>
                <w:sz w:val="28"/>
                <w:szCs w:val="28"/>
              </w:rPr>
            </w:pPr>
          </w:p>
          <w:p w14:paraId="358916A5" w14:textId="77777777" w:rsidR="00DF3DF9" w:rsidRPr="0097514A" w:rsidRDefault="00DF3DF9" w:rsidP="00E34EE0">
            <w:pPr>
              <w:pStyle w:val="TableParagraph"/>
              <w:kinsoku w:val="0"/>
              <w:overflowPunct w:val="0"/>
              <w:spacing w:line="187" w:lineRule="auto"/>
              <w:ind w:left="177" w:right="166"/>
              <w:jc w:val="both"/>
              <w:rPr>
                <w:color w:val="000000" w:themeColor="text1"/>
                <w:sz w:val="21"/>
                <w:szCs w:val="21"/>
              </w:rPr>
            </w:pPr>
            <w:r w:rsidRPr="0097514A">
              <w:rPr>
                <w:rFonts w:hint="eastAsia"/>
                <w:color w:val="000000" w:themeColor="text1"/>
                <w:sz w:val="21"/>
                <w:szCs w:val="21"/>
              </w:rPr>
              <w:t>专业基础课</w:t>
            </w:r>
          </w:p>
        </w:tc>
        <w:tc>
          <w:tcPr>
            <w:tcW w:w="1276" w:type="dxa"/>
            <w:tcBorders>
              <w:top w:val="single" w:sz="4" w:space="0" w:color="000000"/>
              <w:left w:val="single" w:sz="4" w:space="0" w:color="000000"/>
              <w:bottom w:val="single" w:sz="4" w:space="0" w:color="000000"/>
              <w:right w:val="single" w:sz="4" w:space="0" w:color="000000"/>
            </w:tcBorders>
          </w:tcPr>
          <w:p w14:paraId="6736892A" w14:textId="77777777" w:rsidR="00DF3DF9" w:rsidRPr="0097514A" w:rsidRDefault="00DF3DF9" w:rsidP="00E34EE0">
            <w:pPr>
              <w:pStyle w:val="TableParagraph"/>
              <w:kinsoku w:val="0"/>
              <w:overflowPunct w:val="0"/>
              <w:spacing w:before="49"/>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100410T033</w:t>
            </w:r>
          </w:p>
        </w:tc>
        <w:tc>
          <w:tcPr>
            <w:tcW w:w="2768" w:type="dxa"/>
            <w:tcBorders>
              <w:top w:val="single" w:sz="4" w:space="0" w:color="000000"/>
              <w:left w:val="single" w:sz="4" w:space="0" w:color="000000"/>
              <w:bottom w:val="single" w:sz="4" w:space="0" w:color="000000"/>
              <w:right w:val="single" w:sz="4" w:space="0" w:color="000000"/>
            </w:tcBorders>
          </w:tcPr>
          <w:p w14:paraId="3238F1AA" w14:textId="77777777" w:rsidR="00DF3DF9" w:rsidRPr="0097514A" w:rsidRDefault="00DF3DF9" w:rsidP="00E34EE0">
            <w:pPr>
              <w:pStyle w:val="TableParagraph"/>
              <w:kinsoku w:val="0"/>
              <w:overflowPunct w:val="0"/>
              <w:spacing w:before="22"/>
              <w:ind w:left="18" w:right="7"/>
              <w:rPr>
                <w:color w:val="000000" w:themeColor="text1"/>
                <w:sz w:val="21"/>
                <w:szCs w:val="21"/>
              </w:rPr>
            </w:pPr>
            <w:r w:rsidRPr="0097514A">
              <w:rPr>
                <w:rFonts w:hint="eastAsia"/>
                <w:color w:val="000000" w:themeColor="text1"/>
                <w:sz w:val="21"/>
                <w:szCs w:val="21"/>
              </w:rPr>
              <w:t>工程力学（环工）</w:t>
            </w:r>
          </w:p>
        </w:tc>
        <w:tc>
          <w:tcPr>
            <w:tcW w:w="365" w:type="dxa"/>
            <w:tcBorders>
              <w:top w:val="single" w:sz="4" w:space="0" w:color="000000"/>
              <w:left w:val="single" w:sz="4" w:space="0" w:color="000000"/>
              <w:bottom w:val="single" w:sz="4" w:space="0" w:color="000000"/>
              <w:right w:val="single" w:sz="4" w:space="0" w:color="000000"/>
            </w:tcBorders>
          </w:tcPr>
          <w:p w14:paraId="4D9BE5B1" w14:textId="77777777" w:rsidR="00DF3DF9" w:rsidRPr="0097514A" w:rsidRDefault="00DF3DF9" w:rsidP="00E34EE0">
            <w:pPr>
              <w:pStyle w:val="TableParagraph"/>
              <w:kinsoku w:val="0"/>
              <w:overflowPunct w:val="0"/>
              <w:spacing w:before="4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w:t>
            </w:r>
          </w:p>
        </w:tc>
        <w:tc>
          <w:tcPr>
            <w:tcW w:w="501" w:type="dxa"/>
            <w:tcBorders>
              <w:top w:val="single" w:sz="4" w:space="0" w:color="000000"/>
              <w:left w:val="single" w:sz="4" w:space="0" w:color="000000"/>
              <w:bottom w:val="single" w:sz="4" w:space="0" w:color="000000"/>
              <w:right w:val="single" w:sz="4" w:space="0" w:color="000000"/>
            </w:tcBorders>
          </w:tcPr>
          <w:p w14:paraId="70C79675" w14:textId="77777777" w:rsidR="00DF3DF9" w:rsidRPr="0097514A" w:rsidRDefault="00DF3DF9" w:rsidP="00E34EE0">
            <w:pPr>
              <w:pStyle w:val="TableParagraph"/>
              <w:kinsoku w:val="0"/>
              <w:overflowPunct w:val="0"/>
              <w:spacing w:before="49"/>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48</w:t>
            </w:r>
          </w:p>
        </w:tc>
        <w:tc>
          <w:tcPr>
            <w:tcW w:w="501" w:type="dxa"/>
            <w:tcBorders>
              <w:top w:val="single" w:sz="4" w:space="0" w:color="000000"/>
              <w:left w:val="single" w:sz="4" w:space="0" w:color="000000"/>
              <w:bottom w:val="single" w:sz="4" w:space="0" w:color="000000"/>
              <w:right w:val="single" w:sz="4" w:space="0" w:color="000000"/>
            </w:tcBorders>
          </w:tcPr>
          <w:p w14:paraId="33E3FA92" w14:textId="77777777" w:rsidR="00DF3DF9" w:rsidRPr="0097514A" w:rsidRDefault="00DF3DF9" w:rsidP="00E34EE0">
            <w:pPr>
              <w:pStyle w:val="TableParagraph"/>
              <w:kinsoku w:val="0"/>
              <w:overflowPunct w:val="0"/>
              <w:spacing w:before="49"/>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48</w:t>
            </w:r>
          </w:p>
        </w:tc>
        <w:tc>
          <w:tcPr>
            <w:tcW w:w="500" w:type="dxa"/>
            <w:tcBorders>
              <w:top w:val="single" w:sz="4" w:space="0" w:color="000000"/>
              <w:left w:val="single" w:sz="4" w:space="0" w:color="000000"/>
              <w:bottom w:val="single" w:sz="4" w:space="0" w:color="000000"/>
              <w:right w:val="single" w:sz="4" w:space="0" w:color="000000"/>
            </w:tcBorders>
          </w:tcPr>
          <w:p w14:paraId="4C107473"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E504F92"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A096E2D"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36D4A1E5" w14:textId="77777777" w:rsidR="00DF3DF9" w:rsidRPr="0097514A" w:rsidRDefault="00DF3DF9" w:rsidP="00E34EE0">
            <w:pPr>
              <w:pStyle w:val="TableParagraph"/>
              <w:kinsoku w:val="0"/>
              <w:overflowPunct w:val="0"/>
              <w:spacing w:before="35"/>
              <w:ind w:left="3"/>
              <w:rPr>
                <w:color w:val="000000" w:themeColor="text1"/>
                <w:sz w:val="21"/>
                <w:szCs w:val="21"/>
              </w:rPr>
            </w:pPr>
            <w:r w:rsidRPr="0097514A">
              <w:rPr>
                <w:rFonts w:hint="eastAsia"/>
                <w:color w:val="000000" w:themeColor="text1"/>
                <w:sz w:val="21"/>
                <w:szCs w:val="21"/>
              </w:rPr>
              <w:t>四</w:t>
            </w:r>
          </w:p>
        </w:tc>
        <w:tc>
          <w:tcPr>
            <w:tcW w:w="567" w:type="dxa"/>
            <w:vMerge w:val="restart"/>
            <w:tcBorders>
              <w:top w:val="single" w:sz="4" w:space="0" w:color="000000"/>
              <w:left w:val="single" w:sz="4" w:space="0" w:color="000000"/>
              <w:bottom w:val="single" w:sz="4" w:space="0" w:color="000000"/>
              <w:right w:val="single" w:sz="4" w:space="0" w:color="000000"/>
            </w:tcBorders>
          </w:tcPr>
          <w:p w14:paraId="16539719" w14:textId="77777777" w:rsidR="00DF3DF9" w:rsidRPr="0097514A" w:rsidRDefault="00DF3DF9" w:rsidP="00E34EE0">
            <w:pPr>
              <w:pStyle w:val="TableParagraph"/>
              <w:kinsoku w:val="0"/>
              <w:overflowPunct w:val="0"/>
              <w:jc w:val="left"/>
              <w:rPr>
                <w:b/>
                <w:bCs/>
                <w:color w:val="000000" w:themeColor="text1"/>
                <w:sz w:val="22"/>
                <w:szCs w:val="22"/>
              </w:rPr>
            </w:pPr>
          </w:p>
          <w:p w14:paraId="1FD869CF" w14:textId="77777777" w:rsidR="00DF3DF9" w:rsidRPr="0097514A" w:rsidRDefault="00DF3DF9" w:rsidP="00E34EE0">
            <w:pPr>
              <w:pStyle w:val="TableParagraph"/>
              <w:kinsoku w:val="0"/>
              <w:overflowPunct w:val="0"/>
              <w:jc w:val="left"/>
              <w:rPr>
                <w:b/>
                <w:bCs/>
                <w:color w:val="000000" w:themeColor="text1"/>
                <w:sz w:val="22"/>
                <w:szCs w:val="22"/>
              </w:rPr>
            </w:pPr>
          </w:p>
          <w:p w14:paraId="4C5FE7DD" w14:textId="77777777" w:rsidR="00DF3DF9" w:rsidRPr="0097514A" w:rsidRDefault="00DF3DF9" w:rsidP="00E34EE0">
            <w:pPr>
              <w:pStyle w:val="TableParagraph"/>
              <w:kinsoku w:val="0"/>
              <w:overflowPunct w:val="0"/>
              <w:jc w:val="left"/>
              <w:rPr>
                <w:b/>
                <w:bCs/>
                <w:color w:val="000000" w:themeColor="text1"/>
                <w:sz w:val="22"/>
                <w:szCs w:val="22"/>
              </w:rPr>
            </w:pPr>
          </w:p>
          <w:p w14:paraId="164EF5EF" w14:textId="77777777" w:rsidR="00DF3DF9" w:rsidRPr="0097514A" w:rsidRDefault="00DF3DF9" w:rsidP="00E34EE0">
            <w:pPr>
              <w:pStyle w:val="TableParagraph"/>
              <w:kinsoku w:val="0"/>
              <w:overflowPunct w:val="0"/>
              <w:jc w:val="left"/>
              <w:rPr>
                <w:b/>
                <w:bCs/>
                <w:color w:val="000000" w:themeColor="text1"/>
                <w:sz w:val="22"/>
                <w:szCs w:val="22"/>
              </w:rPr>
            </w:pPr>
          </w:p>
          <w:p w14:paraId="6E3D93D5" w14:textId="77777777" w:rsidR="00DF3DF9" w:rsidRPr="0097514A" w:rsidRDefault="00DF3DF9" w:rsidP="00E34EE0">
            <w:pPr>
              <w:pStyle w:val="TableParagraph"/>
              <w:kinsoku w:val="0"/>
              <w:overflowPunct w:val="0"/>
              <w:jc w:val="left"/>
              <w:rPr>
                <w:b/>
                <w:bCs/>
                <w:color w:val="000000" w:themeColor="text1"/>
                <w:sz w:val="22"/>
                <w:szCs w:val="22"/>
              </w:rPr>
            </w:pPr>
          </w:p>
          <w:p w14:paraId="4B5D538E" w14:textId="77777777" w:rsidR="00DF3DF9" w:rsidRPr="0097514A" w:rsidRDefault="00DF3DF9" w:rsidP="00E34EE0">
            <w:pPr>
              <w:pStyle w:val="TableParagraph"/>
              <w:kinsoku w:val="0"/>
              <w:overflowPunct w:val="0"/>
              <w:jc w:val="left"/>
              <w:rPr>
                <w:b/>
                <w:bCs/>
                <w:color w:val="000000" w:themeColor="text1"/>
                <w:sz w:val="22"/>
                <w:szCs w:val="22"/>
              </w:rPr>
            </w:pPr>
          </w:p>
          <w:p w14:paraId="565B4E1E" w14:textId="77777777" w:rsidR="00DF3DF9" w:rsidRPr="0097514A" w:rsidRDefault="00DF3DF9" w:rsidP="00E34EE0">
            <w:pPr>
              <w:pStyle w:val="TableParagraph"/>
              <w:kinsoku w:val="0"/>
              <w:overflowPunct w:val="0"/>
              <w:spacing w:before="2"/>
              <w:jc w:val="left"/>
              <w:rPr>
                <w:b/>
                <w:bCs/>
                <w:color w:val="000000" w:themeColor="text1"/>
                <w:sz w:val="32"/>
                <w:szCs w:val="32"/>
              </w:rPr>
            </w:pPr>
          </w:p>
          <w:p w14:paraId="07D0C572" w14:textId="77777777" w:rsidR="00DF3DF9" w:rsidRPr="0097514A" w:rsidRDefault="00DF3DF9" w:rsidP="00E34EE0">
            <w:pPr>
              <w:pStyle w:val="TableParagraph"/>
              <w:kinsoku w:val="0"/>
              <w:overflowPunct w:val="0"/>
              <w:spacing w:before="1"/>
              <w:ind w:left="174"/>
              <w:jc w:val="left"/>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25</w:t>
            </w:r>
          </w:p>
        </w:tc>
      </w:tr>
      <w:tr w:rsidR="0097514A" w:rsidRPr="0097514A" w14:paraId="4B85117A" w14:textId="77777777" w:rsidTr="00CA5594">
        <w:trPr>
          <w:trHeight w:val="340"/>
        </w:trPr>
        <w:tc>
          <w:tcPr>
            <w:tcW w:w="445" w:type="dxa"/>
            <w:vMerge/>
            <w:tcBorders>
              <w:top w:val="nil"/>
              <w:left w:val="single" w:sz="4" w:space="0" w:color="000000"/>
              <w:bottom w:val="single" w:sz="4" w:space="0" w:color="000000"/>
              <w:right w:val="single" w:sz="4" w:space="0" w:color="000000"/>
            </w:tcBorders>
          </w:tcPr>
          <w:p w14:paraId="1F099D24"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4EDE3ABB"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3E7FEACE" w14:textId="77777777" w:rsidR="00DF3DF9" w:rsidRPr="0097514A" w:rsidRDefault="00DF3DF9" w:rsidP="00E34EE0">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100307T018</w:t>
            </w:r>
          </w:p>
        </w:tc>
        <w:tc>
          <w:tcPr>
            <w:tcW w:w="2768" w:type="dxa"/>
            <w:tcBorders>
              <w:top w:val="single" w:sz="4" w:space="0" w:color="000000"/>
              <w:left w:val="single" w:sz="4" w:space="0" w:color="000000"/>
              <w:bottom w:val="single" w:sz="4" w:space="0" w:color="000000"/>
              <w:right w:val="single" w:sz="4" w:space="0" w:color="000000"/>
            </w:tcBorders>
          </w:tcPr>
          <w:p w14:paraId="4C5FB6A1" w14:textId="77777777" w:rsidR="00DF3DF9" w:rsidRPr="0097514A" w:rsidRDefault="00DF3DF9" w:rsidP="00E34EE0">
            <w:pPr>
              <w:pStyle w:val="TableParagraph"/>
              <w:kinsoku w:val="0"/>
              <w:overflowPunct w:val="0"/>
              <w:spacing w:before="21"/>
              <w:ind w:left="17" w:right="7"/>
              <w:rPr>
                <w:color w:val="000000" w:themeColor="text1"/>
                <w:sz w:val="21"/>
                <w:szCs w:val="21"/>
              </w:rPr>
            </w:pPr>
            <w:r w:rsidRPr="0097514A">
              <w:rPr>
                <w:rFonts w:hint="eastAsia"/>
                <w:color w:val="000000" w:themeColor="text1"/>
                <w:sz w:val="21"/>
                <w:szCs w:val="21"/>
              </w:rPr>
              <w:t>环境监测</w:t>
            </w:r>
          </w:p>
        </w:tc>
        <w:tc>
          <w:tcPr>
            <w:tcW w:w="365" w:type="dxa"/>
            <w:tcBorders>
              <w:top w:val="single" w:sz="4" w:space="0" w:color="000000"/>
              <w:left w:val="single" w:sz="4" w:space="0" w:color="000000"/>
              <w:bottom w:val="single" w:sz="4" w:space="0" w:color="000000"/>
              <w:right w:val="single" w:sz="4" w:space="0" w:color="000000"/>
            </w:tcBorders>
          </w:tcPr>
          <w:p w14:paraId="0EEE1782" w14:textId="77777777" w:rsidR="00DF3DF9" w:rsidRPr="0097514A" w:rsidRDefault="00DF3DF9" w:rsidP="00E34EE0">
            <w:pPr>
              <w:pStyle w:val="TableParagraph"/>
              <w:kinsoku w:val="0"/>
              <w:overflowPunct w:val="0"/>
              <w:spacing w:before="48"/>
              <w:ind w:left="32"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1.5</w:t>
            </w:r>
          </w:p>
        </w:tc>
        <w:tc>
          <w:tcPr>
            <w:tcW w:w="501" w:type="dxa"/>
            <w:tcBorders>
              <w:top w:val="single" w:sz="4" w:space="0" w:color="000000"/>
              <w:left w:val="single" w:sz="4" w:space="0" w:color="000000"/>
              <w:bottom w:val="single" w:sz="4" w:space="0" w:color="000000"/>
              <w:right w:val="single" w:sz="4" w:space="0" w:color="000000"/>
            </w:tcBorders>
          </w:tcPr>
          <w:p w14:paraId="5F08819C" w14:textId="77777777" w:rsidR="00DF3DF9" w:rsidRPr="0097514A" w:rsidRDefault="00DF3DF9" w:rsidP="00E34EE0">
            <w:pPr>
              <w:pStyle w:val="TableParagraph"/>
              <w:kinsoku w:val="0"/>
              <w:overflowPunct w:val="0"/>
              <w:spacing w:before="4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24</w:t>
            </w:r>
          </w:p>
        </w:tc>
        <w:tc>
          <w:tcPr>
            <w:tcW w:w="501" w:type="dxa"/>
            <w:tcBorders>
              <w:top w:val="single" w:sz="4" w:space="0" w:color="000000"/>
              <w:left w:val="single" w:sz="4" w:space="0" w:color="000000"/>
              <w:bottom w:val="single" w:sz="4" w:space="0" w:color="000000"/>
              <w:right w:val="single" w:sz="4" w:space="0" w:color="000000"/>
            </w:tcBorders>
          </w:tcPr>
          <w:p w14:paraId="64611E07" w14:textId="77777777" w:rsidR="00DF3DF9" w:rsidRPr="0097514A" w:rsidRDefault="00DF3DF9" w:rsidP="00E34EE0">
            <w:pPr>
              <w:pStyle w:val="TableParagraph"/>
              <w:kinsoku w:val="0"/>
              <w:overflowPunct w:val="0"/>
              <w:spacing w:before="4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24</w:t>
            </w:r>
          </w:p>
        </w:tc>
        <w:tc>
          <w:tcPr>
            <w:tcW w:w="500" w:type="dxa"/>
            <w:tcBorders>
              <w:top w:val="single" w:sz="4" w:space="0" w:color="000000"/>
              <w:left w:val="single" w:sz="4" w:space="0" w:color="000000"/>
              <w:bottom w:val="single" w:sz="4" w:space="0" w:color="000000"/>
              <w:right w:val="single" w:sz="4" w:space="0" w:color="000000"/>
            </w:tcBorders>
          </w:tcPr>
          <w:p w14:paraId="7CC9E302"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816B637"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A594ACD"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5E9766C0" w14:textId="77777777" w:rsidR="00DF3DF9" w:rsidRPr="0097514A" w:rsidRDefault="00DF3DF9" w:rsidP="00E34EE0">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四</w:t>
            </w:r>
          </w:p>
        </w:tc>
        <w:tc>
          <w:tcPr>
            <w:tcW w:w="567" w:type="dxa"/>
            <w:vMerge/>
            <w:tcBorders>
              <w:top w:val="nil"/>
              <w:left w:val="single" w:sz="4" w:space="0" w:color="000000"/>
              <w:bottom w:val="single" w:sz="4" w:space="0" w:color="000000"/>
              <w:right w:val="single" w:sz="4" w:space="0" w:color="000000"/>
            </w:tcBorders>
          </w:tcPr>
          <w:p w14:paraId="714DAA24" w14:textId="77777777" w:rsidR="00DF3DF9" w:rsidRPr="0097514A" w:rsidRDefault="00DF3DF9" w:rsidP="00E34EE0">
            <w:pPr>
              <w:rPr>
                <w:b/>
                <w:bCs/>
                <w:color w:val="000000" w:themeColor="text1"/>
                <w:sz w:val="2"/>
                <w:szCs w:val="2"/>
              </w:rPr>
            </w:pPr>
          </w:p>
        </w:tc>
      </w:tr>
      <w:tr w:rsidR="0097514A" w:rsidRPr="0097514A" w14:paraId="610B67BF" w14:textId="77777777" w:rsidTr="00CA5594">
        <w:trPr>
          <w:trHeight w:val="339"/>
        </w:trPr>
        <w:tc>
          <w:tcPr>
            <w:tcW w:w="445" w:type="dxa"/>
            <w:vMerge/>
            <w:tcBorders>
              <w:top w:val="nil"/>
              <w:left w:val="single" w:sz="4" w:space="0" w:color="000000"/>
              <w:bottom w:val="single" w:sz="4" w:space="0" w:color="000000"/>
              <w:right w:val="single" w:sz="4" w:space="0" w:color="000000"/>
            </w:tcBorders>
          </w:tcPr>
          <w:p w14:paraId="4AFC4C76"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4C0E2E39"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57101500" w14:textId="77777777" w:rsidR="00DF3DF9" w:rsidRPr="0097514A" w:rsidRDefault="00DF3DF9" w:rsidP="00E34EE0">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100307L002</w:t>
            </w:r>
          </w:p>
        </w:tc>
        <w:tc>
          <w:tcPr>
            <w:tcW w:w="2768" w:type="dxa"/>
            <w:tcBorders>
              <w:top w:val="single" w:sz="4" w:space="0" w:color="000000"/>
              <w:left w:val="single" w:sz="4" w:space="0" w:color="000000"/>
              <w:bottom w:val="single" w:sz="4" w:space="0" w:color="000000"/>
              <w:right w:val="single" w:sz="4" w:space="0" w:color="000000"/>
            </w:tcBorders>
          </w:tcPr>
          <w:p w14:paraId="1F02881B" w14:textId="77777777" w:rsidR="00DF3DF9" w:rsidRPr="0097514A" w:rsidRDefault="00DF3DF9" w:rsidP="00E34EE0">
            <w:pPr>
              <w:pStyle w:val="TableParagraph"/>
              <w:kinsoku w:val="0"/>
              <w:overflowPunct w:val="0"/>
              <w:spacing w:before="21"/>
              <w:ind w:left="17" w:right="7"/>
              <w:rPr>
                <w:color w:val="000000" w:themeColor="text1"/>
                <w:sz w:val="21"/>
                <w:szCs w:val="21"/>
              </w:rPr>
            </w:pPr>
            <w:r w:rsidRPr="0097514A">
              <w:rPr>
                <w:rFonts w:hint="eastAsia"/>
                <w:color w:val="000000" w:themeColor="text1"/>
                <w:sz w:val="21"/>
                <w:szCs w:val="21"/>
              </w:rPr>
              <w:t>环境监测实验</w:t>
            </w:r>
          </w:p>
        </w:tc>
        <w:tc>
          <w:tcPr>
            <w:tcW w:w="365" w:type="dxa"/>
            <w:tcBorders>
              <w:top w:val="single" w:sz="4" w:space="0" w:color="000000"/>
              <w:left w:val="single" w:sz="4" w:space="0" w:color="000000"/>
              <w:bottom w:val="single" w:sz="4" w:space="0" w:color="000000"/>
              <w:right w:val="single" w:sz="4" w:space="0" w:color="000000"/>
            </w:tcBorders>
          </w:tcPr>
          <w:p w14:paraId="3F2C24E3" w14:textId="77777777" w:rsidR="00DF3DF9" w:rsidRPr="0097514A" w:rsidRDefault="00DF3DF9" w:rsidP="00E34EE0">
            <w:pPr>
              <w:pStyle w:val="TableParagraph"/>
              <w:kinsoku w:val="0"/>
              <w:overflowPunct w:val="0"/>
              <w:spacing w:before="4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1B8FF155" w14:textId="77777777" w:rsidR="00DF3DF9" w:rsidRPr="0097514A" w:rsidRDefault="00DF3DF9" w:rsidP="00E34EE0">
            <w:pPr>
              <w:pStyle w:val="TableParagraph"/>
              <w:kinsoku w:val="0"/>
              <w:overflowPunct w:val="0"/>
              <w:spacing w:before="4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7C2A0DB0"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745C0189"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8B3D47E" w14:textId="77777777" w:rsidR="00DF3DF9" w:rsidRPr="0097514A" w:rsidRDefault="00DF3DF9" w:rsidP="00E34EE0">
            <w:pPr>
              <w:pStyle w:val="TableParagraph"/>
              <w:kinsoku w:val="0"/>
              <w:overflowPunct w:val="0"/>
              <w:spacing w:before="48"/>
              <w:ind w:left="27" w:right="19"/>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75EB92A7"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6966094D" w14:textId="77777777" w:rsidR="00DF3DF9" w:rsidRPr="0097514A" w:rsidRDefault="00DF3DF9" w:rsidP="00E34EE0">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四</w:t>
            </w:r>
          </w:p>
        </w:tc>
        <w:tc>
          <w:tcPr>
            <w:tcW w:w="567" w:type="dxa"/>
            <w:vMerge/>
            <w:tcBorders>
              <w:top w:val="nil"/>
              <w:left w:val="single" w:sz="4" w:space="0" w:color="000000"/>
              <w:bottom w:val="single" w:sz="4" w:space="0" w:color="000000"/>
              <w:right w:val="single" w:sz="4" w:space="0" w:color="000000"/>
            </w:tcBorders>
          </w:tcPr>
          <w:p w14:paraId="0A7FB9E6" w14:textId="77777777" w:rsidR="00DF3DF9" w:rsidRPr="0097514A" w:rsidRDefault="00DF3DF9" w:rsidP="00E34EE0">
            <w:pPr>
              <w:rPr>
                <w:b/>
                <w:bCs/>
                <w:color w:val="000000" w:themeColor="text1"/>
                <w:sz w:val="2"/>
                <w:szCs w:val="2"/>
              </w:rPr>
            </w:pPr>
          </w:p>
        </w:tc>
      </w:tr>
      <w:tr w:rsidR="0097514A" w:rsidRPr="0097514A" w14:paraId="68D3E53D" w14:textId="77777777" w:rsidTr="00CA5594">
        <w:trPr>
          <w:trHeight w:val="340"/>
        </w:trPr>
        <w:tc>
          <w:tcPr>
            <w:tcW w:w="445" w:type="dxa"/>
            <w:vMerge/>
            <w:tcBorders>
              <w:top w:val="nil"/>
              <w:left w:val="single" w:sz="4" w:space="0" w:color="000000"/>
              <w:bottom w:val="single" w:sz="4" w:space="0" w:color="000000"/>
              <w:right w:val="single" w:sz="4" w:space="0" w:color="000000"/>
            </w:tcBorders>
          </w:tcPr>
          <w:p w14:paraId="0D97F743"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19F575E5"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78B8A0A3" w14:textId="77777777" w:rsidR="00DF3DF9" w:rsidRPr="0097514A" w:rsidRDefault="00DF3DF9" w:rsidP="00E34EE0">
            <w:pPr>
              <w:pStyle w:val="TableParagraph"/>
              <w:kinsoku w:val="0"/>
              <w:overflowPunct w:val="0"/>
              <w:spacing w:before="49"/>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100307T002</w:t>
            </w:r>
          </w:p>
        </w:tc>
        <w:tc>
          <w:tcPr>
            <w:tcW w:w="2768" w:type="dxa"/>
            <w:tcBorders>
              <w:top w:val="single" w:sz="4" w:space="0" w:color="000000"/>
              <w:left w:val="single" w:sz="4" w:space="0" w:color="000000"/>
              <w:bottom w:val="single" w:sz="4" w:space="0" w:color="000000"/>
              <w:right w:val="single" w:sz="4" w:space="0" w:color="000000"/>
            </w:tcBorders>
          </w:tcPr>
          <w:p w14:paraId="5DF7943C" w14:textId="77777777" w:rsidR="00DF3DF9" w:rsidRPr="0097514A" w:rsidRDefault="00DF3DF9" w:rsidP="00E34EE0">
            <w:pPr>
              <w:pStyle w:val="TableParagraph"/>
              <w:kinsoku w:val="0"/>
              <w:overflowPunct w:val="0"/>
              <w:spacing w:before="22"/>
              <w:ind w:left="17" w:right="7"/>
              <w:rPr>
                <w:color w:val="000000" w:themeColor="text1"/>
                <w:sz w:val="21"/>
                <w:szCs w:val="21"/>
              </w:rPr>
            </w:pPr>
            <w:r w:rsidRPr="0097514A">
              <w:rPr>
                <w:rFonts w:hint="eastAsia"/>
                <w:color w:val="000000" w:themeColor="text1"/>
                <w:sz w:val="21"/>
                <w:szCs w:val="21"/>
              </w:rPr>
              <w:t>环境工程微生物学</w:t>
            </w:r>
          </w:p>
        </w:tc>
        <w:tc>
          <w:tcPr>
            <w:tcW w:w="365" w:type="dxa"/>
            <w:tcBorders>
              <w:top w:val="single" w:sz="4" w:space="0" w:color="000000"/>
              <w:left w:val="single" w:sz="4" w:space="0" w:color="000000"/>
              <w:bottom w:val="single" w:sz="4" w:space="0" w:color="000000"/>
              <w:right w:val="single" w:sz="4" w:space="0" w:color="000000"/>
            </w:tcBorders>
          </w:tcPr>
          <w:p w14:paraId="7DFEA7EC" w14:textId="77777777" w:rsidR="00DF3DF9" w:rsidRPr="0097514A" w:rsidRDefault="00DF3DF9" w:rsidP="00E34EE0">
            <w:pPr>
              <w:pStyle w:val="TableParagraph"/>
              <w:kinsoku w:val="0"/>
              <w:overflowPunct w:val="0"/>
              <w:spacing w:before="4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2D7CF8AE" w14:textId="77777777" w:rsidR="00DF3DF9" w:rsidRPr="0097514A" w:rsidRDefault="00DF3DF9" w:rsidP="00E34EE0">
            <w:pPr>
              <w:pStyle w:val="TableParagraph"/>
              <w:kinsoku w:val="0"/>
              <w:overflowPunct w:val="0"/>
              <w:spacing w:before="49"/>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2E5CED13" w14:textId="77777777" w:rsidR="00DF3DF9" w:rsidRPr="0097514A" w:rsidRDefault="00DF3DF9" w:rsidP="00E34EE0">
            <w:pPr>
              <w:pStyle w:val="TableParagraph"/>
              <w:kinsoku w:val="0"/>
              <w:overflowPunct w:val="0"/>
              <w:spacing w:before="49"/>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0" w:type="dxa"/>
            <w:tcBorders>
              <w:top w:val="single" w:sz="4" w:space="0" w:color="000000"/>
              <w:left w:val="single" w:sz="4" w:space="0" w:color="000000"/>
              <w:bottom w:val="single" w:sz="4" w:space="0" w:color="000000"/>
              <w:right w:val="single" w:sz="4" w:space="0" w:color="000000"/>
            </w:tcBorders>
          </w:tcPr>
          <w:p w14:paraId="3DFFBEC7"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746C012"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0433BF9"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7E60733B" w14:textId="77777777" w:rsidR="00DF3DF9" w:rsidRPr="0097514A" w:rsidRDefault="00DF3DF9" w:rsidP="00E34EE0">
            <w:pPr>
              <w:pStyle w:val="TableParagraph"/>
              <w:kinsoku w:val="0"/>
              <w:overflowPunct w:val="0"/>
              <w:spacing w:before="35"/>
              <w:ind w:left="3"/>
              <w:rPr>
                <w:color w:val="000000" w:themeColor="text1"/>
                <w:sz w:val="21"/>
                <w:szCs w:val="21"/>
              </w:rPr>
            </w:pPr>
            <w:r w:rsidRPr="0097514A">
              <w:rPr>
                <w:rFonts w:hint="eastAsia"/>
                <w:color w:val="000000" w:themeColor="text1"/>
                <w:sz w:val="21"/>
                <w:szCs w:val="21"/>
              </w:rPr>
              <w:t>五</w:t>
            </w:r>
          </w:p>
        </w:tc>
        <w:tc>
          <w:tcPr>
            <w:tcW w:w="567" w:type="dxa"/>
            <w:vMerge/>
            <w:tcBorders>
              <w:top w:val="nil"/>
              <w:left w:val="single" w:sz="4" w:space="0" w:color="000000"/>
              <w:bottom w:val="single" w:sz="4" w:space="0" w:color="000000"/>
              <w:right w:val="single" w:sz="4" w:space="0" w:color="000000"/>
            </w:tcBorders>
          </w:tcPr>
          <w:p w14:paraId="55318BFA" w14:textId="77777777" w:rsidR="00DF3DF9" w:rsidRPr="0097514A" w:rsidRDefault="00DF3DF9" w:rsidP="00E34EE0">
            <w:pPr>
              <w:rPr>
                <w:b/>
                <w:bCs/>
                <w:color w:val="000000" w:themeColor="text1"/>
                <w:sz w:val="2"/>
                <w:szCs w:val="2"/>
              </w:rPr>
            </w:pPr>
          </w:p>
        </w:tc>
      </w:tr>
      <w:tr w:rsidR="0097514A" w:rsidRPr="0097514A" w14:paraId="2648A987" w14:textId="77777777" w:rsidTr="00CA5594">
        <w:trPr>
          <w:trHeight w:val="340"/>
        </w:trPr>
        <w:tc>
          <w:tcPr>
            <w:tcW w:w="445" w:type="dxa"/>
            <w:vMerge/>
            <w:tcBorders>
              <w:top w:val="nil"/>
              <w:left w:val="single" w:sz="4" w:space="0" w:color="000000"/>
              <w:bottom w:val="single" w:sz="4" w:space="0" w:color="000000"/>
              <w:right w:val="single" w:sz="4" w:space="0" w:color="000000"/>
            </w:tcBorders>
          </w:tcPr>
          <w:p w14:paraId="240E32D3"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4FC07E13"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26B18C4D" w14:textId="77777777" w:rsidR="00DF3DF9" w:rsidRPr="0097514A" w:rsidRDefault="00DF3DF9" w:rsidP="00E34EE0">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100307L007</w:t>
            </w:r>
          </w:p>
        </w:tc>
        <w:tc>
          <w:tcPr>
            <w:tcW w:w="2768" w:type="dxa"/>
            <w:tcBorders>
              <w:top w:val="single" w:sz="4" w:space="0" w:color="000000"/>
              <w:left w:val="single" w:sz="4" w:space="0" w:color="000000"/>
              <w:bottom w:val="single" w:sz="4" w:space="0" w:color="000000"/>
              <w:right w:val="single" w:sz="4" w:space="0" w:color="000000"/>
            </w:tcBorders>
          </w:tcPr>
          <w:p w14:paraId="046020F2" w14:textId="77777777" w:rsidR="00DF3DF9" w:rsidRPr="0097514A" w:rsidRDefault="00DF3DF9" w:rsidP="00E34EE0">
            <w:pPr>
              <w:pStyle w:val="TableParagraph"/>
              <w:kinsoku w:val="0"/>
              <w:overflowPunct w:val="0"/>
              <w:spacing w:before="21"/>
              <w:ind w:left="17" w:right="7"/>
              <w:rPr>
                <w:color w:val="000000" w:themeColor="text1"/>
                <w:sz w:val="21"/>
                <w:szCs w:val="21"/>
              </w:rPr>
            </w:pPr>
            <w:r w:rsidRPr="0097514A">
              <w:rPr>
                <w:rFonts w:hint="eastAsia"/>
                <w:color w:val="000000" w:themeColor="text1"/>
                <w:sz w:val="21"/>
                <w:szCs w:val="21"/>
              </w:rPr>
              <w:t>环境工程微生物学实验</w:t>
            </w:r>
          </w:p>
        </w:tc>
        <w:tc>
          <w:tcPr>
            <w:tcW w:w="365" w:type="dxa"/>
            <w:tcBorders>
              <w:top w:val="single" w:sz="4" w:space="0" w:color="000000"/>
              <w:left w:val="single" w:sz="4" w:space="0" w:color="000000"/>
              <w:bottom w:val="single" w:sz="4" w:space="0" w:color="000000"/>
              <w:right w:val="single" w:sz="4" w:space="0" w:color="000000"/>
            </w:tcBorders>
          </w:tcPr>
          <w:p w14:paraId="76DC9583" w14:textId="77777777" w:rsidR="00DF3DF9" w:rsidRPr="0097514A" w:rsidRDefault="00DF3DF9" w:rsidP="00E34EE0">
            <w:pPr>
              <w:pStyle w:val="TableParagraph"/>
              <w:kinsoku w:val="0"/>
              <w:overflowPunct w:val="0"/>
              <w:spacing w:before="4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0760CC3D" w14:textId="77777777" w:rsidR="00DF3DF9" w:rsidRPr="0097514A" w:rsidRDefault="00DF3DF9" w:rsidP="00E34EE0">
            <w:pPr>
              <w:pStyle w:val="TableParagraph"/>
              <w:kinsoku w:val="0"/>
              <w:overflowPunct w:val="0"/>
              <w:spacing w:before="4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2787E733"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23BD5B5B"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32668501" w14:textId="77777777" w:rsidR="00DF3DF9" w:rsidRPr="0097514A" w:rsidRDefault="00DF3DF9" w:rsidP="00E34EE0">
            <w:pPr>
              <w:pStyle w:val="TableParagraph"/>
              <w:kinsoku w:val="0"/>
              <w:overflowPunct w:val="0"/>
              <w:spacing w:before="48"/>
              <w:ind w:left="27" w:right="19"/>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22095420"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5AED2484" w14:textId="77777777" w:rsidR="00DF3DF9" w:rsidRPr="0097514A" w:rsidRDefault="00DF3DF9" w:rsidP="00E34EE0">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五</w:t>
            </w:r>
          </w:p>
        </w:tc>
        <w:tc>
          <w:tcPr>
            <w:tcW w:w="567" w:type="dxa"/>
            <w:vMerge/>
            <w:tcBorders>
              <w:top w:val="nil"/>
              <w:left w:val="single" w:sz="4" w:space="0" w:color="000000"/>
              <w:bottom w:val="single" w:sz="4" w:space="0" w:color="000000"/>
              <w:right w:val="single" w:sz="4" w:space="0" w:color="000000"/>
            </w:tcBorders>
          </w:tcPr>
          <w:p w14:paraId="569ED470" w14:textId="77777777" w:rsidR="00DF3DF9" w:rsidRPr="0097514A" w:rsidRDefault="00DF3DF9" w:rsidP="00E34EE0">
            <w:pPr>
              <w:rPr>
                <w:b/>
                <w:bCs/>
                <w:color w:val="000000" w:themeColor="text1"/>
                <w:sz w:val="2"/>
                <w:szCs w:val="2"/>
              </w:rPr>
            </w:pPr>
          </w:p>
        </w:tc>
      </w:tr>
      <w:tr w:rsidR="0097514A" w:rsidRPr="0097514A" w14:paraId="064EEE87" w14:textId="77777777" w:rsidTr="00CA5594">
        <w:trPr>
          <w:trHeight w:val="339"/>
        </w:trPr>
        <w:tc>
          <w:tcPr>
            <w:tcW w:w="445" w:type="dxa"/>
            <w:vMerge/>
            <w:tcBorders>
              <w:top w:val="nil"/>
              <w:left w:val="single" w:sz="4" w:space="0" w:color="000000"/>
              <w:bottom w:val="single" w:sz="4" w:space="0" w:color="000000"/>
              <w:right w:val="single" w:sz="4" w:space="0" w:color="000000"/>
            </w:tcBorders>
          </w:tcPr>
          <w:p w14:paraId="4C9C558B" w14:textId="77777777" w:rsidR="00DF3DF9" w:rsidRPr="0097514A" w:rsidRDefault="00DF3DF9" w:rsidP="00E34EE0">
            <w:pPr>
              <w:rPr>
                <w:b/>
                <w:bCs/>
                <w:color w:val="000000" w:themeColor="text1"/>
                <w:sz w:val="2"/>
                <w:szCs w:val="2"/>
              </w:rPr>
            </w:pPr>
          </w:p>
        </w:tc>
        <w:tc>
          <w:tcPr>
            <w:tcW w:w="425" w:type="dxa"/>
            <w:vMerge w:val="restart"/>
            <w:tcBorders>
              <w:top w:val="single" w:sz="4" w:space="0" w:color="000000"/>
              <w:left w:val="single" w:sz="4" w:space="0" w:color="000000"/>
              <w:bottom w:val="single" w:sz="4" w:space="0" w:color="000000"/>
              <w:right w:val="single" w:sz="4" w:space="0" w:color="000000"/>
            </w:tcBorders>
          </w:tcPr>
          <w:p w14:paraId="248A8380" w14:textId="77777777" w:rsidR="00DF3DF9" w:rsidRPr="0097514A" w:rsidRDefault="00DF3DF9" w:rsidP="00E34EE0">
            <w:pPr>
              <w:pStyle w:val="TableParagraph"/>
              <w:kinsoku w:val="0"/>
              <w:overflowPunct w:val="0"/>
              <w:jc w:val="left"/>
              <w:rPr>
                <w:b/>
                <w:bCs/>
                <w:color w:val="000000" w:themeColor="text1"/>
                <w:sz w:val="20"/>
                <w:szCs w:val="20"/>
              </w:rPr>
            </w:pPr>
          </w:p>
          <w:p w14:paraId="70E37C58" w14:textId="77777777" w:rsidR="00DF3DF9" w:rsidRPr="0097514A" w:rsidRDefault="00DF3DF9" w:rsidP="00E34EE0">
            <w:pPr>
              <w:pStyle w:val="TableParagraph"/>
              <w:kinsoku w:val="0"/>
              <w:overflowPunct w:val="0"/>
              <w:jc w:val="left"/>
              <w:rPr>
                <w:b/>
                <w:bCs/>
                <w:color w:val="000000" w:themeColor="text1"/>
                <w:sz w:val="20"/>
                <w:szCs w:val="20"/>
              </w:rPr>
            </w:pPr>
          </w:p>
          <w:p w14:paraId="62263AAC" w14:textId="77777777" w:rsidR="00DF3DF9" w:rsidRPr="0097514A" w:rsidRDefault="00DF3DF9" w:rsidP="00E34EE0">
            <w:pPr>
              <w:pStyle w:val="TableParagraph"/>
              <w:kinsoku w:val="0"/>
              <w:overflowPunct w:val="0"/>
              <w:spacing w:before="7"/>
              <w:jc w:val="left"/>
              <w:rPr>
                <w:b/>
                <w:bCs/>
                <w:color w:val="000000" w:themeColor="text1"/>
                <w:sz w:val="25"/>
                <w:szCs w:val="25"/>
              </w:rPr>
            </w:pPr>
          </w:p>
          <w:p w14:paraId="6FA5B851" w14:textId="77777777" w:rsidR="00DF3DF9" w:rsidRPr="0097514A" w:rsidRDefault="00DF3DF9" w:rsidP="00E34EE0">
            <w:pPr>
              <w:pStyle w:val="TableParagraph"/>
              <w:kinsoku w:val="0"/>
              <w:overflowPunct w:val="0"/>
              <w:spacing w:before="1" w:line="187" w:lineRule="auto"/>
              <w:ind w:left="177" w:right="166"/>
              <w:jc w:val="both"/>
              <w:rPr>
                <w:color w:val="000000" w:themeColor="text1"/>
                <w:sz w:val="21"/>
                <w:szCs w:val="21"/>
              </w:rPr>
            </w:pPr>
            <w:r w:rsidRPr="0097514A">
              <w:rPr>
                <w:rFonts w:hint="eastAsia"/>
                <w:color w:val="000000" w:themeColor="text1"/>
                <w:sz w:val="21"/>
                <w:szCs w:val="21"/>
              </w:rPr>
              <w:t>专业主干课</w:t>
            </w:r>
          </w:p>
        </w:tc>
        <w:tc>
          <w:tcPr>
            <w:tcW w:w="1276" w:type="dxa"/>
            <w:tcBorders>
              <w:top w:val="single" w:sz="4" w:space="0" w:color="000000"/>
              <w:left w:val="single" w:sz="4" w:space="0" w:color="000000"/>
              <w:bottom w:val="single" w:sz="4" w:space="0" w:color="000000"/>
              <w:right w:val="single" w:sz="4" w:space="0" w:color="000000"/>
            </w:tcBorders>
          </w:tcPr>
          <w:p w14:paraId="439CE17A" w14:textId="77777777" w:rsidR="00DF3DF9" w:rsidRPr="0097514A" w:rsidRDefault="00DF3DF9" w:rsidP="00E34EE0">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100307T021</w:t>
            </w:r>
          </w:p>
        </w:tc>
        <w:tc>
          <w:tcPr>
            <w:tcW w:w="2768" w:type="dxa"/>
            <w:tcBorders>
              <w:top w:val="single" w:sz="4" w:space="0" w:color="000000"/>
              <w:left w:val="single" w:sz="4" w:space="0" w:color="000000"/>
              <w:bottom w:val="single" w:sz="4" w:space="0" w:color="000000"/>
              <w:right w:val="single" w:sz="4" w:space="0" w:color="000000"/>
            </w:tcBorders>
          </w:tcPr>
          <w:p w14:paraId="7482EE71" w14:textId="77777777" w:rsidR="00DF3DF9" w:rsidRPr="0097514A" w:rsidRDefault="00DF3DF9" w:rsidP="00E34EE0">
            <w:pPr>
              <w:pStyle w:val="TableParagraph"/>
              <w:kinsoku w:val="0"/>
              <w:overflowPunct w:val="0"/>
              <w:spacing w:before="21"/>
              <w:ind w:left="18" w:right="7"/>
              <w:rPr>
                <w:color w:val="000000" w:themeColor="text1"/>
                <w:sz w:val="21"/>
                <w:szCs w:val="21"/>
              </w:rPr>
            </w:pPr>
            <w:r w:rsidRPr="0097514A">
              <w:rPr>
                <w:rFonts w:hint="eastAsia"/>
                <w:color w:val="000000" w:themeColor="text1"/>
                <w:sz w:val="21"/>
                <w:szCs w:val="21"/>
              </w:rPr>
              <w:t>水污染控制工程（Ⅰ）</w:t>
            </w:r>
          </w:p>
        </w:tc>
        <w:tc>
          <w:tcPr>
            <w:tcW w:w="365" w:type="dxa"/>
            <w:tcBorders>
              <w:top w:val="single" w:sz="4" w:space="0" w:color="000000"/>
              <w:left w:val="single" w:sz="4" w:space="0" w:color="000000"/>
              <w:bottom w:val="single" w:sz="4" w:space="0" w:color="000000"/>
              <w:right w:val="single" w:sz="4" w:space="0" w:color="000000"/>
            </w:tcBorders>
          </w:tcPr>
          <w:p w14:paraId="5E025F2F" w14:textId="77777777" w:rsidR="00DF3DF9" w:rsidRPr="0097514A" w:rsidRDefault="00DF3DF9" w:rsidP="00E34EE0">
            <w:pPr>
              <w:pStyle w:val="TableParagraph"/>
              <w:kinsoku w:val="0"/>
              <w:overflowPunct w:val="0"/>
              <w:spacing w:before="4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1C0A6AEA" w14:textId="77777777" w:rsidR="00DF3DF9" w:rsidRPr="0097514A" w:rsidRDefault="00DF3DF9" w:rsidP="00E34EE0">
            <w:pPr>
              <w:pStyle w:val="TableParagraph"/>
              <w:kinsoku w:val="0"/>
              <w:overflowPunct w:val="0"/>
              <w:spacing w:before="4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56B44881" w14:textId="77777777" w:rsidR="00DF3DF9" w:rsidRPr="0097514A" w:rsidRDefault="00DF3DF9" w:rsidP="00E34EE0">
            <w:pPr>
              <w:pStyle w:val="TableParagraph"/>
              <w:kinsoku w:val="0"/>
              <w:overflowPunct w:val="0"/>
              <w:spacing w:before="4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0" w:type="dxa"/>
            <w:tcBorders>
              <w:top w:val="single" w:sz="4" w:space="0" w:color="000000"/>
              <w:left w:val="single" w:sz="4" w:space="0" w:color="000000"/>
              <w:bottom w:val="single" w:sz="4" w:space="0" w:color="000000"/>
              <w:right w:val="single" w:sz="4" w:space="0" w:color="000000"/>
            </w:tcBorders>
          </w:tcPr>
          <w:p w14:paraId="5D4E713A"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55A9B48"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003F180"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525474E5" w14:textId="77777777" w:rsidR="00DF3DF9" w:rsidRPr="0097514A" w:rsidRDefault="00DF3DF9" w:rsidP="00E34EE0">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五</w:t>
            </w:r>
          </w:p>
        </w:tc>
        <w:tc>
          <w:tcPr>
            <w:tcW w:w="567" w:type="dxa"/>
            <w:vMerge/>
            <w:tcBorders>
              <w:top w:val="nil"/>
              <w:left w:val="single" w:sz="4" w:space="0" w:color="000000"/>
              <w:bottom w:val="single" w:sz="4" w:space="0" w:color="000000"/>
              <w:right w:val="single" w:sz="4" w:space="0" w:color="000000"/>
            </w:tcBorders>
          </w:tcPr>
          <w:p w14:paraId="0D155447" w14:textId="77777777" w:rsidR="00DF3DF9" w:rsidRPr="0097514A" w:rsidRDefault="00DF3DF9" w:rsidP="00E34EE0">
            <w:pPr>
              <w:rPr>
                <w:b/>
                <w:bCs/>
                <w:color w:val="000000" w:themeColor="text1"/>
                <w:sz w:val="2"/>
                <w:szCs w:val="2"/>
              </w:rPr>
            </w:pPr>
          </w:p>
        </w:tc>
      </w:tr>
      <w:tr w:rsidR="0097514A" w:rsidRPr="0097514A" w14:paraId="363623FF" w14:textId="77777777" w:rsidTr="00CA5594">
        <w:trPr>
          <w:trHeight w:val="340"/>
        </w:trPr>
        <w:tc>
          <w:tcPr>
            <w:tcW w:w="445" w:type="dxa"/>
            <w:vMerge/>
            <w:tcBorders>
              <w:top w:val="nil"/>
              <w:left w:val="single" w:sz="4" w:space="0" w:color="000000"/>
              <w:bottom w:val="single" w:sz="4" w:space="0" w:color="000000"/>
              <w:right w:val="single" w:sz="4" w:space="0" w:color="000000"/>
            </w:tcBorders>
          </w:tcPr>
          <w:p w14:paraId="1D217681"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27CBF4F4"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5680F00F" w14:textId="77777777" w:rsidR="00DF3DF9" w:rsidRPr="0097514A" w:rsidRDefault="00DF3DF9" w:rsidP="00E34EE0">
            <w:pPr>
              <w:pStyle w:val="TableParagraph"/>
              <w:kinsoku w:val="0"/>
              <w:overflowPunct w:val="0"/>
              <w:spacing w:before="49"/>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100307T034</w:t>
            </w:r>
          </w:p>
        </w:tc>
        <w:tc>
          <w:tcPr>
            <w:tcW w:w="2768" w:type="dxa"/>
            <w:tcBorders>
              <w:top w:val="single" w:sz="4" w:space="0" w:color="000000"/>
              <w:left w:val="single" w:sz="4" w:space="0" w:color="000000"/>
              <w:bottom w:val="single" w:sz="4" w:space="0" w:color="000000"/>
              <w:right w:val="single" w:sz="4" w:space="0" w:color="000000"/>
            </w:tcBorders>
          </w:tcPr>
          <w:p w14:paraId="2B864ADD" w14:textId="77777777" w:rsidR="00DF3DF9" w:rsidRPr="0097514A" w:rsidRDefault="00DF3DF9" w:rsidP="00E34EE0">
            <w:pPr>
              <w:pStyle w:val="TableParagraph"/>
              <w:kinsoku w:val="0"/>
              <w:overflowPunct w:val="0"/>
              <w:spacing w:before="22"/>
              <w:ind w:left="18" w:right="7"/>
              <w:rPr>
                <w:color w:val="000000" w:themeColor="text1"/>
                <w:sz w:val="21"/>
                <w:szCs w:val="21"/>
              </w:rPr>
            </w:pPr>
            <w:r w:rsidRPr="0097514A">
              <w:rPr>
                <w:rFonts w:hint="eastAsia"/>
                <w:color w:val="000000" w:themeColor="text1"/>
                <w:sz w:val="21"/>
                <w:szCs w:val="21"/>
              </w:rPr>
              <w:t>水污染控制工程（Ⅱ）</w:t>
            </w:r>
          </w:p>
        </w:tc>
        <w:tc>
          <w:tcPr>
            <w:tcW w:w="365" w:type="dxa"/>
            <w:tcBorders>
              <w:top w:val="single" w:sz="4" w:space="0" w:color="000000"/>
              <w:left w:val="single" w:sz="4" w:space="0" w:color="000000"/>
              <w:bottom w:val="single" w:sz="4" w:space="0" w:color="000000"/>
              <w:right w:val="single" w:sz="4" w:space="0" w:color="000000"/>
            </w:tcBorders>
          </w:tcPr>
          <w:p w14:paraId="59F2CAD6" w14:textId="77777777" w:rsidR="00DF3DF9" w:rsidRPr="0097514A" w:rsidRDefault="00DF3DF9" w:rsidP="00E34EE0">
            <w:pPr>
              <w:pStyle w:val="TableParagraph"/>
              <w:kinsoku w:val="0"/>
              <w:overflowPunct w:val="0"/>
              <w:spacing w:before="4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w:t>
            </w:r>
          </w:p>
        </w:tc>
        <w:tc>
          <w:tcPr>
            <w:tcW w:w="501" w:type="dxa"/>
            <w:tcBorders>
              <w:top w:val="single" w:sz="4" w:space="0" w:color="000000"/>
              <w:left w:val="single" w:sz="4" w:space="0" w:color="000000"/>
              <w:bottom w:val="single" w:sz="4" w:space="0" w:color="000000"/>
              <w:right w:val="single" w:sz="4" w:space="0" w:color="000000"/>
            </w:tcBorders>
          </w:tcPr>
          <w:p w14:paraId="525C69AE" w14:textId="77777777" w:rsidR="00DF3DF9" w:rsidRPr="0097514A" w:rsidRDefault="00DF3DF9" w:rsidP="00E34EE0">
            <w:pPr>
              <w:pStyle w:val="TableParagraph"/>
              <w:kinsoku w:val="0"/>
              <w:overflowPunct w:val="0"/>
              <w:spacing w:before="49"/>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64</w:t>
            </w:r>
          </w:p>
        </w:tc>
        <w:tc>
          <w:tcPr>
            <w:tcW w:w="501" w:type="dxa"/>
            <w:tcBorders>
              <w:top w:val="single" w:sz="4" w:space="0" w:color="000000"/>
              <w:left w:val="single" w:sz="4" w:space="0" w:color="000000"/>
              <w:bottom w:val="single" w:sz="4" w:space="0" w:color="000000"/>
              <w:right w:val="single" w:sz="4" w:space="0" w:color="000000"/>
            </w:tcBorders>
          </w:tcPr>
          <w:p w14:paraId="3E4F0E4E" w14:textId="77777777" w:rsidR="00DF3DF9" w:rsidRPr="0097514A" w:rsidRDefault="00DF3DF9" w:rsidP="00E34EE0">
            <w:pPr>
              <w:pStyle w:val="TableParagraph"/>
              <w:kinsoku w:val="0"/>
              <w:overflowPunct w:val="0"/>
              <w:spacing w:before="49"/>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64</w:t>
            </w:r>
          </w:p>
        </w:tc>
        <w:tc>
          <w:tcPr>
            <w:tcW w:w="500" w:type="dxa"/>
            <w:tcBorders>
              <w:top w:val="single" w:sz="4" w:space="0" w:color="000000"/>
              <w:left w:val="single" w:sz="4" w:space="0" w:color="000000"/>
              <w:bottom w:val="single" w:sz="4" w:space="0" w:color="000000"/>
              <w:right w:val="single" w:sz="4" w:space="0" w:color="000000"/>
            </w:tcBorders>
          </w:tcPr>
          <w:p w14:paraId="79E494DC"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12FA38C"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BA213CB"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03DE15BC" w14:textId="77777777" w:rsidR="00DF3DF9" w:rsidRPr="0097514A" w:rsidRDefault="00DF3DF9" w:rsidP="00E34EE0">
            <w:pPr>
              <w:pStyle w:val="TableParagraph"/>
              <w:kinsoku w:val="0"/>
              <w:overflowPunct w:val="0"/>
              <w:spacing w:before="35"/>
              <w:ind w:left="3"/>
              <w:rPr>
                <w:color w:val="000000" w:themeColor="text1"/>
                <w:sz w:val="21"/>
                <w:szCs w:val="21"/>
              </w:rPr>
            </w:pPr>
            <w:r w:rsidRPr="0097514A">
              <w:rPr>
                <w:rFonts w:hint="eastAsia"/>
                <w:color w:val="000000" w:themeColor="text1"/>
                <w:sz w:val="21"/>
                <w:szCs w:val="21"/>
              </w:rPr>
              <w:t>六</w:t>
            </w:r>
          </w:p>
        </w:tc>
        <w:tc>
          <w:tcPr>
            <w:tcW w:w="567" w:type="dxa"/>
            <w:vMerge/>
            <w:tcBorders>
              <w:top w:val="nil"/>
              <w:left w:val="single" w:sz="4" w:space="0" w:color="000000"/>
              <w:bottom w:val="single" w:sz="4" w:space="0" w:color="000000"/>
              <w:right w:val="single" w:sz="4" w:space="0" w:color="000000"/>
            </w:tcBorders>
          </w:tcPr>
          <w:p w14:paraId="79F48F9B" w14:textId="77777777" w:rsidR="00DF3DF9" w:rsidRPr="0097514A" w:rsidRDefault="00DF3DF9" w:rsidP="00E34EE0">
            <w:pPr>
              <w:rPr>
                <w:b/>
                <w:bCs/>
                <w:color w:val="000000" w:themeColor="text1"/>
                <w:sz w:val="2"/>
                <w:szCs w:val="2"/>
              </w:rPr>
            </w:pPr>
          </w:p>
        </w:tc>
      </w:tr>
      <w:tr w:rsidR="0097514A" w:rsidRPr="0097514A" w14:paraId="7AED780D" w14:textId="77777777" w:rsidTr="00CA5594">
        <w:trPr>
          <w:trHeight w:val="340"/>
        </w:trPr>
        <w:tc>
          <w:tcPr>
            <w:tcW w:w="445" w:type="dxa"/>
            <w:vMerge/>
            <w:tcBorders>
              <w:top w:val="nil"/>
              <w:left w:val="single" w:sz="4" w:space="0" w:color="000000"/>
              <w:bottom w:val="single" w:sz="4" w:space="0" w:color="000000"/>
              <w:right w:val="single" w:sz="4" w:space="0" w:color="000000"/>
            </w:tcBorders>
          </w:tcPr>
          <w:p w14:paraId="560FBCAF"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34C6779E"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3CE7AD68" w14:textId="77777777" w:rsidR="00DF3DF9" w:rsidRPr="0097514A" w:rsidRDefault="00DF3DF9" w:rsidP="00E34EE0">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100307L004</w:t>
            </w:r>
          </w:p>
        </w:tc>
        <w:tc>
          <w:tcPr>
            <w:tcW w:w="2768" w:type="dxa"/>
            <w:tcBorders>
              <w:top w:val="single" w:sz="4" w:space="0" w:color="000000"/>
              <w:left w:val="single" w:sz="4" w:space="0" w:color="000000"/>
              <w:bottom w:val="single" w:sz="4" w:space="0" w:color="000000"/>
              <w:right w:val="single" w:sz="4" w:space="0" w:color="000000"/>
            </w:tcBorders>
          </w:tcPr>
          <w:p w14:paraId="1EF453C9" w14:textId="77777777" w:rsidR="00DF3DF9" w:rsidRPr="0097514A" w:rsidRDefault="00DF3DF9" w:rsidP="00E34EE0">
            <w:pPr>
              <w:pStyle w:val="TableParagraph"/>
              <w:kinsoku w:val="0"/>
              <w:overflowPunct w:val="0"/>
              <w:spacing w:before="21"/>
              <w:ind w:left="16" w:right="7"/>
              <w:rPr>
                <w:color w:val="000000" w:themeColor="text1"/>
                <w:sz w:val="21"/>
                <w:szCs w:val="21"/>
              </w:rPr>
            </w:pPr>
            <w:r w:rsidRPr="0097514A">
              <w:rPr>
                <w:rFonts w:hint="eastAsia"/>
                <w:color w:val="000000" w:themeColor="text1"/>
                <w:sz w:val="21"/>
                <w:szCs w:val="21"/>
              </w:rPr>
              <w:t>水污染控制工程实验</w:t>
            </w:r>
          </w:p>
        </w:tc>
        <w:tc>
          <w:tcPr>
            <w:tcW w:w="365" w:type="dxa"/>
            <w:tcBorders>
              <w:top w:val="single" w:sz="4" w:space="0" w:color="000000"/>
              <w:left w:val="single" w:sz="4" w:space="0" w:color="000000"/>
              <w:bottom w:val="single" w:sz="4" w:space="0" w:color="000000"/>
              <w:right w:val="single" w:sz="4" w:space="0" w:color="000000"/>
            </w:tcBorders>
          </w:tcPr>
          <w:p w14:paraId="1E3F1A2B" w14:textId="77777777" w:rsidR="00DF3DF9" w:rsidRPr="0097514A" w:rsidRDefault="00DF3DF9" w:rsidP="00E34EE0">
            <w:pPr>
              <w:pStyle w:val="TableParagraph"/>
              <w:kinsoku w:val="0"/>
              <w:overflowPunct w:val="0"/>
              <w:spacing w:before="4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75DB966B" w14:textId="77777777" w:rsidR="00DF3DF9" w:rsidRPr="0097514A" w:rsidRDefault="00DF3DF9" w:rsidP="00E34EE0">
            <w:pPr>
              <w:pStyle w:val="TableParagraph"/>
              <w:kinsoku w:val="0"/>
              <w:overflowPunct w:val="0"/>
              <w:spacing w:before="4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04268CEC"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55F8EB90"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971C522" w14:textId="77777777" w:rsidR="00DF3DF9" w:rsidRPr="0097514A" w:rsidRDefault="00DF3DF9" w:rsidP="00E34EE0">
            <w:pPr>
              <w:pStyle w:val="TableParagraph"/>
              <w:kinsoku w:val="0"/>
              <w:overflowPunct w:val="0"/>
              <w:spacing w:before="48"/>
              <w:ind w:left="27" w:right="19"/>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2CA490AE"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404F2932" w14:textId="77777777" w:rsidR="00DF3DF9" w:rsidRPr="0097514A" w:rsidRDefault="00DF3DF9" w:rsidP="00E34EE0">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七</w:t>
            </w:r>
          </w:p>
        </w:tc>
        <w:tc>
          <w:tcPr>
            <w:tcW w:w="567" w:type="dxa"/>
            <w:vMerge/>
            <w:tcBorders>
              <w:top w:val="nil"/>
              <w:left w:val="single" w:sz="4" w:space="0" w:color="000000"/>
              <w:bottom w:val="single" w:sz="4" w:space="0" w:color="000000"/>
              <w:right w:val="single" w:sz="4" w:space="0" w:color="000000"/>
            </w:tcBorders>
          </w:tcPr>
          <w:p w14:paraId="37EC2FAB" w14:textId="77777777" w:rsidR="00DF3DF9" w:rsidRPr="0097514A" w:rsidRDefault="00DF3DF9" w:rsidP="00E34EE0">
            <w:pPr>
              <w:rPr>
                <w:b/>
                <w:bCs/>
                <w:color w:val="000000" w:themeColor="text1"/>
                <w:sz w:val="2"/>
                <w:szCs w:val="2"/>
              </w:rPr>
            </w:pPr>
          </w:p>
        </w:tc>
      </w:tr>
      <w:tr w:rsidR="0097514A" w:rsidRPr="0097514A" w14:paraId="2FDCC598" w14:textId="77777777" w:rsidTr="00CA5594">
        <w:trPr>
          <w:trHeight w:val="339"/>
        </w:trPr>
        <w:tc>
          <w:tcPr>
            <w:tcW w:w="445" w:type="dxa"/>
            <w:vMerge/>
            <w:tcBorders>
              <w:top w:val="nil"/>
              <w:left w:val="single" w:sz="4" w:space="0" w:color="000000"/>
              <w:bottom w:val="single" w:sz="4" w:space="0" w:color="000000"/>
              <w:right w:val="single" w:sz="4" w:space="0" w:color="000000"/>
            </w:tcBorders>
          </w:tcPr>
          <w:p w14:paraId="03238F20"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0636709B"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718AA3B4" w14:textId="77777777" w:rsidR="00DF3DF9" w:rsidRPr="0097514A" w:rsidRDefault="00DF3DF9" w:rsidP="00E34EE0">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100307T033</w:t>
            </w:r>
          </w:p>
        </w:tc>
        <w:tc>
          <w:tcPr>
            <w:tcW w:w="2768" w:type="dxa"/>
            <w:tcBorders>
              <w:top w:val="single" w:sz="4" w:space="0" w:color="000000"/>
              <w:left w:val="single" w:sz="4" w:space="0" w:color="000000"/>
              <w:bottom w:val="single" w:sz="4" w:space="0" w:color="000000"/>
              <w:right w:val="single" w:sz="4" w:space="0" w:color="000000"/>
            </w:tcBorders>
          </w:tcPr>
          <w:p w14:paraId="6EB72677" w14:textId="77777777" w:rsidR="00DF3DF9" w:rsidRPr="0097514A" w:rsidRDefault="00DF3DF9" w:rsidP="00E34EE0">
            <w:pPr>
              <w:pStyle w:val="TableParagraph"/>
              <w:kinsoku w:val="0"/>
              <w:overflowPunct w:val="0"/>
              <w:spacing w:before="21"/>
              <w:ind w:left="17" w:right="7"/>
              <w:rPr>
                <w:color w:val="000000" w:themeColor="text1"/>
                <w:sz w:val="21"/>
                <w:szCs w:val="21"/>
              </w:rPr>
            </w:pPr>
            <w:r w:rsidRPr="0097514A">
              <w:rPr>
                <w:rFonts w:hint="eastAsia"/>
                <w:color w:val="000000" w:themeColor="text1"/>
                <w:sz w:val="21"/>
                <w:szCs w:val="21"/>
              </w:rPr>
              <w:t>大气污染控制工程</w:t>
            </w:r>
          </w:p>
        </w:tc>
        <w:tc>
          <w:tcPr>
            <w:tcW w:w="365" w:type="dxa"/>
            <w:tcBorders>
              <w:top w:val="single" w:sz="4" w:space="0" w:color="000000"/>
              <w:left w:val="single" w:sz="4" w:space="0" w:color="000000"/>
              <w:bottom w:val="single" w:sz="4" w:space="0" w:color="000000"/>
              <w:right w:val="single" w:sz="4" w:space="0" w:color="000000"/>
            </w:tcBorders>
          </w:tcPr>
          <w:p w14:paraId="034B9E7E" w14:textId="77777777" w:rsidR="00DF3DF9" w:rsidRPr="0097514A" w:rsidRDefault="00DF3DF9" w:rsidP="00E34EE0">
            <w:pPr>
              <w:pStyle w:val="TableParagraph"/>
              <w:kinsoku w:val="0"/>
              <w:overflowPunct w:val="0"/>
              <w:spacing w:before="4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w:t>
            </w:r>
          </w:p>
        </w:tc>
        <w:tc>
          <w:tcPr>
            <w:tcW w:w="501" w:type="dxa"/>
            <w:tcBorders>
              <w:top w:val="single" w:sz="4" w:space="0" w:color="000000"/>
              <w:left w:val="single" w:sz="4" w:space="0" w:color="000000"/>
              <w:bottom w:val="single" w:sz="4" w:space="0" w:color="000000"/>
              <w:right w:val="single" w:sz="4" w:space="0" w:color="000000"/>
            </w:tcBorders>
          </w:tcPr>
          <w:p w14:paraId="070BF39C" w14:textId="77777777" w:rsidR="00DF3DF9" w:rsidRPr="0097514A" w:rsidRDefault="00DF3DF9" w:rsidP="00E34EE0">
            <w:pPr>
              <w:pStyle w:val="TableParagraph"/>
              <w:kinsoku w:val="0"/>
              <w:overflowPunct w:val="0"/>
              <w:spacing w:before="48"/>
              <w:ind w:left="27" w:right="17"/>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48</w:t>
            </w:r>
          </w:p>
        </w:tc>
        <w:tc>
          <w:tcPr>
            <w:tcW w:w="501" w:type="dxa"/>
            <w:tcBorders>
              <w:top w:val="single" w:sz="4" w:space="0" w:color="000000"/>
              <w:left w:val="single" w:sz="4" w:space="0" w:color="000000"/>
              <w:bottom w:val="single" w:sz="4" w:space="0" w:color="000000"/>
              <w:right w:val="single" w:sz="4" w:space="0" w:color="000000"/>
            </w:tcBorders>
          </w:tcPr>
          <w:p w14:paraId="708D651D" w14:textId="77777777" w:rsidR="00DF3DF9" w:rsidRPr="0097514A" w:rsidRDefault="00DF3DF9" w:rsidP="00E34EE0">
            <w:pPr>
              <w:pStyle w:val="TableParagraph"/>
              <w:kinsoku w:val="0"/>
              <w:overflowPunct w:val="0"/>
              <w:spacing w:before="4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48</w:t>
            </w:r>
          </w:p>
        </w:tc>
        <w:tc>
          <w:tcPr>
            <w:tcW w:w="500" w:type="dxa"/>
            <w:tcBorders>
              <w:top w:val="single" w:sz="4" w:space="0" w:color="000000"/>
              <w:left w:val="single" w:sz="4" w:space="0" w:color="000000"/>
              <w:bottom w:val="single" w:sz="4" w:space="0" w:color="000000"/>
              <w:right w:val="single" w:sz="4" w:space="0" w:color="000000"/>
            </w:tcBorders>
          </w:tcPr>
          <w:p w14:paraId="7B6CF844"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E7D4B9B"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7CA395F"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3407D6F7" w14:textId="77777777" w:rsidR="00DF3DF9" w:rsidRPr="0097514A" w:rsidRDefault="00DF3DF9" w:rsidP="00E34EE0">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六</w:t>
            </w:r>
          </w:p>
        </w:tc>
        <w:tc>
          <w:tcPr>
            <w:tcW w:w="567" w:type="dxa"/>
            <w:vMerge/>
            <w:tcBorders>
              <w:top w:val="nil"/>
              <w:left w:val="single" w:sz="4" w:space="0" w:color="000000"/>
              <w:bottom w:val="single" w:sz="4" w:space="0" w:color="000000"/>
              <w:right w:val="single" w:sz="4" w:space="0" w:color="000000"/>
            </w:tcBorders>
          </w:tcPr>
          <w:p w14:paraId="2BCE9953" w14:textId="77777777" w:rsidR="00DF3DF9" w:rsidRPr="0097514A" w:rsidRDefault="00DF3DF9" w:rsidP="00E34EE0">
            <w:pPr>
              <w:rPr>
                <w:b/>
                <w:bCs/>
                <w:color w:val="000000" w:themeColor="text1"/>
                <w:sz w:val="2"/>
                <w:szCs w:val="2"/>
              </w:rPr>
            </w:pPr>
          </w:p>
        </w:tc>
      </w:tr>
      <w:tr w:rsidR="0097514A" w:rsidRPr="0097514A" w14:paraId="319EEFBF" w14:textId="77777777" w:rsidTr="00CA5594">
        <w:trPr>
          <w:trHeight w:val="340"/>
        </w:trPr>
        <w:tc>
          <w:tcPr>
            <w:tcW w:w="445" w:type="dxa"/>
            <w:vMerge/>
            <w:tcBorders>
              <w:top w:val="nil"/>
              <w:left w:val="single" w:sz="4" w:space="0" w:color="000000"/>
              <w:bottom w:val="single" w:sz="4" w:space="0" w:color="000000"/>
              <w:right w:val="single" w:sz="4" w:space="0" w:color="000000"/>
            </w:tcBorders>
          </w:tcPr>
          <w:p w14:paraId="439513C9"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4924EF5E"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28FFD1D3" w14:textId="77777777" w:rsidR="00DF3DF9" w:rsidRPr="0097514A" w:rsidRDefault="00DF3DF9" w:rsidP="00E34EE0">
            <w:pPr>
              <w:pStyle w:val="TableParagraph"/>
              <w:kinsoku w:val="0"/>
              <w:overflowPunct w:val="0"/>
              <w:spacing w:before="49"/>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100307L005</w:t>
            </w:r>
          </w:p>
        </w:tc>
        <w:tc>
          <w:tcPr>
            <w:tcW w:w="2768" w:type="dxa"/>
            <w:tcBorders>
              <w:top w:val="single" w:sz="4" w:space="0" w:color="000000"/>
              <w:left w:val="single" w:sz="4" w:space="0" w:color="000000"/>
              <w:bottom w:val="single" w:sz="4" w:space="0" w:color="000000"/>
              <w:right w:val="single" w:sz="4" w:space="0" w:color="000000"/>
            </w:tcBorders>
          </w:tcPr>
          <w:p w14:paraId="79215BF9" w14:textId="77777777" w:rsidR="00DF3DF9" w:rsidRPr="0097514A" w:rsidRDefault="00DF3DF9" w:rsidP="00E34EE0">
            <w:pPr>
              <w:pStyle w:val="TableParagraph"/>
              <w:kinsoku w:val="0"/>
              <w:overflowPunct w:val="0"/>
              <w:spacing w:before="22"/>
              <w:ind w:left="17" w:right="7"/>
              <w:rPr>
                <w:color w:val="000000" w:themeColor="text1"/>
                <w:sz w:val="21"/>
                <w:szCs w:val="21"/>
              </w:rPr>
            </w:pPr>
            <w:r w:rsidRPr="0097514A">
              <w:rPr>
                <w:rFonts w:hint="eastAsia"/>
                <w:color w:val="000000" w:themeColor="text1"/>
                <w:sz w:val="21"/>
                <w:szCs w:val="21"/>
              </w:rPr>
              <w:t>大气污染控制工程实验</w:t>
            </w:r>
          </w:p>
        </w:tc>
        <w:tc>
          <w:tcPr>
            <w:tcW w:w="365" w:type="dxa"/>
            <w:tcBorders>
              <w:top w:val="single" w:sz="4" w:space="0" w:color="000000"/>
              <w:left w:val="single" w:sz="4" w:space="0" w:color="000000"/>
              <w:bottom w:val="single" w:sz="4" w:space="0" w:color="000000"/>
              <w:right w:val="single" w:sz="4" w:space="0" w:color="000000"/>
            </w:tcBorders>
          </w:tcPr>
          <w:p w14:paraId="0FD254DF" w14:textId="77777777" w:rsidR="00DF3DF9" w:rsidRPr="0097514A" w:rsidRDefault="00DF3DF9" w:rsidP="00E34EE0">
            <w:pPr>
              <w:pStyle w:val="TableParagraph"/>
              <w:kinsoku w:val="0"/>
              <w:overflowPunct w:val="0"/>
              <w:spacing w:before="49"/>
              <w:ind w:left="32"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0.5</w:t>
            </w:r>
          </w:p>
        </w:tc>
        <w:tc>
          <w:tcPr>
            <w:tcW w:w="501" w:type="dxa"/>
            <w:tcBorders>
              <w:top w:val="single" w:sz="4" w:space="0" w:color="000000"/>
              <w:left w:val="single" w:sz="4" w:space="0" w:color="000000"/>
              <w:bottom w:val="single" w:sz="4" w:space="0" w:color="000000"/>
              <w:right w:val="single" w:sz="4" w:space="0" w:color="000000"/>
            </w:tcBorders>
          </w:tcPr>
          <w:p w14:paraId="130EBAC4" w14:textId="77777777" w:rsidR="00DF3DF9" w:rsidRPr="0097514A" w:rsidRDefault="00DF3DF9" w:rsidP="00E34EE0">
            <w:pPr>
              <w:pStyle w:val="TableParagraph"/>
              <w:kinsoku w:val="0"/>
              <w:overflowPunct w:val="0"/>
              <w:spacing w:before="49"/>
              <w:ind w:left="1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8</w:t>
            </w:r>
          </w:p>
        </w:tc>
        <w:tc>
          <w:tcPr>
            <w:tcW w:w="501" w:type="dxa"/>
            <w:tcBorders>
              <w:top w:val="single" w:sz="4" w:space="0" w:color="000000"/>
              <w:left w:val="single" w:sz="4" w:space="0" w:color="000000"/>
              <w:bottom w:val="single" w:sz="4" w:space="0" w:color="000000"/>
              <w:right w:val="single" w:sz="4" w:space="0" w:color="000000"/>
            </w:tcBorders>
          </w:tcPr>
          <w:p w14:paraId="371FBD2E"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57A96E98"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A0491BE" w14:textId="77777777" w:rsidR="00DF3DF9" w:rsidRPr="0097514A" w:rsidRDefault="00DF3DF9" w:rsidP="00E34EE0">
            <w:pPr>
              <w:pStyle w:val="TableParagraph"/>
              <w:kinsoku w:val="0"/>
              <w:overflowPunct w:val="0"/>
              <w:spacing w:before="49"/>
              <w:ind w:left="7"/>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8</w:t>
            </w:r>
          </w:p>
        </w:tc>
        <w:tc>
          <w:tcPr>
            <w:tcW w:w="501" w:type="dxa"/>
            <w:tcBorders>
              <w:top w:val="single" w:sz="4" w:space="0" w:color="000000"/>
              <w:left w:val="single" w:sz="4" w:space="0" w:color="000000"/>
              <w:bottom w:val="single" w:sz="4" w:space="0" w:color="000000"/>
              <w:right w:val="single" w:sz="4" w:space="0" w:color="000000"/>
            </w:tcBorders>
          </w:tcPr>
          <w:p w14:paraId="3C57D54E"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109EDC6B" w14:textId="77777777" w:rsidR="00DF3DF9" w:rsidRPr="0097514A" w:rsidRDefault="00DF3DF9" w:rsidP="00E34EE0">
            <w:pPr>
              <w:pStyle w:val="TableParagraph"/>
              <w:kinsoku w:val="0"/>
              <w:overflowPunct w:val="0"/>
              <w:spacing w:before="36"/>
              <w:ind w:left="3"/>
              <w:rPr>
                <w:color w:val="000000" w:themeColor="text1"/>
                <w:sz w:val="21"/>
                <w:szCs w:val="21"/>
              </w:rPr>
            </w:pPr>
            <w:r w:rsidRPr="0097514A">
              <w:rPr>
                <w:rFonts w:hint="eastAsia"/>
                <w:color w:val="000000" w:themeColor="text1"/>
                <w:sz w:val="21"/>
                <w:szCs w:val="21"/>
              </w:rPr>
              <w:t>六</w:t>
            </w:r>
          </w:p>
        </w:tc>
        <w:tc>
          <w:tcPr>
            <w:tcW w:w="567" w:type="dxa"/>
            <w:vMerge/>
            <w:tcBorders>
              <w:top w:val="nil"/>
              <w:left w:val="single" w:sz="4" w:space="0" w:color="000000"/>
              <w:bottom w:val="single" w:sz="4" w:space="0" w:color="000000"/>
              <w:right w:val="single" w:sz="4" w:space="0" w:color="000000"/>
            </w:tcBorders>
          </w:tcPr>
          <w:p w14:paraId="397AA87F" w14:textId="77777777" w:rsidR="00DF3DF9" w:rsidRPr="0097514A" w:rsidRDefault="00DF3DF9" w:rsidP="00E34EE0">
            <w:pPr>
              <w:rPr>
                <w:b/>
                <w:bCs/>
                <w:color w:val="000000" w:themeColor="text1"/>
                <w:sz w:val="2"/>
                <w:szCs w:val="2"/>
              </w:rPr>
            </w:pPr>
          </w:p>
        </w:tc>
      </w:tr>
      <w:tr w:rsidR="0097514A" w:rsidRPr="0097514A" w14:paraId="28B549CD" w14:textId="77777777" w:rsidTr="00CA5594">
        <w:trPr>
          <w:trHeight w:val="340"/>
        </w:trPr>
        <w:tc>
          <w:tcPr>
            <w:tcW w:w="445" w:type="dxa"/>
            <w:vMerge/>
            <w:tcBorders>
              <w:top w:val="nil"/>
              <w:left w:val="single" w:sz="4" w:space="0" w:color="000000"/>
              <w:bottom w:val="single" w:sz="4" w:space="0" w:color="000000"/>
              <w:right w:val="single" w:sz="4" w:space="0" w:color="000000"/>
            </w:tcBorders>
          </w:tcPr>
          <w:p w14:paraId="39604389"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3D0BADBF"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04153D1A" w14:textId="77777777" w:rsidR="00DF3DF9" w:rsidRPr="0097514A" w:rsidRDefault="00DF3DF9" w:rsidP="00E34EE0">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100307T031</w:t>
            </w:r>
          </w:p>
        </w:tc>
        <w:tc>
          <w:tcPr>
            <w:tcW w:w="2768" w:type="dxa"/>
            <w:tcBorders>
              <w:top w:val="single" w:sz="4" w:space="0" w:color="000000"/>
              <w:left w:val="single" w:sz="4" w:space="0" w:color="000000"/>
              <w:bottom w:val="single" w:sz="4" w:space="0" w:color="000000"/>
              <w:right w:val="single" w:sz="4" w:space="0" w:color="000000"/>
            </w:tcBorders>
          </w:tcPr>
          <w:p w14:paraId="3DD5B136" w14:textId="565B1E39" w:rsidR="00DF3DF9" w:rsidRPr="0097514A" w:rsidRDefault="005D0238" w:rsidP="00E34EE0">
            <w:pPr>
              <w:pStyle w:val="TableParagraph"/>
              <w:kinsoku w:val="0"/>
              <w:overflowPunct w:val="0"/>
              <w:spacing w:before="21"/>
              <w:ind w:left="16" w:right="7"/>
              <w:rPr>
                <w:color w:val="000000" w:themeColor="text1"/>
                <w:sz w:val="21"/>
                <w:szCs w:val="21"/>
              </w:rPr>
            </w:pPr>
            <w:r w:rsidRPr="0097514A">
              <w:rPr>
                <w:rFonts w:hint="eastAsia"/>
                <w:color w:val="000000" w:themeColor="text1"/>
                <w:sz w:val="21"/>
                <w:szCs w:val="21"/>
              </w:rPr>
              <w:t>固体废弃物</w:t>
            </w:r>
            <w:r w:rsidR="00DF3DF9" w:rsidRPr="0097514A">
              <w:rPr>
                <w:rFonts w:hint="eastAsia"/>
                <w:color w:val="000000" w:themeColor="text1"/>
                <w:sz w:val="21"/>
                <w:szCs w:val="21"/>
              </w:rPr>
              <w:t>处理与资源化</w:t>
            </w:r>
          </w:p>
        </w:tc>
        <w:tc>
          <w:tcPr>
            <w:tcW w:w="365" w:type="dxa"/>
            <w:tcBorders>
              <w:top w:val="single" w:sz="4" w:space="0" w:color="000000"/>
              <w:left w:val="single" w:sz="4" w:space="0" w:color="000000"/>
              <w:bottom w:val="single" w:sz="4" w:space="0" w:color="000000"/>
              <w:right w:val="single" w:sz="4" w:space="0" w:color="000000"/>
            </w:tcBorders>
          </w:tcPr>
          <w:p w14:paraId="49FC493F" w14:textId="77777777" w:rsidR="00DF3DF9" w:rsidRPr="0097514A" w:rsidRDefault="00DF3DF9" w:rsidP="00E34EE0">
            <w:pPr>
              <w:pStyle w:val="TableParagraph"/>
              <w:kinsoku w:val="0"/>
              <w:overflowPunct w:val="0"/>
              <w:spacing w:before="48"/>
              <w:ind w:left="32"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2.5</w:t>
            </w:r>
          </w:p>
        </w:tc>
        <w:tc>
          <w:tcPr>
            <w:tcW w:w="501" w:type="dxa"/>
            <w:tcBorders>
              <w:top w:val="single" w:sz="4" w:space="0" w:color="000000"/>
              <w:left w:val="single" w:sz="4" w:space="0" w:color="000000"/>
              <w:bottom w:val="single" w:sz="4" w:space="0" w:color="000000"/>
              <w:right w:val="single" w:sz="4" w:space="0" w:color="000000"/>
            </w:tcBorders>
          </w:tcPr>
          <w:p w14:paraId="6E92CD8D" w14:textId="77777777" w:rsidR="00DF3DF9" w:rsidRPr="0097514A" w:rsidRDefault="00DF3DF9" w:rsidP="00E34EE0">
            <w:pPr>
              <w:pStyle w:val="TableParagraph"/>
              <w:kinsoku w:val="0"/>
              <w:overflowPunct w:val="0"/>
              <w:spacing w:before="4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40</w:t>
            </w:r>
          </w:p>
        </w:tc>
        <w:tc>
          <w:tcPr>
            <w:tcW w:w="501" w:type="dxa"/>
            <w:tcBorders>
              <w:top w:val="single" w:sz="4" w:space="0" w:color="000000"/>
              <w:left w:val="single" w:sz="4" w:space="0" w:color="000000"/>
              <w:bottom w:val="single" w:sz="4" w:space="0" w:color="000000"/>
              <w:right w:val="single" w:sz="4" w:space="0" w:color="000000"/>
            </w:tcBorders>
          </w:tcPr>
          <w:p w14:paraId="10E487FF" w14:textId="77777777" w:rsidR="00DF3DF9" w:rsidRPr="0097514A" w:rsidRDefault="00DF3DF9" w:rsidP="00E34EE0">
            <w:pPr>
              <w:pStyle w:val="TableParagraph"/>
              <w:kinsoku w:val="0"/>
              <w:overflowPunct w:val="0"/>
              <w:spacing w:before="4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40</w:t>
            </w:r>
          </w:p>
        </w:tc>
        <w:tc>
          <w:tcPr>
            <w:tcW w:w="500" w:type="dxa"/>
            <w:tcBorders>
              <w:top w:val="single" w:sz="4" w:space="0" w:color="000000"/>
              <w:left w:val="single" w:sz="4" w:space="0" w:color="000000"/>
              <w:bottom w:val="single" w:sz="4" w:space="0" w:color="000000"/>
              <w:right w:val="single" w:sz="4" w:space="0" w:color="000000"/>
            </w:tcBorders>
          </w:tcPr>
          <w:p w14:paraId="2A41F929"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0006439"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A11BFBD"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45F5981E" w14:textId="77777777" w:rsidR="00DF3DF9" w:rsidRPr="0097514A" w:rsidRDefault="00DF3DF9" w:rsidP="00E34EE0">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七</w:t>
            </w:r>
          </w:p>
        </w:tc>
        <w:tc>
          <w:tcPr>
            <w:tcW w:w="567" w:type="dxa"/>
            <w:vMerge/>
            <w:tcBorders>
              <w:top w:val="nil"/>
              <w:left w:val="single" w:sz="4" w:space="0" w:color="000000"/>
              <w:bottom w:val="single" w:sz="4" w:space="0" w:color="000000"/>
              <w:right w:val="single" w:sz="4" w:space="0" w:color="000000"/>
            </w:tcBorders>
          </w:tcPr>
          <w:p w14:paraId="79D9844C" w14:textId="77777777" w:rsidR="00DF3DF9" w:rsidRPr="0097514A" w:rsidRDefault="00DF3DF9" w:rsidP="00E34EE0">
            <w:pPr>
              <w:rPr>
                <w:b/>
                <w:bCs/>
                <w:color w:val="000000" w:themeColor="text1"/>
                <w:sz w:val="2"/>
                <w:szCs w:val="2"/>
              </w:rPr>
            </w:pPr>
          </w:p>
        </w:tc>
      </w:tr>
      <w:tr w:rsidR="0097514A" w:rsidRPr="0097514A" w14:paraId="6A031E59" w14:textId="77777777" w:rsidTr="00CA5594">
        <w:trPr>
          <w:trHeight w:val="598"/>
        </w:trPr>
        <w:tc>
          <w:tcPr>
            <w:tcW w:w="445" w:type="dxa"/>
            <w:vMerge/>
            <w:tcBorders>
              <w:top w:val="nil"/>
              <w:left w:val="single" w:sz="4" w:space="0" w:color="000000"/>
              <w:bottom w:val="single" w:sz="4" w:space="0" w:color="000000"/>
              <w:right w:val="single" w:sz="4" w:space="0" w:color="000000"/>
            </w:tcBorders>
          </w:tcPr>
          <w:p w14:paraId="4DDD106B"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34CBB5A2"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0603DCC0" w14:textId="77777777" w:rsidR="00DF3DF9" w:rsidRPr="0097514A" w:rsidRDefault="00DF3DF9" w:rsidP="00E34EE0">
            <w:pPr>
              <w:pStyle w:val="TableParagraph"/>
              <w:kinsoku w:val="0"/>
              <w:overflowPunct w:val="0"/>
              <w:spacing w:before="17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100307L006</w:t>
            </w:r>
          </w:p>
        </w:tc>
        <w:tc>
          <w:tcPr>
            <w:tcW w:w="2768" w:type="dxa"/>
            <w:tcBorders>
              <w:top w:val="single" w:sz="4" w:space="0" w:color="000000"/>
              <w:left w:val="single" w:sz="4" w:space="0" w:color="000000"/>
              <w:bottom w:val="single" w:sz="4" w:space="0" w:color="000000"/>
              <w:right w:val="single" w:sz="4" w:space="0" w:color="000000"/>
            </w:tcBorders>
          </w:tcPr>
          <w:p w14:paraId="56682110" w14:textId="00A35F3B" w:rsidR="00DF3DF9" w:rsidRPr="0097514A" w:rsidRDefault="005D0238" w:rsidP="001C6279">
            <w:pPr>
              <w:pStyle w:val="TableParagraph"/>
              <w:kinsoku w:val="0"/>
              <w:overflowPunct w:val="0"/>
              <w:spacing w:before="1"/>
              <w:ind w:left="16" w:right="7"/>
              <w:rPr>
                <w:color w:val="000000" w:themeColor="text1"/>
                <w:sz w:val="21"/>
                <w:szCs w:val="21"/>
              </w:rPr>
            </w:pPr>
            <w:r w:rsidRPr="0097514A">
              <w:rPr>
                <w:rFonts w:hint="eastAsia"/>
                <w:color w:val="000000" w:themeColor="text1"/>
                <w:sz w:val="21"/>
                <w:szCs w:val="21"/>
              </w:rPr>
              <w:t>固体废弃物</w:t>
            </w:r>
            <w:r w:rsidR="00DF3DF9" w:rsidRPr="0097514A">
              <w:rPr>
                <w:rFonts w:hint="eastAsia"/>
                <w:color w:val="000000" w:themeColor="text1"/>
                <w:sz w:val="21"/>
                <w:szCs w:val="21"/>
              </w:rPr>
              <w:t>处理与资源化实验</w:t>
            </w:r>
          </w:p>
        </w:tc>
        <w:tc>
          <w:tcPr>
            <w:tcW w:w="365" w:type="dxa"/>
            <w:tcBorders>
              <w:top w:val="single" w:sz="4" w:space="0" w:color="000000"/>
              <w:left w:val="single" w:sz="4" w:space="0" w:color="000000"/>
              <w:bottom w:val="single" w:sz="4" w:space="0" w:color="000000"/>
              <w:right w:val="single" w:sz="4" w:space="0" w:color="000000"/>
            </w:tcBorders>
          </w:tcPr>
          <w:p w14:paraId="73C93EAC" w14:textId="77777777" w:rsidR="00DF3DF9" w:rsidRPr="0097514A" w:rsidRDefault="00DF3DF9" w:rsidP="00E34EE0">
            <w:pPr>
              <w:pStyle w:val="TableParagraph"/>
              <w:kinsoku w:val="0"/>
              <w:overflowPunct w:val="0"/>
              <w:spacing w:before="178"/>
              <w:ind w:left="32"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0.5</w:t>
            </w:r>
          </w:p>
        </w:tc>
        <w:tc>
          <w:tcPr>
            <w:tcW w:w="501" w:type="dxa"/>
            <w:tcBorders>
              <w:top w:val="single" w:sz="4" w:space="0" w:color="000000"/>
              <w:left w:val="single" w:sz="4" w:space="0" w:color="000000"/>
              <w:bottom w:val="single" w:sz="4" w:space="0" w:color="000000"/>
              <w:right w:val="single" w:sz="4" w:space="0" w:color="000000"/>
            </w:tcBorders>
          </w:tcPr>
          <w:p w14:paraId="0A7640DA" w14:textId="77777777" w:rsidR="00DF3DF9" w:rsidRPr="0097514A" w:rsidRDefault="00DF3DF9" w:rsidP="00E34EE0">
            <w:pPr>
              <w:pStyle w:val="TableParagraph"/>
              <w:kinsoku w:val="0"/>
              <w:overflowPunct w:val="0"/>
              <w:spacing w:before="178"/>
              <w:ind w:left="1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8</w:t>
            </w:r>
          </w:p>
        </w:tc>
        <w:tc>
          <w:tcPr>
            <w:tcW w:w="501" w:type="dxa"/>
            <w:tcBorders>
              <w:top w:val="single" w:sz="4" w:space="0" w:color="000000"/>
              <w:left w:val="single" w:sz="4" w:space="0" w:color="000000"/>
              <w:bottom w:val="single" w:sz="4" w:space="0" w:color="000000"/>
              <w:right w:val="single" w:sz="4" w:space="0" w:color="000000"/>
            </w:tcBorders>
          </w:tcPr>
          <w:p w14:paraId="75A2A21D"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7B323834"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0A324E4" w14:textId="77777777" w:rsidR="00DF3DF9" w:rsidRPr="0097514A" w:rsidRDefault="00DF3DF9" w:rsidP="00E34EE0">
            <w:pPr>
              <w:pStyle w:val="TableParagraph"/>
              <w:kinsoku w:val="0"/>
              <w:overflowPunct w:val="0"/>
              <w:spacing w:before="178"/>
              <w:ind w:left="7"/>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8</w:t>
            </w:r>
          </w:p>
        </w:tc>
        <w:tc>
          <w:tcPr>
            <w:tcW w:w="501" w:type="dxa"/>
            <w:tcBorders>
              <w:top w:val="single" w:sz="4" w:space="0" w:color="000000"/>
              <w:left w:val="single" w:sz="4" w:space="0" w:color="000000"/>
              <w:bottom w:val="single" w:sz="4" w:space="0" w:color="000000"/>
              <w:right w:val="single" w:sz="4" w:space="0" w:color="000000"/>
            </w:tcBorders>
          </w:tcPr>
          <w:p w14:paraId="1DCB1E5D"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14589FF8" w14:textId="77777777" w:rsidR="00DF3DF9" w:rsidRPr="0097514A" w:rsidRDefault="00DF3DF9" w:rsidP="00E34EE0">
            <w:pPr>
              <w:pStyle w:val="TableParagraph"/>
              <w:kinsoku w:val="0"/>
              <w:overflowPunct w:val="0"/>
              <w:spacing w:before="164"/>
              <w:ind w:left="3"/>
              <w:rPr>
                <w:color w:val="000000" w:themeColor="text1"/>
                <w:sz w:val="21"/>
                <w:szCs w:val="21"/>
              </w:rPr>
            </w:pPr>
            <w:r w:rsidRPr="0097514A">
              <w:rPr>
                <w:rFonts w:hint="eastAsia"/>
                <w:color w:val="000000" w:themeColor="text1"/>
                <w:sz w:val="21"/>
                <w:szCs w:val="21"/>
              </w:rPr>
              <w:t>七</w:t>
            </w:r>
          </w:p>
        </w:tc>
        <w:tc>
          <w:tcPr>
            <w:tcW w:w="567" w:type="dxa"/>
            <w:vMerge/>
            <w:tcBorders>
              <w:top w:val="nil"/>
              <w:left w:val="single" w:sz="4" w:space="0" w:color="000000"/>
              <w:bottom w:val="single" w:sz="4" w:space="0" w:color="000000"/>
              <w:right w:val="single" w:sz="4" w:space="0" w:color="000000"/>
            </w:tcBorders>
          </w:tcPr>
          <w:p w14:paraId="26FD99D4" w14:textId="77777777" w:rsidR="00DF3DF9" w:rsidRPr="0097514A" w:rsidRDefault="00DF3DF9" w:rsidP="00E34EE0">
            <w:pPr>
              <w:rPr>
                <w:b/>
                <w:bCs/>
                <w:color w:val="000000" w:themeColor="text1"/>
                <w:sz w:val="2"/>
                <w:szCs w:val="2"/>
              </w:rPr>
            </w:pPr>
          </w:p>
        </w:tc>
      </w:tr>
      <w:tr w:rsidR="00F10640" w:rsidRPr="0097514A" w14:paraId="1ACEAA4A" w14:textId="77777777" w:rsidTr="00FC3848">
        <w:trPr>
          <w:trHeight w:val="340"/>
        </w:trPr>
        <w:tc>
          <w:tcPr>
            <w:tcW w:w="445" w:type="dxa"/>
            <w:vMerge w:val="restart"/>
            <w:tcBorders>
              <w:top w:val="single" w:sz="4" w:space="0" w:color="000000"/>
              <w:left w:val="single" w:sz="4" w:space="0" w:color="000000"/>
              <w:right w:val="single" w:sz="4" w:space="0" w:color="000000"/>
            </w:tcBorders>
          </w:tcPr>
          <w:p w14:paraId="14B02F5A" w14:textId="77777777" w:rsidR="00F10640" w:rsidRPr="0097514A" w:rsidRDefault="00F10640" w:rsidP="00E34EE0">
            <w:pPr>
              <w:pStyle w:val="TableParagraph"/>
              <w:kinsoku w:val="0"/>
              <w:overflowPunct w:val="0"/>
              <w:jc w:val="left"/>
              <w:rPr>
                <w:b/>
                <w:bCs/>
                <w:color w:val="000000" w:themeColor="text1"/>
                <w:sz w:val="20"/>
                <w:szCs w:val="20"/>
              </w:rPr>
            </w:pPr>
          </w:p>
          <w:p w14:paraId="46153C34" w14:textId="77777777" w:rsidR="00F10640" w:rsidRPr="0097514A" w:rsidRDefault="00F10640" w:rsidP="00E34EE0">
            <w:pPr>
              <w:pStyle w:val="TableParagraph"/>
              <w:kinsoku w:val="0"/>
              <w:overflowPunct w:val="0"/>
              <w:jc w:val="left"/>
              <w:rPr>
                <w:b/>
                <w:bCs/>
                <w:color w:val="000000" w:themeColor="text1"/>
                <w:sz w:val="20"/>
                <w:szCs w:val="20"/>
              </w:rPr>
            </w:pPr>
          </w:p>
          <w:p w14:paraId="37B36CAF" w14:textId="77777777" w:rsidR="00F10640" w:rsidRPr="0097514A" w:rsidRDefault="00F10640" w:rsidP="00E34EE0">
            <w:pPr>
              <w:pStyle w:val="TableParagraph"/>
              <w:kinsoku w:val="0"/>
              <w:overflowPunct w:val="0"/>
              <w:jc w:val="left"/>
              <w:rPr>
                <w:b/>
                <w:bCs/>
                <w:color w:val="000000" w:themeColor="text1"/>
                <w:sz w:val="20"/>
                <w:szCs w:val="20"/>
              </w:rPr>
            </w:pPr>
          </w:p>
          <w:p w14:paraId="795D4E96" w14:textId="77777777" w:rsidR="00F10640" w:rsidRPr="0097514A" w:rsidRDefault="00F10640" w:rsidP="00E34EE0">
            <w:pPr>
              <w:pStyle w:val="TableParagraph"/>
              <w:kinsoku w:val="0"/>
              <w:overflowPunct w:val="0"/>
              <w:jc w:val="left"/>
              <w:rPr>
                <w:b/>
                <w:bCs/>
                <w:color w:val="000000" w:themeColor="text1"/>
                <w:sz w:val="20"/>
                <w:szCs w:val="20"/>
              </w:rPr>
            </w:pPr>
          </w:p>
          <w:p w14:paraId="0B9CC89B" w14:textId="77777777" w:rsidR="00F10640" w:rsidRPr="0097514A" w:rsidRDefault="00F10640" w:rsidP="00E34EE0">
            <w:pPr>
              <w:pStyle w:val="TableParagraph"/>
              <w:kinsoku w:val="0"/>
              <w:overflowPunct w:val="0"/>
              <w:jc w:val="left"/>
              <w:rPr>
                <w:b/>
                <w:bCs/>
                <w:color w:val="000000" w:themeColor="text1"/>
                <w:sz w:val="20"/>
                <w:szCs w:val="20"/>
              </w:rPr>
            </w:pPr>
          </w:p>
          <w:p w14:paraId="18C89C61" w14:textId="77777777" w:rsidR="00F10640" w:rsidRPr="0097514A" w:rsidRDefault="00F10640" w:rsidP="00E34EE0">
            <w:pPr>
              <w:pStyle w:val="TableParagraph"/>
              <w:kinsoku w:val="0"/>
              <w:overflowPunct w:val="0"/>
              <w:jc w:val="left"/>
              <w:rPr>
                <w:b/>
                <w:bCs/>
                <w:color w:val="000000" w:themeColor="text1"/>
                <w:sz w:val="20"/>
                <w:szCs w:val="20"/>
              </w:rPr>
            </w:pPr>
          </w:p>
          <w:p w14:paraId="6324064F" w14:textId="77777777" w:rsidR="00F10640" w:rsidRPr="0097514A" w:rsidRDefault="00F10640" w:rsidP="00E34EE0">
            <w:pPr>
              <w:pStyle w:val="TableParagraph"/>
              <w:kinsoku w:val="0"/>
              <w:overflowPunct w:val="0"/>
              <w:jc w:val="left"/>
              <w:rPr>
                <w:b/>
                <w:bCs/>
                <w:color w:val="000000" w:themeColor="text1"/>
                <w:sz w:val="20"/>
                <w:szCs w:val="20"/>
              </w:rPr>
            </w:pPr>
          </w:p>
          <w:p w14:paraId="7812F311" w14:textId="77777777" w:rsidR="00F10640" w:rsidRPr="0097514A" w:rsidRDefault="00F10640" w:rsidP="00E34EE0">
            <w:pPr>
              <w:pStyle w:val="TableParagraph"/>
              <w:kinsoku w:val="0"/>
              <w:overflowPunct w:val="0"/>
              <w:jc w:val="left"/>
              <w:rPr>
                <w:b/>
                <w:bCs/>
                <w:color w:val="000000" w:themeColor="text1"/>
                <w:sz w:val="20"/>
                <w:szCs w:val="20"/>
              </w:rPr>
            </w:pPr>
          </w:p>
          <w:p w14:paraId="0A03C25F" w14:textId="77777777" w:rsidR="00F10640" w:rsidRPr="0097514A" w:rsidRDefault="00F10640" w:rsidP="00E34EE0">
            <w:pPr>
              <w:pStyle w:val="TableParagraph"/>
              <w:kinsoku w:val="0"/>
              <w:overflowPunct w:val="0"/>
              <w:spacing w:before="142" w:line="187" w:lineRule="auto"/>
              <w:ind w:left="178" w:right="167"/>
              <w:jc w:val="both"/>
              <w:rPr>
                <w:color w:val="000000" w:themeColor="text1"/>
                <w:sz w:val="21"/>
                <w:szCs w:val="21"/>
              </w:rPr>
            </w:pPr>
            <w:r w:rsidRPr="0097514A">
              <w:rPr>
                <w:rFonts w:hint="eastAsia"/>
                <w:color w:val="000000" w:themeColor="text1"/>
                <w:sz w:val="21"/>
                <w:szCs w:val="21"/>
              </w:rPr>
              <w:t>专业选修课</w:t>
            </w:r>
          </w:p>
        </w:tc>
        <w:tc>
          <w:tcPr>
            <w:tcW w:w="425" w:type="dxa"/>
            <w:vMerge w:val="restart"/>
            <w:tcBorders>
              <w:top w:val="single" w:sz="4" w:space="0" w:color="000000"/>
              <w:left w:val="single" w:sz="4" w:space="0" w:color="000000"/>
              <w:bottom w:val="single" w:sz="4" w:space="0" w:color="000000"/>
              <w:right w:val="single" w:sz="4" w:space="0" w:color="000000"/>
            </w:tcBorders>
          </w:tcPr>
          <w:p w14:paraId="4D447F44" w14:textId="77777777" w:rsidR="00F10640" w:rsidRPr="0097514A" w:rsidRDefault="00F10640" w:rsidP="00E34EE0">
            <w:pPr>
              <w:pStyle w:val="TableParagraph"/>
              <w:kinsoku w:val="0"/>
              <w:overflowPunct w:val="0"/>
              <w:spacing w:before="9"/>
              <w:jc w:val="left"/>
              <w:rPr>
                <w:b/>
                <w:bCs/>
                <w:color w:val="000000" w:themeColor="text1"/>
                <w:sz w:val="20"/>
                <w:szCs w:val="20"/>
              </w:rPr>
            </w:pPr>
          </w:p>
          <w:p w14:paraId="57D33BDA" w14:textId="77777777" w:rsidR="00F10640" w:rsidRPr="0097514A" w:rsidRDefault="00F10640" w:rsidP="00E34EE0">
            <w:pPr>
              <w:pStyle w:val="TableParagraph"/>
              <w:kinsoku w:val="0"/>
              <w:overflowPunct w:val="0"/>
              <w:spacing w:line="187" w:lineRule="auto"/>
              <w:ind w:left="177" w:right="166"/>
              <w:jc w:val="both"/>
              <w:rPr>
                <w:color w:val="000000" w:themeColor="text1"/>
                <w:sz w:val="21"/>
                <w:szCs w:val="21"/>
              </w:rPr>
            </w:pPr>
            <w:r w:rsidRPr="0097514A">
              <w:rPr>
                <w:rFonts w:hint="eastAsia"/>
                <w:color w:val="000000" w:themeColor="text1"/>
                <w:sz w:val="21"/>
                <w:szCs w:val="21"/>
              </w:rPr>
              <w:t>专业导学课</w:t>
            </w:r>
          </w:p>
        </w:tc>
        <w:tc>
          <w:tcPr>
            <w:tcW w:w="1276" w:type="dxa"/>
            <w:tcBorders>
              <w:top w:val="single" w:sz="4" w:space="0" w:color="000000"/>
              <w:left w:val="single" w:sz="4" w:space="0" w:color="000000"/>
              <w:bottom w:val="single" w:sz="4" w:space="0" w:color="000000"/>
              <w:right w:val="single" w:sz="4" w:space="0" w:color="000000"/>
            </w:tcBorders>
          </w:tcPr>
          <w:p w14:paraId="5DAC0677" w14:textId="77777777" w:rsidR="00F10640" w:rsidRPr="0097514A" w:rsidRDefault="00F10640" w:rsidP="00E34EE0">
            <w:pPr>
              <w:pStyle w:val="TableParagraph"/>
              <w:kinsoku w:val="0"/>
              <w:overflowPunct w:val="0"/>
              <w:spacing w:before="49"/>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100307T011</w:t>
            </w:r>
          </w:p>
        </w:tc>
        <w:tc>
          <w:tcPr>
            <w:tcW w:w="2768" w:type="dxa"/>
            <w:tcBorders>
              <w:top w:val="single" w:sz="4" w:space="0" w:color="000000"/>
              <w:left w:val="single" w:sz="4" w:space="0" w:color="000000"/>
              <w:bottom w:val="single" w:sz="4" w:space="0" w:color="000000"/>
              <w:right w:val="single" w:sz="4" w:space="0" w:color="000000"/>
            </w:tcBorders>
          </w:tcPr>
          <w:p w14:paraId="2B80EF21" w14:textId="77777777" w:rsidR="00F10640" w:rsidRPr="0097514A" w:rsidRDefault="00F10640" w:rsidP="00E34EE0">
            <w:pPr>
              <w:pStyle w:val="TableParagraph"/>
              <w:kinsoku w:val="0"/>
              <w:overflowPunct w:val="0"/>
              <w:spacing w:before="21"/>
              <w:ind w:left="17" w:right="7"/>
              <w:rPr>
                <w:color w:val="000000" w:themeColor="text1"/>
                <w:sz w:val="21"/>
                <w:szCs w:val="21"/>
              </w:rPr>
            </w:pPr>
            <w:r w:rsidRPr="0097514A">
              <w:rPr>
                <w:rFonts w:hint="eastAsia"/>
                <w:color w:val="000000" w:themeColor="text1"/>
                <w:sz w:val="21"/>
                <w:szCs w:val="21"/>
              </w:rPr>
              <w:t>环境工程导论</w:t>
            </w:r>
          </w:p>
        </w:tc>
        <w:tc>
          <w:tcPr>
            <w:tcW w:w="365" w:type="dxa"/>
            <w:tcBorders>
              <w:top w:val="single" w:sz="4" w:space="0" w:color="000000"/>
              <w:left w:val="single" w:sz="4" w:space="0" w:color="000000"/>
              <w:bottom w:val="single" w:sz="4" w:space="0" w:color="000000"/>
              <w:right w:val="single" w:sz="4" w:space="0" w:color="000000"/>
            </w:tcBorders>
          </w:tcPr>
          <w:p w14:paraId="0C628E0C" w14:textId="77777777" w:rsidR="00F10640" w:rsidRPr="0097514A" w:rsidRDefault="00F10640" w:rsidP="00E34EE0">
            <w:pPr>
              <w:pStyle w:val="TableParagraph"/>
              <w:kinsoku w:val="0"/>
              <w:overflowPunct w:val="0"/>
              <w:spacing w:before="4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w:t>
            </w:r>
          </w:p>
        </w:tc>
        <w:tc>
          <w:tcPr>
            <w:tcW w:w="501" w:type="dxa"/>
            <w:tcBorders>
              <w:top w:val="single" w:sz="4" w:space="0" w:color="000000"/>
              <w:left w:val="single" w:sz="4" w:space="0" w:color="000000"/>
              <w:bottom w:val="single" w:sz="4" w:space="0" w:color="000000"/>
              <w:right w:val="single" w:sz="4" w:space="0" w:color="000000"/>
            </w:tcBorders>
          </w:tcPr>
          <w:p w14:paraId="3BF019A8" w14:textId="77777777" w:rsidR="00F10640" w:rsidRPr="0097514A" w:rsidRDefault="00F10640" w:rsidP="00E34EE0">
            <w:pPr>
              <w:pStyle w:val="TableParagraph"/>
              <w:kinsoku w:val="0"/>
              <w:overflowPunct w:val="0"/>
              <w:spacing w:before="49"/>
              <w:ind w:left="27" w:right="17"/>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1" w:type="dxa"/>
            <w:tcBorders>
              <w:top w:val="single" w:sz="4" w:space="0" w:color="000000"/>
              <w:left w:val="single" w:sz="4" w:space="0" w:color="000000"/>
              <w:bottom w:val="single" w:sz="4" w:space="0" w:color="000000"/>
              <w:right w:val="single" w:sz="4" w:space="0" w:color="000000"/>
            </w:tcBorders>
          </w:tcPr>
          <w:p w14:paraId="05151DD3" w14:textId="77777777" w:rsidR="00F10640" w:rsidRPr="0097514A" w:rsidRDefault="00F10640" w:rsidP="00E34EE0">
            <w:pPr>
              <w:pStyle w:val="TableParagraph"/>
              <w:kinsoku w:val="0"/>
              <w:overflowPunct w:val="0"/>
              <w:spacing w:before="49"/>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0" w:type="dxa"/>
            <w:tcBorders>
              <w:top w:val="single" w:sz="4" w:space="0" w:color="000000"/>
              <w:left w:val="single" w:sz="4" w:space="0" w:color="000000"/>
              <w:bottom w:val="single" w:sz="4" w:space="0" w:color="000000"/>
              <w:right w:val="single" w:sz="4" w:space="0" w:color="000000"/>
            </w:tcBorders>
          </w:tcPr>
          <w:p w14:paraId="1625C853"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282D31F"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FEA243B"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447CA85A"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67" w:type="dxa"/>
            <w:vMerge w:val="restart"/>
            <w:tcBorders>
              <w:top w:val="single" w:sz="4" w:space="0" w:color="000000"/>
              <w:left w:val="single" w:sz="4" w:space="0" w:color="000000"/>
              <w:bottom w:val="single" w:sz="4" w:space="0" w:color="000000"/>
              <w:right w:val="single" w:sz="4" w:space="0" w:color="000000"/>
            </w:tcBorders>
          </w:tcPr>
          <w:p w14:paraId="7D535205" w14:textId="77777777" w:rsidR="00F10640" w:rsidRPr="0097514A" w:rsidRDefault="00F10640" w:rsidP="00E34EE0">
            <w:pPr>
              <w:pStyle w:val="TableParagraph"/>
              <w:kinsoku w:val="0"/>
              <w:overflowPunct w:val="0"/>
              <w:jc w:val="left"/>
              <w:rPr>
                <w:b/>
                <w:bCs/>
                <w:color w:val="000000" w:themeColor="text1"/>
                <w:sz w:val="22"/>
                <w:szCs w:val="22"/>
              </w:rPr>
            </w:pPr>
          </w:p>
          <w:p w14:paraId="007E750B" w14:textId="77777777" w:rsidR="00F10640" w:rsidRPr="0097514A" w:rsidRDefault="00F10640" w:rsidP="00E34EE0">
            <w:pPr>
              <w:pStyle w:val="TableParagraph"/>
              <w:kinsoku w:val="0"/>
              <w:overflowPunct w:val="0"/>
              <w:spacing w:before="12"/>
              <w:jc w:val="left"/>
              <w:rPr>
                <w:b/>
                <w:bCs/>
                <w:color w:val="000000" w:themeColor="text1"/>
                <w:sz w:val="28"/>
                <w:szCs w:val="28"/>
              </w:rPr>
            </w:pPr>
          </w:p>
          <w:p w14:paraId="0E5CD7C7" w14:textId="77777777" w:rsidR="00F10640" w:rsidRPr="0097514A" w:rsidRDefault="00F10640" w:rsidP="00E34EE0">
            <w:pPr>
              <w:pStyle w:val="TableParagraph"/>
              <w:kinsoku w:val="0"/>
              <w:overflowPunct w:val="0"/>
              <w:ind w:left="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r>
      <w:tr w:rsidR="00F10640" w:rsidRPr="0097514A" w14:paraId="1ED9F38F" w14:textId="77777777" w:rsidTr="00FC3848">
        <w:trPr>
          <w:trHeight w:val="1198"/>
        </w:trPr>
        <w:tc>
          <w:tcPr>
            <w:tcW w:w="445" w:type="dxa"/>
            <w:vMerge/>
            <w:tcBorders>
              <w:left w:val="single" w:sz="4" w:space="0" w:color="000000"/>
              <w:right w:val="single" w:sz="4" w:space="0" w:color="000000"/>
            </w:tcBorders>
          </w:tcPr>
          <w:p w14:paraId="05679252" w14:textId="77777777" w:rsidR="00F10640" w:rsidRPr="0097514A" w:rsidRDefault="00F10640"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7164FCCF" w14:textId="77777777" w:rsidR="00F10640" w:rsidRPr="0097514A" w:rsidRDefault="00F10640"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4A438F6A"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2768" w:type="dxa"/>
            <w:tcBorders>
              <w:top w:val="single" w:sz="4" w:space="0" w:color="000000"/>
              <w:left w:val="single" w:sz="4" w:space="0" w:color="000000"/>
              <w:bottom w:val="single" w:sz="4" w:space="0" w:color="000000"/>
              <w:right w:val="single" w:sz="4" w:space="0" w:color="000000"/>
            </w:tcBorders>
          </w:tcPr>
          <w:p w14:paraId="1CE1C1A2" w14:textId="77777777" w:rsidR="00F10640" w:rsidRPr="0097514A" w:rsidRDefault="00F10640" w:rsidP="00E34EE0">
            <w:pPr>
              <w:pStyle w:val="TableParagraph"/>
              <w:kinsoku w:val="0"/>
              <w:overflowPunct w:val="0"/>
              <w:spacing w:before="1"/>
              <w:ind w:left="16" w:right="7"/>
              <w:rPr>
                <w:color w:val="000000" w:themeColor="text1"/>
                <w:sz w:val="21"/>
                <w:szCs w:val="21"/>
              </w:rPr>
            </w:pPr>
            <w:r w:rsidRPr="0097514A">
              <w:rPr>
                <w:rFonts w:hint="eastAsia"/>
                <w:color w:val="000000" w:themeColor="text1"/>
                <w:sz w:val="21"/>
                <w:szCs w:val="21"/>
              </w:rPr>
              <w:t>导学类课程</w:t>
            </w:r>
          </w:p>
          <w:p w14:paraId="1BCE1B73" w14:textId="77777777" w:rsidR="00F10640" w:rsidRPr="0097514A" w:rsidRDefault="00F10640" w:rsidP="00E34EE0">
            <w:pPr>
              <w:pStyle w:val="TableParagraph"/>
              <w:kinsoku w:val="0"/>
              <w:overflowPunct w:val="0"/>
              <w:spacing w:before="31"/>
              <w:ind w:left="16" w:right="7"/>
              <w:rPr>
                <w:color w:val="000000" w:themeColor="text1"/>
                <w:sz w:val="21"/>
                <w:szCs w:val="21"/>
              </w:rPr>
            </w:pPr>
            <w:r w:rsidRPr="0097514A">
              <w:rPr>
                <w:rFonts w:hint="eastAsia"/>
                <w:color w:val="000000" w:themeColor="text1"/>
                <w:sz w:val="21"/>
                <w:szCs w:val="21"/>
              </w:rPr>
              <w:t>（包括专业导论课、专业</w:t>
            </w:r>
          </w:p>
          <w:p w14:paraId="4CFFDC13" w14:textId="77777777" w:rsidR="00F10640" w:rsidRPr="0097514A" w:rsidRDefault="00F10640" w:rsidP="00E34EE0">
            <w:pPr>
              <w:pStyle w:val="TableParagraph"/>
              <w:kinsoku w:val="0"/>
              <w:overflowPunct w:val="0"/>
              <w:spacing w:line="300" w:lineRule="atLeast"/>
              <w:ind w:left="85" w:right="74"/>
              <w:rPr>
                <w:color w:val="000000" w:themeColor="text1"/>
                <w:sz w:val="21"/>
                <w:szCs w:val="21"/>
              </w:rPr>
            </w:pPr>
            <w:r w:rsidRPr="0097514A">
              <w:rPr>
                <w:rFonts w:hint="eastAsia"/>
                <w:color w:val="000000" w:themeColor="text1"/>
                <w:spacing w:val="-1"/>
                <w:sz w:val="21"/>
                <w:szCs w:val="21"/>
              </w:rPr>
              <w:t>概论课、新生研讨课、项</w:t>
            </w:r>
            <w:r w:rsidRPr="0097514A">
              <w:rPr>
                <w:rFonts w:hint="eastAsia"/>
                <w:color w:val="000000" w:themeColor="text1"/>
                <w:sz w:val="21"/>
                <w:szCs w:val="21"/>
              </w:rPr>
              <w:t>目学习类）</w:t>
            </w:r>
          </w:p>
        </w:tc>
        <w:tc>
          <w:tcPr>
            <w:tcW w:w="365" w:type="dxa"/>
            <w:tcBorders>
              <w:top w:val="single" w:sz="4" w:space="0" w:color="000000"/>
              <w:left w:val="single" w:sz="4" w:space="0" w:color="000000"/>
              <w:bottom w:val="single" w:sz="4" w:space="0" w:color="000000"/>
              <w:right w:val="single" w:sz="4" w:space="0" w:color="000000"/>
            </w:tcBorders>
          </w:tcPr>
          <w:p w14:paraId="0EAAA1D1" w14:textId="77777777" w:rsidR="00F10640" w:rsidRPr="0097514A" w:rsidRDefault="00F10640" w:rsidP="00E34EE0">
            <w:pPr>
              <w:pStyle w:val="TableParagraph"/>
              <w:kinsoku w:val="0"/>
              <w:overflowPunct w:val="0"/>
              <w:jc w:val="left"/>
              <w:rPr>
                <w:b/>
                <w:bCs/>
                <w:color w:val="000000" w:themeColor="text1"/>
                <w:sz w:val="22"/>
                <w:szCs w:val="22"/>
              </w:rPr>
            </w:pPr>
          </w:p>
          <w:p w14:paraId="430E8B65" w14:textId="77777777" w:rsidR="00F10640" w:rsidRPr="0097514A" w:rsidRDefault="00F10640" w:rsidP="00E34EE0">
            <w:pPr>
              <w:pStyle w:val="TableParagraph"/>
              <w:kinsoku w:val="0"/>
              <w:overflowPunct w:val="0"/>
              <w:spacing w:before="196"/>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w:t>
            </w:r>
          </w:p>
        </w:tc>
        <w:tc>
          <w:tcPr>
            <w:tcW w:w="501" w:type="dxa"/>
            <w:tcBorders>
              <w:top w:val="single" w:sz="4" w:space="0" w:color="000000"/>
              <w:left w:val="single" w:sz="4" w:space="0" w:color="000000"/>
              <w:bottom w:val="single" w:sz="4" w:space="0" w:color="000000"/>
              <w:right w:val="single" w:sz="4" w:space="0" w:color="000000"/>
            </w:tcBorders>
          </w:tcPr>
          <w:p w14:paraId="20066B93" w14:textId="77777777" w:rsidR="00F10640" w:rsidRPr="0097514A" w:rsidRDefault="00F10640" w:rsidP="00E34EE0">
            <w:pPr>
              <w:pStyle w:val="TableParagraph"/>
              <w:kinsoku w:val="0"/>
              <w:overflowPunct w:val="0"/>
              <w:jc w:val="left"/>
              <w:rPr>
                <w:b/>
                <w:bCs/>
                <w:color w:val="000000" w:themeColor="text1"/>
                <w:sz w:val="22"/>
                <w:szCs w:val="22"/>
              </w:rPr>
            </w:pPr>
          </w:p>
          <w:p w14:paraId="31599DA0" w14:textId="77777777" w:rsidR="00F10640" w:rsidRPr="0097514A" w:rsidRDefault="00F10640" w:rsidP="00E34EE0">
            <w:pPr>
              <w:pStyle w:val="TableParagraph"/>
              <w:kinsoku w:val="0"/>
              <w:overflowPunct w:val="0"/>
              <w:spacing w:before="196"/>
              <w:ind w:left="27" w:right="17"/>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1" w:type="dxa"/>
            <w:tcBorders>
              <w:top w:val="single" w:sz="4" w:space="0" w:color="000000"/>
              <w:left w:val="single" w:sz="4" w:space="0" w:color="000000"/>
              <w:bottom w:val="single" w:sz="4" w:space="0" w:color="000000"/>
              <w:right w:val="single" w:sz="4" w:space="0" w:color="000000"/>
            </w:tcBorders>
          </w:tcPr>
          <w:p w14:paraId="5600D7F1" w14:textId="77777777" w:rsidR="00F10640" w:rsidRPr="0097514A" w:rsidRDefault="00F10640" w:rsidP="00E34EE0">
            <w:pPr>
              <w:pStyle w:val="TableParagraph"/>
              <w:kinsoku w:val="0"/>
              <w:overflowPunct w:val="0"/>
              <w:jc w:val="left"/>
              <w:rPr>
                <w:b/>
                <w:bCs/>
                <w:color w:val="000000" w:themeColor="text1"/>
                <w:sz w:val="22"/>
                <w:szCs w:val="22"/>
              </w:rPr>
            </w:pPr>
          </w:p>
          <w:p w14:paraId="79692A10" w14:textId="77777777" w:rsidR="00F10640" w:rsidRPr="0097514A" w:rsidRDefault="00F10640" w:rsidP="00E34EE0">
            <w:pPr>
              <w:pStyle w:val="TableParagraph"/>
              <w:kinsoku w:val="0"/>
              <w:overflowPunct w:val="0"/>
              <w:spacing w:before="196"/>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0" w:type="dxa"/>
            <w:tcBorders>
              <w:top w:val="single" w:sz="4" w:space="0" w:color="000000"/>
              <w:left w:val="single" w:sz="4" w:space="0" w:color="000000"/>
              <w:bottom w:val="single" w:sz="4" w:space="0" w:color="000000"/>
              <w:right w:val="single" w:sz="4" w:space="0" w:color="000000"/>
            </w:tcBorders>
          </w:tcPr>
          <w:p w14:paraId="527FAF22"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76E86FE"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363D775F"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6F193AB8"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67" w:type="dxa"/>
            <w:vMerge/>
            <w:tcBorders>
              <w:top w:val="nil"/>
              <w:left w:val="single" w:sz="4" w:space="0" w:color="000000"/>
              <w:bottom w:val="single" w:sz="4" w:space="0" w:color="000000"/>
              <w:right w:val="single" w:sz="4" w:space="0" w:color="000000"/>
            </w:tcBorders>
          </w:tcPr>
          <w:p w14:paraId="35EEA26D" w14:textId="77777777" w:rsidR="00F10640" w:rsidRPr="0097514A" w:rsidRDefault="00F10640" w:rsidP="00E34EE0">
            <w:pPr>
              <w:rPr>
                <w:b/>
                <w:bCs/>
                <w:color w:val="000000" w:themeColor="text1"/>
                <w:sz w:val="2"/>
                <w:szCs w:val="2"/>
              </w:rPr>
            </w:pPr>
          </w:p>
        </w:tc>
      </w:tr>
      <w:tr w:rsidR="00F10640" w:rsidRPr="0097514A" w14:paraId="16F5BB95" w14:textId="77777777" w:rsidTr="00FC3848">
        <w:trPr>
          <w:trHeight w:val="340"/>
        </w:trPr>
        <w:tc>
          <w:tcPr>
            <w:tcW w:w="445" w:type="dxa"/>
            <w:vMerge/>
            <w:tcBorders>
              <w:left w:val="single" w:sz="4" w:space="0" w:color="000000"/>
              <w:right w:val="single" w:sz="4" w:space="0" w:color="000000"/>
            </w:tcBorders>
          </w:tcPr>
          <w:p w14:paraId="2A618520" w14:textId="77777777" w:rsidR="00F10640" w:rsidRPr="0097514A" w:rsidRDefault="00F10640" w:rsidP="00E34EE0">
            <w:pPr>
              <w:rPr>
                <w:b/>
                <w:bCs/>
                <w:color w:val="000000" w:themeColor="text1"/>
                <w:sz w:val="2"/>
                <w:szCs w:val="2"/>
              </w:rPr>
            </w:pPr>
          </w:p>
        </w:tc>
        <w:tc>
          <w:tcPr>
            <w:tcW w:w="425" w:type="dxa"/>
            <w:vMerge w:val="restart"/>
            <w:tcBorders>
              <w:top w:val="single" w:sz="4" w:space="0" w:color="000000"/>
              <w:left w:val="single" w:sz="4" w:space="0" w:color="000000"/>
              <w:bottom w:val="single" w:sz="4" w:space="0" w:color="000000"/>
              <w:right w:val="single" w:sz="4" w:space="0" w:color="000000"/>
            </w:tcBorders>
          </w:tcPr>
          <w:p w14:paraId="7A3CDDBC" w14:textId="77777777" w:rsidR="00F10640" w:rsidRPr="0097514A" w:rsidRDefault="00F10640" w:rsidP="00E34EE0">
            <w:pPr>
              <w:pStyle w:val="TableParagraph"/>
              <w:kinsoku w:val="0"/>
              <w:overflowPunct w:val="0"/>
              <w:spacing w:before="5"/>
              <w:jc w:val="left"/>
              <w:rPr>
                <w:b/>
                <w:bCs/>
                <w:color w:val="000000" w:themeColor="text1"/>
                <w:sz w:val="25"/>
                <w:szCs w:val="25"/>
              </w:rPr>
            </w:pPr>
          </w:p>
          <w:p w14:paraId="0C136F95" w14:textId="77777777" w:rsidR="00F10640" w:rsidRPr="0097514A" w:rsidRDefault="00F10640" w:rsidP="00E34EE0">
            <w:pPr>
              <w:pStyle w:val="TableParagraph"/>
              <w:kinsoku w:val="0"/>
              <w:overflowPunct w:val="0"/>
              <w:spacing w:line="187" w:lineRule="auto"/>
              <w:ind w:left="177" w:right="166"/>
              <w:jc w:val="both"/>
              <w:rPr>
                <w:color w:val="000000" w:themeColor="text1"/>
                <w:sz w:val="21"/>
                <w:szCs w:val="21"/>
              </w:rPr>
            </w:pPr>
            <w:r w:rsidRPr="0097514A">
              <w:rPr>
                <w:rFonts w:hint="eastAsia"/>
                <w:color w:val="000000" w:themeColor="text1"/>
                <w:sz w:val="21"/>
                <w:szCs w:val="21"/>
              </w:rPr>
              <w:t>专业基础选修课</w:t>
            </w:r>
          </w:p>
        </w:tc>
        <w:tc>
          <w:tcPr>
            <w:tcW w:w="1276" w:type="dxa"/>
            <w:tcBorders>
              <w:top w:val="single" w:sz="4" w:space="0" w:color="000000"/>
              <w:left w:val="single" w:sz="4" w:space="0" w:color="000000"/>
              <w:bottom w:val="single" w:sz="4" w:space="0" w:color="000000"/>
              <w:right w:val="single" w:sz="4" w:space="0" w:color="000000"/>
            </w:tcBorders>
          </w:tcPr>
          <w:p w14:paraId="60AC6B63" w14:textId="77777777" w:rsidR="00F10640" w:rsidRPr="0097514A" w:rsidRDefault="00F10640" w:rsidP="00E34EE0">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100307T032</w:t>
            </w:r>
          </w:p>
        </w:tc>
        <w:tc>
          <w:tcPr>
            <w:tcW w:w="2768" w:type="dxa"/>
            <w:tcBorders>
              <w:top w:val="single" w:sz="4" w:space="0" w:color="000000"/>
              <w:left w:val="single" w:sz="4" w:space="0" w:color="000000"/>
              <w:bottom w:val="single" w:sz="4" w:space="0" w:color="000000"/>
              <w:right w:val="single" w:sz="4" w:space="0" w:color="000000"/>
            </w:tcBorders>
          </w:tcPr>
          <w:p w14:paraId="51A0A103" w14:textId="77777777" w:rsidR="00F10640" w:rsidRPr="0097514A" w:rsidRDefault="00F10640" w:rsidP="00E34EE0">
            <w:pPr>
              <w:pStyle w:val="TableParagraph"/>
              <w:kinsoku w:val="0"/>
              <w:overflowPunct w:val="0"/>
              <w:spacing w:before="21"/>
              <w:ind w:left="17" w:right="7"/>
              <w:rPr>
                <w:color w:val="000000" w:themeColor="text1"/>
                <w:sz w:val="21"/>
                <w:szCs w:val="21"/>
              </w:rPr>
            </w:pPr>
            <w:r w:rsidRPr="0097514A">
              <w:rPr>
                <w:rFonts w:hint="eastAsia"/>
                <w:color w:val="000000" w:themeColor="text1"/>
                <w:sz w:val="21"/>
                <w:szCs w:val="21"/>
              </w:rPr>
              <w:t>土建概论</w:t>
            </w:r>
          </w:p>
        </w:tc>
        <w:tc>
          <w:tcPr>
            <w:tcW w:w="365" w:type="dxa"/>
            <w:tcBorders>
              <w:top w:val="single" w:sz="4" w:space="0" w:color="000000"/>
              <w:left w:val="single" w:sz="4" w:space="0" w:color="000000"/>
              <w:bottom w:val="single" w:sz="4" w:space="0" w:color="000000"/>
              <w:right w:val="single" w:sz="4" w:space="0" w:color="000000"/>
            </w:tcBorders>
          </w:tcPr>
          <w:p w14:paraId="1A4DC716" w14:textId="77777777" w:rsidR="00F10640" w:rsidRPr="0097514A" w:rsidRDefault="00F10640" w:rsidP="00E34EE0">
            <w:pPr>
              <w:pStyle w:val="TableParagraph"/>
              <w:kinsoku w:val="0"/>
              <w:overflowPunct w:val="0"/>
              <w:spacing w:before="4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34DB460C" w14:textId="77777777" w:rsidR="00F10640" w:rsidRPr="0097514A" w:rsidRDefault="00F10640" w:rsidP="00E34EE0">
            <w:pPr>
              <w:pStyle w:val="TableParagraph"/>
              <w:kinsoku w:val="0"/>
              <w:overflowPunct w:val="0"/>
              <w:spacing w:before="4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5B1B16E5" w14:textId="77777777" w:rsidR="00F10640" w:rsidRPr="0097514A" w:rsidRDefault="00F10640" w:rsidP="00E34EE0">
            <w:pPr>
              <w:pStyle w:val="TableParagraph"/>
              <w:kinsoku w:val="0"/>
              <w:overflowPunct w:val="0"/>
              <w:spacing w:before="4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0" w:type="dxa"/>
            <w:tcBorders>
              <w:top w:val="single" w:sz="4" w:space="0" w:color="000000"/>
              <w:left w:val="single" w:sz="4" w:space="0" w:color="000000"/>
              <w:bottom w:val="single" w:sz="4" w:space="0" w:color="000000"/>
              <w:right w:val="single" w:sz="4" w:space="0" w:color="000000"/>
            </w:tcBorders>
          </w:tcPr>
          <w:p w14:paraId="394A358B"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EF4F3FA"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640BFE5"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3D0E9A9E" w14:textId="77777777" w:rsidR="00F10640" w:rsidRPr="0097514A" w:rsidRDefault="00F10640" w:rsidP="00E34EE0">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五</w:t>
            </w:r>
          </w:p>
        </w:tc>
        <w:tc>
          <w:tcPr>
            <w:tcW w:w="567" w:type="dxa"/>
            <w:vMerge w:val="restart"/>
            <w:tcBorders>
              <w:top w:val="single" w:sz="4" w:space="0" w:color="000000"/>
              <w:left w:val="single" w:sz="4" w:space="0" w:color="000000"/>
              <w:bottom w:val="single" w:sz="4" w:space="0" w:color="000000"/>
              <w:right w:val="single" w:sz="4" w:space="0" w:color="000000"/>
            </w:tcBorders>
          </w:tcPr>
          <w:p w14:paraId="744E84D9" w14:textId="77777777" w:rsidR="00F10640" w:rsidRPr="0097514A" w:rsidRDefault="00F10640" w:rsidP="00E34EE0">
            <w:pPr>
              <w:pStyle w:val="TableParagraph"/>
              <w:kinsoku w:val="0"/>
              <w:overflowPunct w:val="0"/>
              <w:jc w:val="left"/>
              <w:rPr>
                <w:b/>
                <w:bCs/>
                <w:color w:val="000000" w:themeColor="text1"/>
                <w:sz w:val="22"/>
                <w:szCs w:val="22"/>
              </w:rPr>
            </w:pPr>
          </w:p>
          <w:p w14:paraId="034B76CA" w14:textId="77777777" w:rsidR="00F10640" w:rsidRPr="0097514A" w:rsidRDefault="00F10640" w:rsidP="00E34EE0">
            <w:pPr>
              <w:pStyle w:val="TableParagraph"/>
              <w:kinsoku w:val="0"/>
              <w:overflowPunct w:val="0"/>
              <w:jc w:val="left"/>
              <w:rPr>
                <w:b/>
                <w:bCs/>
                <w:color w:val="000000" w:themeColor="text1"/>
                <w:sz w:val="22"/>
                <w:szCs w:val="22"/>
              </w:rPr>
            </w:pPr>
          </w:p>
          <w:p w14:paraId="0118E3E6" w14:textId="77777777" w:rsidR="00F10640" w:rsidRPr="0097514A" w:rsidRDefault="00F10640" w:rsidP="00E34EE0">
            <w:pPr>
              <w:pStyle w:val="TableParagraph"/>
              <w:kinsoku w:val="0"/>
              <w:overflowPunct w:val="0"/>
              <w:jc w:val="left"/>
              <w:rPr>
                <w:b/>
                <w:bCs/>
                <w:color w:val="000000" w:themeColor="text1"/>
                <w:sz w:val="28"/>
                <w:szCs w:val="28"/>
              </w:rPr>
            </w:pPr>
          </w:p>
          <w:p w14:paraId="32EBB118" w14:textId="77777777" w:rsidR="00F10640" w:rsidRPr="0097514A" w:rsidRDefault="00F10640" w:rsidP="00E34EE0">
            <w:pPr>
              <w:pStyle w:val="TableParagraph"/>
              <w:kinsoku w:val="0"/>
              <w:overflowPunct w:val="0"/>
              <w:spacing w:before="1"/>
              <w:ind w:left="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8</w:t>
            </w:r>
          </w:p>
        </w:tc>
      </w:tr>
      <w:tr w:rsidR="00F10640" w:rsidRPr="0097514A" w14:paraId="0BF634F2" w14:textId="77777777" w:rsidTr="00FC3848">
        <w:trPr>
          <w:trHeight w:val="339"/>
        </w:trPr>
        <w:tc>
          <w:tcPr>
            <w:tcW w:w="445" w:type="dxa"/>
            <w:vMerge/>
            <w:tcBorders>
              <w:left w:val="single" w:sz="4" w:space="0" w:color="000000"/>
              <w:right w:val="single" w:sz="4" w:space="0" w:color="000000"/>
            </w:tcBorders>
          </w:tcPr>
          <w:p w14:paraId="6C2A0FF7" w14:textId="77777777" w:rsidR="00F10640" w:rsidRPr="0097514A" w:rsidRDefault="00F10640"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24B36E35" w14:textId="77777777" w:rsidR="00F10640" w:rsidRPr="0097514A" w:rsidRDefault="00F10640"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12979FAE" w14:textId="77777777" w:rsidR="00F10640" w:rsidRPr="0097514A" w:rsidRDefault="00F10640" w:rsidP="00E34EE0">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100307T024</w:t>
            </w:r>
          </w:p>
        </w:tc>
        <w:tc>
          <w:tcPr>
            <w:tcW w:w="2768" w:type="dxa"/>
            <w:tcBorders>
              <w:top w:val="single" w:sz="4" w:space="0" w:color="000000"/>
              <w:left w:val="single" w:sz="4" w:space="0" w:color="000000"/>
              <w:bottom w:val="single" w:sz="4" w:space="0" w:color="000000"/>
              <w:right w:val="single" w:sz="4" w:space="0" w:color="000000"/>
            </w:tcBorders>
          </w:tcPr>
          <w:p w14:paraId="5DD58112" w14:textId="77777777" w:rsidR="00F10640" w:rsidRPr="0097514A" w:rsidRDefault="00F10640" w:rsidP="00E34EE0">
            <w:pPr>
              <w:pStyle w:val="TableParagraph"/>
              <w:kinsoku w:val="0"/>
              <w:overflowPunct w:val="0"/>
              <w:spacing w:before="29"/>
              <w:ind w:left="18" w:right="7"/>
              <w:rPr>
                <w:color w:val="000000" w:themeColor="text1"/>
                <w:spacing w:val="-1"/>
                <w:sz w:val="20"/>
                <w:szCs w:val="20"/>
              </w:rPr>
            </w:pPr>
            <w:r w:rsidRPr="0097514A">
              <w:rPr>
                <w:rFonts w:hint="eastAsia"/>
                <w:color w:val="000000" w:themeColor="text1"/>
                <w:spacing w:val="-1"/>
                <w:sz w:val="20"/>
                <w:szCs w:val="20"/>
              </w:rPr>
              <w:t>环境类科技论文检索与写作</w:t>
            </w:r>
          </w:p>
        </w:tc>
        <w:tc>
          <w:tcPr>
            <w:tcW w:w="365" w:type="dxa"/>
            <w:tcBorders>
              <w:top w:val="single" w:sz="4" w:space="0" w:color="000000"/>
              <w:left w:val="single" w:sz="4" w:space="0" w:color="000000"/>
              <w:bottom w:val="single" w:sz="4" w:space="0" w:color="000000"/>
              <w:right w:val="single" w:sz="4" w:space="0" w:color="000000"/>
            </w:tcBorders>
          </w:tcPr>
          <w:p w14:paraId="62C5657B" w14:textId="77777777" w:rsidR="00F10640" w:rsidRPr="0097514A" w:rsidRDefault="00F10640" w:rsidP="00E34EE0">
            <w:pPr>
              <w:pStyle w:val="TableParagraph"/>
              <w:kinsoku w:val="0"/>
              <w:overflowPunct w:val="0"/>
              <w:spacing w:before="4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w:t>
            </w:r>
          </w:p>
        </w:tc>
        <w:tc>
          <w:tcPr>
            <w:tcW w:w="501" w:type="dxa"/>
            <w:tcBorders>
              <w:top w:val="single" w:sz="4" w:space="0" w:color="000000"/>
              <w:left w:val="single" w:sz="4" w:space="0" w:color="000000"/>
              <w:bottom w:val="single" w:sz="4" w:space="0" w:color="000000"/>
              <w:right w:val="single" w:sz="4" w:space="0" w:color="000000"/>
            </w:tcBorders>
          </w:tcPr>
          <w:p w14:paraId="49D306A3" w14:textId="77777777" w:rsidR="00F10640" w:rsidRPr="0097514A" w:rsidRDefault="00F10640" w:rsidP="00E34EE0">
            <w:pPr>
              <w:pStyle w:val="TableParagraph"/>
              <w:kinsoku w:val="0"/>
              <w:overflowPunct w:val="0"/>
              <w:spacing w:before="4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1" w:type="dxa"/>
            <w:tcBorders>
              <w:top w:val="single" w:sz="4" w:space="0" w:color="000000"/>
              <w:left w:val="single" w:sz="4" w:space="0" w:color="000000"/>
              <w:bottom w:val="single" w:sz="4" w:space="0" w:color="000000"/>
              <w:right w:val="single" w:sz="4" w:space="0" w:color="000000"/>
            </w:tcBorders>
          </w:tcPr>
          <w:p w14:paraId="3FB264B8" w14:textId="77777777" w:rsidR="00F10640" w:rsidRPr="0097514A" w:rsidRDefault="00F10640" w:rsidP="00E34EE0">
            <w:pPr>
              <w:pStyle w:val="TableParagraph"/>
              <w:kinsoku w:val="0"/>
              <w:overflowPunct w:val="0"/>
              <w:spacing w:before="4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0" w:type="dxa"/>
            <w:tcBorders>
              <w:top w:val="single" w:sz="4" w:space="0" w:color="000000"/>
              <w:left w:val="single" w:sz="4" w:space="0" w:color="000000"/>
              <w:bottom w:val="single" w:sz="4" w:space="0" w:color="000000"/>
              <w:right w:val="single" w:sz="4" w:space="0" w:color="000000"/>
            </w:tcBorders>
          </w:tcPr>
          <w:p w14:paraId="39CEC7F4"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CD99EB3"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3AA28AB"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41E71AB0" w14:textId="77777777" w:rsidR="00F10640" w:rsidRPr="0097514A" w:rsidRDefault="00F10640" w:rsidP="00E34EE0">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五</w:t>
            </w:r>
          </w:p>
        </w:tc>
        <w:tc>
          <w:tcPr>
            <w:tcW w:w="567" w:type="dxa"/>
            <w:vMerge/>
            <w:tcBorders>
              <w:top w:val="nil"/>
              <w:left w:val="single" w:sz="4" w:space="0" w:color="000000"/>
              <w:bottom w:val="single" w:sz="4" w:space="0" w:color="000000"/>
              <w:right w:val="single" w:sz="4" w:space="0" w:color="000000"/>
            </w:tcBorders>
          </w:tcPr>
          <w:p w14:paraId="59F7A15C" w14:textId="77777777" w:rsidR="00F10640" w:rsidRPr="0097514A" w:rsidRDefault="00F10640" w:rsidP="00E34EE0">
            <w:pPr>
              <w:rPr>
                <w:b/>
                <w:bCs/>
                <w:color w:val="000000" w:themeColor="text1"/>
                <w:sz w:val="2"/>
                <w:szCs w:val="2"/>
              </w:rPr>
            </w:pPr>
          </w:p>
        </w:tc>
      </w:tr>
      <w:tr w:rsidR="00F10640" w:rsidRPr="0097514A" w14:paraId="075E1FD0" w14:textId="77777777" w:rsidTr="00FC3848">
        <w:trPr>
          <w:trHeight w:val="340"/>
        </w:trPr>
        <w:tc>
          <w:tcPr>
            <w:tcW w:w="445" w:type="dxa"/>
            <w:vMerge/>
            <w:tcBorders>
              <w:left w:val="single" w:sz="4" w:space="0" w:color="000000"/>
              <w:right w:val="single" w:sz="4" w:space="0" w:color="000000"/>
            </w:tcBorders>
          </w:tcPr>
          <w:p w14:paraId="7F59D850" w14:textId="77777777" w:rsidR="00F10640" w:rsidRPr="0097514A" w:rsidRDefault="00F10640"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34CC824E" w14:textId="77777777" w:rsidR="00F10640" w:rsidRPr="0097514A" w:rsidRDefault="00F10640"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24AFACF3" w14:textId="77777777" w:rsidR="00F10640" w:rsidRPr="0097514A" w:rsidRDefault="00F10640" w:rsidP="00E34EE0">
            <w:pPr>
              <w:pStyle w:val="TableParagraph"/>
              <w:kinsoku w:val="0"/>
              <w:overflowPunct w:val="0"/>
              <w:spacing w:before="49"/>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100305E015</w:t>
            </w:r>
          </w:p>
        </w:tc>
        <w:tc>
          <w:tcPr>
            <w:tcW w:w="2768" w:type="dxa"/>
            <w:tcBorders>
              <w:top w:val="single" w:sz="4" w:space="0" w:color="000000"/>
              <w:left w:val="single" w:sz="4" w:space="0" w:color="000000"/>
              <w:bottom w:val="single" w:sz="4" w:space="0" w:color="000000"/>
              <w:right w:val="single" w:sz="4" w:space="0" w:color="000000"/>
            </w:tcBorders>
          </w:tcPr>
          <w:p w14:paraId="028AAC1D" w14:textId="77777777" w:rsidR="00F10640" w:rsidRPr="0097514A" w:rsidRDefault="00F10640" w:rsidP="00E34EE0">
            <w:pPr>
              <w:pStyle w:val="TableParagraph"/>
              <w:kinsoku w:val="0"/>
              <w:overflowPunct w:val="0"/>
              <w:spacing w:before="21"/>
              <w:ind w:left="16" w:right="7"/>
              <w:rPr>
                <w:color w:val="000000" w:themeColor="text1"/>
                <w:sz w:val="21"/>
                <w:szCs w:val="21"/>
              </w:rPr>
            </w:pPr>
            <w:r w:rsidRPr="0097514A">
              <w:rPr>
                <w:rFonts w:hint="eastAsia"/>
                <w:color w:val="000000" w:themeColor="text1"/>
                <w:sz w:val="21"/>
                <w:szCs w:val="21"/>
              </w:rPr>
              <w:t>现代仪器分析与实验</w:t>
            </w:r>
          </w:p>
        </w:tc>
        <w:tc>
          <w:tcPr>
            <w:tcW w:w="365" w:type="dxa"/>
            <w:tcBorders>
              <w:top w:val="single" w:sz="4" w:space="0" w:color="000000"/>
              <w:left w:val="single" w:sz="4" w:space="0" w:color="000000"/>
              <w:bottom w:val="single" w:sz="4" w:space="0" w:color="000000"/>
              <w:right w:val="single" w:sz="4" w:space="0" w:color="000000"/>
            </w:tcBorders>
          </w:tcPr>
          <w:p w14:paraId="1CF9931A" w14:textId="77777777" w:rsidR="00F10640" w:rsidRPr="0097514A" w:rsidRDefault="00F10640" w:rsidP="00E34EE0">
            <w:pPr>
              <w:pStyle w:val="TableParagraph"/>
              <w:kinsoku w:val="0"/>
              <w:overflowPunct w:val="0"/>
              <w:spacing w:before="4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w:t>
            </w:r>
          </w:p>
        </w:tc>
        <w:tc>
          <w:tcPr>
            <w:tcW w:w="501" w:type="dxa"/>
            <w:tcBorders>
              <w:top w:val="single" w:sz="4" w:space="0" w:color="000000"/>
              <w:left w:val="single" w:sz="4" w:space="0" w:color="000000"/>
              <w:bottom w:val="single" w:sz="4" w:space="0" w:color="000000"/>
              <w:right w:val="single" w:sz="4" w:space="0" w:color="000000"/>
            </w:tcBorders>
          </w:tcPr>
          <w:p w14:paraId="2D8D19A0" w14:textId="77777777" w:rsidR="00F10640" w:rsidRPr="0097514A" w:rsidRDefault="00F10640" w:rsidP="00E34EE0">
            <w:pPr>
              <w:pStyle w:val="TableParagraph"/>
              <w:kinsoku w:val="0"/>
              <w:overflowPunct w:val="0"/>
              <w:spacing w:before="49"/>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48</w:t>
            </w:r>
          </w:p>
        </w:tc>
        <w:tc>
          <w:tcPr>
            <w:tcW w:w="501" w:type="dxa"/>
            <w:tcBorders>
              <w:top w:val="single" w:sz="4" w:space="0" w:color="000000"/>
              <w:left w:val="single" w:sz="4" w:space="0" w:color="000000"/>
              <w:bottom w:val="single" w:sz="4" w:space="0" w:color="000000"/>
              <w:right w:val="single" w:sz="4" w:space="0" w:color="000000"/>
            </w:tcBorders>
          </w:tcPr>
          <w:p w14:paraId="191CDD0E" w14:textId="77777777" w:rsidR="00F10640" w:rsidRPr="0097514A" w:rsidRDefault="00F10640" w:rsidP="00E34EE0">
            <w:pPr>
              <w:pStyle w:val="TableParagraph"/>
              <w:kinsoku w:val="0"/>
              <w:overflowPunct w:val="0"/>
              <w:spacing w:before="49"/>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0" w:type="dxa"/>
            <w:tcBorders>
              <w:top w:val="single" w:sz="4" w:space="0" w:color="000000"/>
              <w:left w:val="single" w:sz="4" w:space="0" w:color="000000"/>
              <w:bottom w:val="single" w:sz="4" w:space="0" w:color="000000"/>
              <w:right w:val="single" w:sz="4" w:space="0" w:color="000000"/>
            </w:tcBorders>
          </w:tcPr>
          <w:p w14:paraId="035911F8"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B130D32" w14:textId="77777777" w:rsidR="00F10640" w:rsidRPr="0097514A" w:rsidRDefault="00F10640" w:rsidP="00E34EE0">
            <w:pPr>
              <w:pStyle w:val="TableParagraph"/>
              <w:kinsoku w:val="0"/>
              <w:overflowPunct w:val="0"/>
              <w:spacing w:before="49"/>
              <w:ind w:left="27" w:right="19"/>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1" w:type="dxa"/>
            <w:tcBorders>
              <w:top w:val="single" w:sz="4" w:space="0" w:color="000000"/>
              <w:left w:val="single" w:sz="4" w:space="0" w:color="000000"/>
              <w:bottom w:val="single" w:sz="4" w:space="0" w:color="000000"/>
              <w:right w:val="single" w:sz="4" w:space="0" w:color="000000"/>
            </w:tcBorders>
          </w:tcPr>
          <w:p w14:paraId="74EDF02E"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67241DAE" w14:textId="77777777" w:rsidR="00F10640" w:rsidRPr="0097514A" w:rsidRDefault="00F10640" w:rsidP="00E34EE0">
            <w:pPr>
              <w:pStyle w:val="TableParagraph"/>
              <w:kinsoku w:val="0"/>
              <w:overflowPunct w:val="0"/>
              <w:spacing w:before="36"/>
              <w:ind w:left="3"/>
              <w:rPr>
                <w:color w:val="000000" w:themeColor="text1"/>
                <w:sz w:val="21"/>
                <w:szCs w:val="21"/>
              </w:rPr>
            </w:pPr>
            <w:r w:rsidRPr="0097514A">
              <w:rPr>
                <w:rFonts w:hint="eastAsia"/>
                <w:color w:val="000000" w:themeColor="text1"/>
                <w:sz w:val="21"/>
                <w:szCs w:val="21"/>
              </w:rPr>
              <w:t>五</w:t>
            </w:r>
          </w:p>
        </w:tc>
        <w:tc>
          <w:tcPr>
            <w:tcW w:w="567" w:type="dxa"/>
            <w:vMerge/>
            <w:tcBorders>
              <w:top w:val="nil"/>
              <w:left w:val="single" w:sz="4" w:space="0" w:color="000000"/>
              <w:bottom w:val="single" w:sz="4" w:space="0" w:color="000000"/>
              <w:right w:val="single" w:sz="4" w:space="0" w:color="000000"/>
            </w:tcBorders>
          </w:tcPr>
          <w:p w14:paraId="6F93778C" w14:textId="77777777" w:rsidR="00F10640" w:rsidRPr="0097514A" w:rsidRDefault="00F10640" w:rsidP="00E34EE0">
            <w:pPr>
              <w:rPr>
                <w:b/>
                <w:bCs/>
                <w:color w:val="000000" w:themeColor="text1"/>
                <w:sz w:val="2"/>
                <w:szCs w:val="2"/>
              </w:rPr>
            </w:pPr>
          </w:p>
        </w:tc>
      </w:tr>
      <w:tr w:rsidR="00F10640" w:rsidRPr="0097514A" w14:paraId="7E47AEC5" w14:textId="77777777" w:rsidTr="00FC3848">
        <w:trPr>
          <w:trHeight w:val="340"/>
        </w:trPr>
        <w:tc>
          <w:tcPr>
            <w:tcW w:w="445" w:type="dxa"/>
            <w:vMerge/>
            <w:tcBorders>
              <w:left w:val="single" w:sz="4" w:space="0" w:color="000000"/>
              <w:right w:val="single" w:sz="4" w:space="0" w:color="000000"/>
            </w:tcBorders>
          </w:tcPr>
          <w:p w14:paraId="40F71C0B" w14:textId="77777777" w:rsidR="00F10640" w:rsidRPr="0097514A" w:rsidRDefault="00F10640"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62FBB5A6" w14:textId="77777777" w:rsidR="00F10640" w:rsidRPr="0097514A" w:rsidRDefault="00F10640"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6D749178" w14:textId="77777777" w:rsidR="00F10640" w:rsidRPr="0097514A" w:rsidRDefault="00F10640" w:rsidP="00E34EE0">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100307T025</w:t>
            </w:r>
          </w:p>
        </w:tc>
        <w:tc>
          <w:tcPr>
            <w:tcW w:w="2768" w:type="dxa"/>
            <w:tcBorders>
              <w:top w:val="single" w:sz="4" w:space="0" w:color="000000"/>
              <w:left w:val="single" w:sz="4" w:space="0" w:color="000000"/>
              <w:bottom w:val="single" w:sz="4" w:space="0" w:color="000000"/>
              <w:right w:val="single" w:sz="4" w:space="0" w:color="000000"/>
            </w:tcBorders>
          </w:tcPr>
          <w:p w14:paraId="2BFDA593" w14:textId="77777777" w:rsidR="00F10640" w:rsidRPr="0097514A" w:rsidRDefault="00F10640" w:rsidP="00E34EE0">
            <w:pPr>
              <w:pStyle w:val="TableParagraph"/>
              <w:kinsoku w:val="0"/>
              <w:overflowPunct w:val="0"/>
              <w:spacing w:before="21"/>
              <w:ind w:left="16" w:right="7"/>
              <w:rPr>
                <w:color w:val="000000" w:themeColor="text1"/>
                <w:sz w:val="21"/>
                <w:szCs w:val="21"/>
              </w:rPr>
            </w:pPr>
            <w:r w:rsidRPr="0097514A">
              <w:rPr>
                <w:rFonts w:hint="eastAsia"/>
                <w:color w:val="000000" w:themeColor="text1"/>
                <w:sz w:val="21"/>
                <w:szCs w:val="21"/>
              </w:rPr>
              <w:t>工业生态学</w:t>
            </w:r>
          </w:p>
        </w:tc>
        <w:tc>
          <w:tcPr>
            <w:tcW w:w="365" w:type="dxa"/>
            <w:tcBorders>
              <w:top w:val="single" w:sz="4" w:space="0" w:color="000000"/>
              <w:left w:val="single" w:sz="4" w:space="0" w:color="000000"/>
              <w:bottom w:val="single" w:sz="4" w:space="0" w:color="000000"/>
              <w:right w:val="single" w:sz="4" w:space="0" w:color="000000"/>
            </w:tcBorders>
          </w:tcPr>
          <w:p w14:paraId="3CC5D158" w14:textId="77777777" w:rsidR="00F10640" w:rsidRPr="0097514A" w:rsidRDefault="00F10640" w:rsidP="00E34EE0">
            <w:pPr>
              <w:pStyle w:val="TableParagraph"/>
              <w:kinsoku w:val="0"/>
              <w:overflowPunct w:val="0"/>
              <w:spacing w:before="4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0BFCE7C0" w14:textId="77777777" w:rsidR="00F10640" w:rsidRPr="0097514A" w:rsidRDefault="00F10640" w:rsidP="00E34EE0">
            <w:pPr>
              <w:pStyle w:val="TableParagraph"/>
              <w:kinsoku w:val="0"/>
              <w:overflowPunct w:val="0"/>
              <w:spacing w:before="4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00536EDF" w14:textId="77777777" w:rsidR="00F10640" w:rsidRPr="0097514A" w:rsidRDefault="00F10640" w:rsidP="00E34EE0">
            <w:pPr>
              <w:pStyle w:val="TableParagraph"/>
              <w:kinsoku w:val="0"/>
              <w:overflowPunct w:val="0"/>
              <w:spacing w:before="4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0" w:type="dxa"/>
            <w:tcBorders>
              <w:top w:val="single" w:sz="4" w:space="0" w:color="000000"/>
              <w:left w:val="single" w:sz="4" w:space="0" w:color="000000"/>
              <w:bottom w:val="single" w:sz="4" w:space="0" w:color="000000"/>
              <w:right w:val="single" w:sz="4" w:space="0" w:color="000000"/>
            </w:tcBorders>
          </w:tcPr>
          <w:p w14:paraId="1BD10461"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3CA1CCE4"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63E0BEA"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355BD59E" w14:textId="77777777" w:rsidR="00F10640" w:rsidRPr="0097514A" w:rsidRDefault="00F10640" w:rsidP="00E34EE0">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五</w:t>
            </w:r>
          </w:p>
        </w:tc>
        <w:tc>
          <w:tcPr>
            <w:tcW w:w="567" w:type="dxa"/>
            <w:vMerge/>
            <w:tcBorders>
              <w:top w:val="nil"/>
              <w:left w:val="single" w:sz="4" w:space="0" w:color="000000"/>
              <w:bottom w:val="single" w:sz="4" w:space="0" w:color="000000"/>
              <w:right w:val="single" w:sz="4" w:space="0" w:color="000000"/>
            </w:tcBorders>
          </w:tcPr>
          <w:p w14:paraId="1F1EDE6D" w14:textId="77777777" w:rsidR="00F10640" w:rsidRPr="0097514A" w:rsidRDefault="00F10640" w:rsidP="00E34EE0">
            <w:pPr>
              <w:rPr>
                <w:b/>
                <w:bCs/>
                <w:color w:val="000000" w:themeColor="text1"/>
                <w:sz w:val="2"/>
                <w:szCs w:val="2"/>
              </w:rPr>
            </w:pPr>
          </w:p>
        </w:tc>
      </w:tr>
      <w:tr w:rsidR="00F10640" w:rsidRPr="0097514A" w14:paraId="334C0FD0" w14:textId="77777777" w:rsidTr="00FC3848">
        <w:trPr>
          <w:trHeight w:val="339"/>
        </w:trPr>
        <w:tc>
          <w:tcPr>
            <w:tcW w:w="445" w:type="dxa"/>
            <w:vMerge/>
            <w:tcBorders>
              <w:left w:val="single" w:sz="4" w:space="0" w:color="000000"/>
              <w:right w:val="single" w:sz="4" w:space="0" w:color="000000"/>
            </w:tcBorders>
          </w:tcPr>
          <w:p w14:paraId="1F08BE18" w14:textId="77777777" w:rsidR="00F10640" w:rsidRPr="0097514A" w:rsidRDefault="00F10640"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2D716261" w14:textId="77777777" w:rsidR="00F10640" w:rsidRPr="0097514A" w:rsidRDefault="00F10640"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71D7FDE6" w14:textId="77777777" w:rsidR="00F10640" w:rsidRPr="0097514A" w:rsidRDefault="00F10640" w:rsidP="00E34EE0">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100307T023</w:t>
            </w:r>
          </w:p>
        </w:tc>
        <w:tc>
          <w:tcPr>
            <w:tcW w:w="2768" w:type="dxa"/>
            <w:tcBorders>
              <w:top w:val="single" w:sz="4" w:space="0" w:color="000000"/>
              <w:left w:val="single" w:sz="4" w:space="0" w:color="000000"/>
              <w:bottom w:val="single" w:sz="4" w:space="0" w:color="000000"/>
              <w:right w:val="single" w:sz="4" w:space="0" w:color="000000"/>
            </w:tcBorders>
          </w:tcPr>
          <w:p w14:paraId="06345885" w14:textId="77777777" w:rsidR="00F10640" w:rsidRPr="0097514A" w:rsidRDefault="00F10640" w:rsidP="00E34EE0">
            <w:pPr>
              <w:pStyle w:val="TableParagraph"/>
              <w:kinsoku w:val="0"/>
              <w:overflowPunct w:val="0"/>
              <w:spacing w:before="21"/>
              <w:ind w:left="17" w:right="7"/>
              <w:rPr>
                <w:color w:val="000000" w:themeColor="text1"/>
                <w:sz w:val="21"/>
                <w:szCs w:val="21"/>
              </w:rPr>
            </w:pPr>
            <w:r w:rsidRPr="0097514A">
              <w:rPr>
                <w:rFonts w:hint="eastAsia"/>
                <w:color w:val="000000" w:themeColor="text1"/>
                <w:sz w:val="21"/>
                <w:szCs w:val="21"/>
              </w:rPr>
              <w:t>石油污染控制工程</w:t>
            </w:r>
          </w:p>
        </w:tc>
        <w:tc>
          <w:tcPr>
            <w:tcW w:w="365" w:type="dxa"/>
            <w:tcBorders>
              <w:top w:val="single" w:sz="4" w:space="0" w:color="000000"/>
              <w:left w:val="single" w:sz="4" w:space="0" w:color="000000"/>
              <w:bottom w:val="single" w:sz="4" w:space="0" w:color="000000"/>
              <w:right w:val="single" w:sz="4" w:space="0" w:color="000000"/>
            </w:tcBorders>
          </w:tcPr>
          <w:p w14:paraId="21349274" w14:textId="77777777" w:rsidR="00F10640" w:rsidRPr="0097514A" w:rsidRDefault="00F10640" w:rsidP="00E34EE0">
            <w:pPr>
              <w:pStyle w:val="TableParagraph"/>
              <w:kinsoku w:val="0"/>
              <w:overflowPunct w:val="0"/>
              <w:spacing w:before="4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78E31F17" w14:textId="77777777" w:rsidR="00F10640" w:rsidRPr="0097514A" w:rsidRDefault="00F10640" w:rsidP="00E34EE0">
            <w:pPr>
              <w:pStyle w:val="TableParagraph"/>
              <w:kinsoku w:val="0"/>
              <w:overflowPunct w:val="0"/>
              <w:spacing w:before="4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3C2CA2FA" w14:textId="77777777" w:rsidR="00F10640" w:rsidRPr="0097514A" w:rsidRDefault="00F10640" w:rsidP="00E34EE0">
            <w:pPr>
              <w:pStyle w:val="TableParagraph"/>
              <w:kinsoku w:val="0"/>
              <w:overflowPunct w:val="0"/>
              <w:spacing w:before="4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0" w:type="dxa"/>
            <w:tcBorders>
              <w:top w:val="single" w:sz="4" w:space="0" w:color="000000"/>
              <w:left w:val="single" w:sz="4" w:space="0" w:color="000000"/>
              <w:bottom w:val="single" w:sz="4" w:space="0" w:color="000000"/>
              <w:right w:val="single" w:sz="4" w:space="0" w:color="000000"/>
            </w:tcBorders>
          </w:tcPr>
          <w:p w14:paraId="177520C6"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376F824"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61A3700"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36BCBE23" w14:textId="77777777" w:rsidR="00F10640" w:rsidRPr="0097514A" w:rsidRDefault="00F10640" w:rsidP="00E34EE0">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七</w:t>
            </w:r>
          </w:p>
        </w:tc>
        <w:tc>
          <w:tcPr>
            <w:tcW w:w="567" w:type="dxa"/>
            <w:vMerge/>
            <w:tcBorders>
              <w:top w:val="nil"/>
              <w:left w:val="single" w:sz="4" w:space="0" w:color="000000"/>
              <w:bottom w:val="single" w:sz="4" w:space="0" w:color="000000"/>
              <w:right w:val="single" w:sz="4" w:space="0" w:color="000000"/>
            </w:tcBorders>
          </w:tcPr>
          <w:p w14:paraId="01D714F8" w14:textId="77777777" w:rsidR="00F10640" w:rsidRPr="0097514A" w:rsidRDefault="00F10640" w:rsidP="00E34EE0">
            <w:pPr>
              <w:rPr>
                <w:b/>
                <w:bCs/>
                <w:color w:val="000000" w:themeColor="text1"/>
                <w:sz w:val="2"/>
                <w:szCs w:val="2"/>
              </w:rPr>
            </w:pPr>
          </w:p>
        </w:tc>
      </w:tr>
      <w:tr w:rsidR="00F10640" w:rsidRPr="0097514A" w14:paraId="3BA00517" w14:textId="77777777" w:rsidTr="00FC3848">
        <w:trPr>
          <w:trHeight w:val="340"/>
        </w:trPr>
        <w:tc>
          <w:tcPr>
            <w:tcW w:w="445" w:type="dxa"/>
            <w:vMerge/>
            <w:tcBorders>
              <w:left w:val="single" w:sz="4" w:space="0" w:color="000000"/>
              <w:right w:val="single" w:sz="4" w:space="0" w:color="000000"/>
            </w:tcBorders>
          </w:tcPr>
          <w:p w14:paraId="08076E5E" w14:textId="77777777" w:rsidR="00F10640" w:rsidRPr="0097514A" w:rsidRDefault="00F10640"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2021C16D" w14:textId="77777777" w:rsidR="00F10640" w:rsidRPr="0097514A" w:rsidRDefault="00F10640"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4A062BB1" w14:textId="77777777" w:rsidR="00F10640" w:rsidRPr="0097514A" w:rsidRDefault="00F10640" w:rsidP="00E34EE0">
            <w:pPr>
              <w:pStyle w:val="TableParagraph"/>
              <w:kinsoku w:val="0"/>
              <w:overflowPunct w:val="0"/>
              <w:spacing w:before="49"/>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100307T028</w:t>
            </w:r>
          </w:p>
        </w:tc>
        <w:tc>
          <w:tcPr>
            <w:tcW w:w="2768" w:type="dxa"/>
            <w:tcBorders>
              <w:top w:val="single" w:sz="4" w:space="0" w:color="000000"/>
              <w:left w:val="single" w:sz="4" w:space="0" w:color="000000"/>
              <w:bottom w:val="single" w:sz="4" w:space="0" w:color="000000"/>
              <w:right w:val="single" w:sz="4" w:space="0" w:color="000000"/>
            </w:tcBorders>
          </w:tcPr>
          <w:p w14:paraId="69C70EDF" w14:textId="77777777" w:rsidR="00F10640" w:rsidRPr="0097514A" w:rsidRDefault="00F10640" w:rsidP="00E34EE0">
            <w:pPr>
              <w:pStyle w:val="TableParagraph"/>
              <w:kinsoku w:val="0"/>
              <w:overflowPunct w:val="0"/>
              <w:spacing w:before="21"/>
              <w:ind w:left="16" w:right="7"/>
              <w:rPr>
                <w:color w:val="000000" w:themeColor="text1"/>
                <w:sz w:val="21"/>
                <w:szCs w:val="21"/>
              </w:rPr>
            </w:pPr>
            <w:r w:rsidRPr="0097514A">
              <w:rPr>
                <w:rFonts w:hint="eastAsia"/>
                <w:color w:val="000000" w:themeColor="text1"/>
                <w:sz w:val="21"/>
                <w:szCs w:val="21"/>
              </w:rPr>
              <w:t>物理性污染控制工程</w:t>
            </w:r>
          </w:p>
        </w:tc>
        <w:tc>
          <w:tcPr>
            <w:tcW w:w="365" w:type="dxa"/>
            <w:tcBorders>
              <w:top w:val="single" w:sz="4" w:space="0" w:color="000000"/>
              <w:left w:val="single" w:sz="4" w:space="0" w:color="000000"/>
              <w:bottom w:val="single" w:sz="4" w:space="0" w:color="000000"/>
              <w:right w:val="single" w:sz="4" w:space="0" w:color="000000"/>
            </w:tcBorders>
          </w:tcPr>
          <w:p w14:paraId="14927E98" w14:textId="77777777" w:rsidR="00F10640" w:rsidRPr="0097514A" w:rsidRDefault="00F10640" w:rsidP="00E34EE0">
            <w:pPr>
              <w:pStyle w:val="TableParagraph"/>
              <w:kinsoku w:val="0"/>
              <w:overflowPunct w:val="0"/>
              <w:spacing w:before="4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w:t>
            </w:r>
          </w:p>
        </w:tc>
        <w:tc>
          <w:tcPr>
            <w:tcW w:w="501" w:type="dxa"/>
            <w:tcBorders>
              <w:top w:val="single" w:sz="4" w:space="0" w:color="000000"/>
              <w:left w:val="single" w:sz="4" w:space="0" w:color="000000"/>
              <w:bottom w:val="single" w:sz="4" w:space="0" w:color="000000"/>
              <w:right w:val="single" w:sz="4" w:space="0" w:color="000000"/>
            </w:tcBorders>
          </w:tcPr>
          <w:p w14:paraId="530F512E" w14:textId="77777777" w:rsidR="00F10640" w:rsidRPr="0097514A" w:rsidRDefault="00F10640" w:rsidP="00E34EE0">
            <w:pPr>
              <w:pStyle w:val="TableParagraph"/>
              <w:kinsoku w:val="0"/>
              <w:overflowPunct w:val="0"/>
              <w:spacing w:before="49"/>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1" w:type="dxa"/>
            <w:tcBorders>
              <w:top w:val="single" w:sz="4" w:space="0" w:color="000000"/>
              <w:left w:val="single" w:sz="4" w:space="0" w:color="000000"/>
              <w:bottom w:val="single" w:sz="4" w:space="0" w:color="000000"/>
              <w:right w:val="single" w:sz="4" w:space="0" w:color="000000"/>
            </w:tcBorders>
          </w:tcPr>
          <w:p w14:paraId="0DAA21E3" w14:textId="77777777" w:rsidR="00F10640" w:rsidRPr="0097514A" w:rsidRDefault="00F10640" w:rsidP="00E34EE0">
            <w:pPr>
              <w:pStyle w:val="TableParagraph"/>
              <w:kinsoku w:val="0"/>
              <w:overflowPunct w:val="0"/>
              <w:spacing w:before="49"/>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0" w:type="dxa"/>
            <w:tcBorders>
              <w:top w:val="single" w:sz="4" w:space="0" w:color="000000"/>
              <w:left w:val="single" w:sz="4" w:space="0" w:color="000000"/>
              <w:bottom w:val="single" w:sz="4" w:space="0" w:color="000000"/>
              <w:right w:val="single" w:sz="4" w:space="0" w:color="000000"/>
            </w:tcBorders>
          </w:tcPr>
          <w:p w14:paraId="52E2C294"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04F7BAF"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448D332"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58DB1136" w14:textId="77777777" w:rsidR="00F10640" w:rsidRPr="0097514A" w:rsidRDefault="00F10640" w:rsidP="00E34EE0">
            <w:pPr>
              <w:pStyle w:val="TableParagraph"/>
              <w:kinsoku w:val="0"/>
              <w:overflowPunct w:val="0"/>
              <w:spacing w:before="36"/>
              <w:ind w:left="3"/>
              <w:rPr>
                <w:color w:val="000000" w:themeColor="text1"/>
                <w:sz w:val="21"/>
                <w:szCs w:val="21"/>
              </w:rPr>
            </w:pPr>
            <w:r w:rsidRPr="0097514A">
              <w:rPr>
                <w:rFonts w:hint="eastAsia"/>
                <w:color w:val="000000" w:themeColor="text1"/>
                <w:sz w:val="21"/>
                <w:szCs w:val="21"/>
              </w:rPr>
              <w:t>七</w:t>
            </w:r>
          </w:p>
        </w:tc>
        <w:tc>
          <w:tcPr>
            <w:tcW w:w="567" w:type="dxa"/>
            <w:vMerge/>
            <w:tcBorders>
              <w:top w:val="nil"/>
              <w:left w:val="single" w:sz="4" w:space="0" w:color="000000"/>
              <w:bottom w:val="single" w:sz="4" w:space="0" w:color="000000"/>
              <w:right w:val="single" w:sz="4" w:space="0" w:color="000000"/>
            </w:tcBorders>
          </w:tcPr>
          <w:p w14:paraId="67301B9B" w14:textId="77777777" w:rsidR="00F10640" w:rsidRPr="0097514A" w:rsidRDefault="00F10640" w:rsidP="00E34EE0">
            <w:pPr>
              <w:rPr>
                <w:b/>
                <w:bCs/>
                <w:color w:val="000000" w:themeColor="text1"/>
                <w:sz w:val="2"/>
                <w:szCs w:val="2"/>
              </w:rPr>
            </w:pPr>
          </w:p>
        </w:tc>
      </w:tr>
      <w:tr w:rsidR="00F10640" w:rsidRPr="0097514A" w14:paraId="7E23C36C" w14:textId="77777777" w:rsidTr="00FC3848">
        <w:trPr>
          <w:trHeight w:val="340"/>
        </w:trPr>
        <w:tc>
          <w:tcPr>
            <w:tcW w:w="445" w:type="dxa"/>
            <w:vMerge/>
            <w:tcBorders>
              <w:left w:val="single" w:sz="4" w:space="0" w:color="000000"/>
              <w:right w:val="single" w:sz="4" w:space="0" w:color="000000"/>
            </w:tcBorders>
          </w:tcPr>
          <w:p w14:paraId="04F01FE5" w14:textId="77777777" w:rsidR="00F10640" w:rsidRPr="0097514A" w:rsidRDefault="00F10640" w:rsidP="00E34EE0">
            <w:pPr>
              <w:rPr>
                <w:b/>
                <w:bCs/>
                <w:color w:val="000000" w:themeColor="text1"/>
                <w:sz w:val="2"/>
                <w:szCs w:val="2"/>
              </w:rPr>
            </w:pPr>
          </w:p>
        </w:tc>
        <w:tc>
          <w:tcPr>
            <w:tcW w:w="425" w:type="dxa"/>
            <w:vMerge w:val="restart"/>
            <w:tcBorders>
              <w:top w:val="single" w:sz="4" w:space="0" w:color="000000"/>
              <w:left w:val="single" w:sz="4" w:space="0" w:color="000000"/>
              <w:bottom w:val="single" w:sz="4" w:space="0" w:color="000000"/>
              <w:right w:val="single" w:sz="4" w:space="0" w:color="000000"/>
            </w:tcBorders>
          </w:tcPr>
          <w:p w14:paraId="0B04542F" w14:textId="77777777" w:rsidR="00F10640" w:rsidRPr="0097514A" w:rsidRDefault="00F10640" w:rsidP="00E34EE0">
            <w:pPr>
              <w:pStyle w:val="TableParagraph"/>
              <w:kinsoku w:val="0"/>
              <w:overflowPunct w:val="0"/>
              <w:spacing w:before="150" w:line="187" w:lineRule="auto"/>
              <w:ind w:left="177" w:right="166"/>
              <w:jc w:val="both"/>
              <w:rPr>
                <w:color w:val="000000" w:themeColor="text1"/>
                <w:sz w:val="21"/>
                <w:szCs w:val="21"/>
              </w:rPr>
            </w:pPr>
            <w:r w:rsidRPr="0097514A">
              <w:rPr>
                <w:rFonts w:hint="eastAsia"/>
                <w:color w:val="000000" w:themeColor="text1"/>
                <w:sz w:val="21"/>
                <w:szCs w:val="21"/>
              </w:rPr>
              <w:t>专业拓展选</w:t>
            </w:r>
            <w:r w:rsidRPr="0097514A">
              <w:rPr>
                <w:rFonts w:hint="eastAsia"/>
                <w:color w:val="000000" w:themeColor="text1"/>
                <w:sz w:val="21"/>
                <w:szCs w:val="21"/>
              </w:rPr>
              <w:lastRenderedPageBreak/>
              <w:t>修课</w:t>
            </w:r>
          </w:p>
        </w:tc>
        <w:tc>
          <w:tcPr>
            <w:tcW w:w="1276" w:type="dxa"/>
            <w:tcBorders>
              <w:top w:val="single" w:sz="4" w:space="0" w:color="000000"/>
              <w:left w:val="single" w:sz="4" w:space="0" w:color="000000"/>
              <w:bottom w:val="single" w:sz="4" w:space="0" w:color="000000"/>
              <w:right w:val="single" w:sz="4" w:space="0" w:color="000000"/>
            </w:tcBorders>
          </w:tcPr>
          <w:p w14:paraId="401E4732" w14:textId="77777777" w:rsidR="00F10640" w:rsidRPr="0097514A" w:rsidRDefault="00F10640" w:rsidP="00E34EE0">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lastRenderedPageBreak/>
              <w:t>100307T026</w:t>
            </w:r>
          </w:p>
        </w:tc>
        <w:tc>
          <w:tcPr>
            <w:tcW w:w="2768" w:type="dxa"/>
            <w:tcBorders>
              <w:top w:val="single" w:sz="4" w:space="0" w:color="000000"/>
              <w:left w:val="single" w:sz="4" w:space="0" w:color="000000"/>
              <w:bottom w:val="single" w:sz="4" w:space="0" w:color="000000"/>
              <w:right w:val="single" w:sz="4" w:space="0" w:color="000000"/>
            </w:tcBorders>
          </w:tcPr>
          <w:p w14:paraId="649E24E0" w14:textId="77777777" w:rsidR="00F10640" w:rsidRPr="0097514A" w:rsidRDefault="00F10640" w:rsidP="00E34EE0">
            <w:pPr>
              <w:pStyle w:val="TableParagraph"/>
              <w:kinsoku w:val="0"/>
              <w:overflowPunct w:val="0"/>
              <w:spacing w:before="21"/>
              <w:ind w:left="16" w:right="7"/>
              <w:rPr>
                <w:color w:val="000000" w:themeColor="text1"/>
                <w:sz w:val="21"/>
                <w:szCs w:val="21"/>
              </w:rPr>
            </w:pPr>
            <w:r w:rsidRPr="0097514A">
              <w:rPr>
                <w:rFonts w:hint="eastAsia"/>
                <w:color w:val="000000" w:themeColor="text1"/>
                <w:sz w:val="21"/>
                <w:szCs w:val="21"/>
              </w:rPr>
              <w:t>环境规划与管理</w:t>
            </w:r>
          </w:p>
        </w:tc>
        <w:tc>
          <w:tcPr>
            <w:tcW w:w="365" w:type="dxa"/>
            <w:tcBorders>
              <w:top w:val="single" w:sz="4" w:space="0" w:color="000000"/>
              <w:left w:val="single" w:sz="4" w:space="0" w:color="000000"/>
              <w:bottom w:val="single" w:sz="4" w:space="0" w:color="000000"/>
              <w:right w:val="single" w:sz="4" w:space="0" w:color="000000"/>
            </w:tcBorders>
          </w:tcPr>
          <w:p w14:paraId="21F98BCE" w14:textId="77777777" w:rsidR="00F10640" w:rsidRPr="0097514A" w:rsidRDefault="00F10640" w:rsidP="00E34EE0">
            <w:pPr>
              <w:pStyle w:val="TableParagraph"/>
              <w:kinsoku w:val="0"/>
              <w:overflowPunct w:val="0"/>
              <w:spacing w:before="4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7D751CEC" w14:textId="77777777" w:rsidR="00F10640" w:rsidRPr="0097514A" w:rsidRDefault="00F10640" w:rsidP="00E34EE0">
            <w:pPr>
              <w:pStyle w:val="TableParagraph"/>
              <w:kinsoku w:val="0"/>
              <w:overflowPunct w:val="0"/>
              <w:spacing w:before="4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10E387B1" w14:textId="77777777" w:rsidR="00F10640" w:rsidRPr="0097514A" w:rsidRDefault="00F10640" w:rsidP="00E34EE0">
            <w:pPr>
              <w:pStyle w:val="TableParagraph"/>
              <w:kinsoku w:val="0"/>
              <w:overflowPunct w:val="0"/>
              <w:spacing w:before="4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0" w:type="dxa"/>
            <w:tcBorders>
              <w:top w:val="single" w:sz="4" w:space="0" w:color="000000"/>
              <w:left w:val="single" w:sz="4" w:space="0" w:color="000000"/>
              <w:bottom w:val="single" w:sz="4" w:space="0" w:color="000000"/>
              <w:right w:val="single" w:sz="4" w:space="0" w:color="000000"/>
            </w:tcBorders>
          </w:tcPr>
          <w:p w14:paraId="03D951D1"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3248176"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A877118"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690A8EC4" w14:textId="77777777" w:rsidR="00F10640" w:rsidRPr="0097514A" w:rsidRDefault="00F10640" w:rsidP="00E34EE0">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六</w:t>
            </w:r>
          </w:p>
        </w:tc>
        <w:tc>
          <w:tcPr>
            <w:tcW w:w="567" w:type="dxa"/>
            <w:vMerge w:val="restart"/>
            <w:tcBorders>
              <w:top w:val="single" w:sz="4" w:space="0" w:color="000000"/>
              <w:left w:val="single" w:sz="4" w:space="0" w:color="000000"/>
              <w:bottom w:val="single" w:sz="4" w:space="0" w:color="000000"/>
              <w:right w:val="single" w:sz="4" w:space="0" w:color="000000"/>
            </w:tcBorders>
          </w:tcPr>
          <w:p w14:paraId="5513E85E" w14:textId="77777777" w:rsidR="00F10640" w:rsidRPr="0097514A" w:rsidRDefault="00F10640" w:rsidP="00E34EE0">
            <w:pPr>
              <w:pStyle w:val="TableParagraph"/>
              <w:kinsoku w:val="0"/>
              <w:overflowPunct w:val="0"/>
              <w:jc w:val="left"/>
              <w:rPr>
                <w:b/>
                <w:bCs/>
                <w:color w:val="000000" w:themeColor="text1"/>
                <w:sz w:val="22"/>
                <w:szCs w:val="22"/>
              </w:rPr>
            </w:pPr>
          </w:p>
          <w:p w14:paraId="77C63EF4" w14:textId="77777777" w:rsidR="00F10640" w:rsidRPr="0097514A" w:rsidRDefault="00F10640" w:rsidP="00E34EE0">
            <w:pPr>
              <w:pStyle w:val="TableParagraph"/>
              <w:kinsoku w:val="0"/>
              <w:overflowPunct w:val="0"/>
              <w:jc w:val="left"/>
              <w:rPr>
                <w:b/>
                <w:bCs/>
                <w:color w:val="000000" w:themeColor="text1"/>
                <w:sz w:val="22"/>
                <w:szCs w:val="22"/>
              </w:rPr>
            </w:pPr>
          </w:p>
          <w:p w14:paraId="0B6A0A8F" w14:textId="77777777" w:rsidR="00F10640" w:rsidRPr="0097514A" w:rsidRDefault="00F10640" w:rsidP="00E34EE0">
            <w:pPr>
              <w:pStyle w:val="TableParagraph"/>
              <w:kinsoku w:val="0"/>
              <w:overflowPunct w:val="0"/>
              <w:spacing w:before="186"/>
              <w:ind w:left="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7</w:t>
            </w:r>
          </w:p>
        </w:tc>
      </w:tr>
      <w:tr w:rsidR="00F10640" w:rsidRPr="0097514A" w14:paraId="1B2E83AC" w14:textId="77777777" w:rsidTr="00FC3848">
        <w:trPr>
          <w:trHeight w:val="340"/>
        </w:trPr>
        <w:tc>
          <w:tcPr>
            <w:tcW w:w="445" w:type="dxa"/>
            <w:vMerge/>
            <w:tcBorders>
              <w:left w:val="single" w:sz="4" w:space="0" w:color="000000"/>
              <w:right w:val="single" w:sz="4" w:space="0" w:color="000000"/>
            </w:tcBorders>
          </w:tcPr>
          <w:p w14:paraId="64594006" w14:textId="77777777" w:rsidR="00F10640" w:rsidRPr="0097514A" w:rsidRDefault="00F10640" w:rsidP="00863B76">
            <w:pPr>
              <w:rPr>
                <w:b/>
                <w:bCs/>
                <w:color w:val="000000" w:themeColor="text1"/>
                <w:sz w:val="2"/>
                <w:szCs w:val="2"/>
              </w:rPr>
            </w:pPr>
          </w:p>
        </w:tc>
        <w:tc>
          <w:tcPr>
            <w:tcW w:w="425" w:type="dxa"/>
            <w:vMerge/>
            <w:tcBorders>
              <w:top w:val="single" w:sz="4" w:space="0" w:color="000000"/>
              <w:left w:val="single" w:sz="4" w:space="0" w:color="000000"/>
              <w:bottom w:val="single" w:sz="4" w:space="0" w:color="000000"/>
              <w:right w:val="single" w:sz="4" w:space="0" w:color="000000"/>
            </w:tcBorders>
          </w:tcPr>
          <w:p w14:paraId="4EFA1154" w14:textId="77777777" w:rsidR="00F10640" w:rsidRPr="0097514A" w:rsidRDefault="00F10640" w:rsidP="00863B76">
            <w:pPr>
              <w:pStyle w:val="TableParagraph"/>
              <w:kinsoku w:val="0"/>
              <w:overflowPunct w:val="0"/>
              <w:spacing w:before="150" w:line="187" w:lineRule="auto"/>
              <w:ind w:left="177" w:right="166"/>
              <w:jc w:val="both"/>
              <w:rPr>
                <w:color w:val="000000" w:themeColor="text1"/>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6A77939D" w14:textId="1F50E9B9" w:rsidR="00F10640" w:rsidRPr="0097514A" w:rsidRDefault="00F10640" w:rsidP="00863B76">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100102T002</w:t>
            </w:r>
          </w:p>
        </w:tc>
        <w:tc>
          <w:tcPr>
            <w:tcW w:w="2768" w:type="dxa"/>
            <w:tcBorders>
              <w:top w:val="single" w:sz="4" w:space="0" w:color="000000"/>
              <w:left w:val="single" w:sz="4" w:space="0" w:color="000000"/>
              <w:bottom w:val="single" w:sz="4" w:space="0" w:color="000000"/>
              <w:right w:val="single" w:sz="4" w:space="0" w:color="000000"/>
            </w:tcBorders>
          </w:tcPr>
          <w:p w14:paraId="0866CE8C" w14:textId="21FA1D4B" w:rsidR="00F10640" w:rsidRPr="0097514A" w:rsidRDefault="00F10640" w:rsidP="00863B76">
            <w:pPr>
              <w:pStyle w:val="TableParagraph"/>
              <w:kinsoku w:val="0"/>
              <w:overflowPunct w:val="0"/>
              <w:spacing w:before="21"/>
              <w:ind w:left="16" w:right="7"/>
              <w:rPr>
                <w:color w:val="000000" w:themeColor="text1"/>
                <w:sz w:val="21"/>
                <w:szCs w:val="21"/>
              </w:rPr>
            </w:pPr>
            <w:r w:rsidRPr="0097514A">
              <w:rPr>
                <w:rFonts w:hint="eastAsia"/>
                <w:color w:val="000000" w:themeColor="text1"/>
                <w:sz w:val="21"/>
                <w:szCs w:val="21"/>
              </w:rPr>
              <w:t>环境管理学</w:t>
            </w:r>
          </w:p>
        </w:tc>
        <w:tc>
          <w:tcPr>
            <w:tcW w:w="365" w:type="dxa"/>
            <w:tcBorders>
              <w:top w:val="single" w:sz="4" w:space="0" w:color="000000"/>
              <w:left w:val="single" w:sz="4" w:space="0" w:color="000000"/>
              <w:bottom w:val="single" w:sz="4" w:space="0" w:color="000000"/>
              <w:right w:val="single" w:sz="4" w:space="0" w:color="000000"/>
            </w:tcBorders>
          </w:tcPr>
          <w:p w14:paraId="6B0E8289" w14:textId="1342809E" w:rsidR="00F10640" w:rsidRPr="0097514A" w:rsidRDefault="00F10640" w:rsidP="00863B76">
            <w:pPr>
              <w:pStyle w:val="TableParagraph"/>
              <w:kinsoku w:val="0"/>
              <w:overflowPunct w:val="0"/>
              <w:spacing w:before="4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w:t>
            </w:r>
          </w:p>
        </w:tc>
        <w:tc>
          <w:tcPr>
            <w:tcW w:w="501" w:type="dxa"/>
            <w:tcBorders>
              <w:top w:val="single" w:sz="4" w:space="0" w:color="000000"/>
              <w:left w:val="single" w:sz="4" w:space="0" w:color="000000"/>
              <w:bottom w:val="single" w:sz="4" w:space="0" w:color="000000"/>
              <w:right w:val="single" w:sz="4" w:space="0" w:color="000000"/>
            </w:tcBorders>
          </w:tcPr>
          <w:p w14:paraId="26B2AC05" w14:textId="794CF3FA" w:rsidR="00F10640" w:rsidRPr="0097514A" w:rsidRDefault="00F10640" w:rsidP="00863B76">
            <w:pPr>
              <w:pStyle w:val="TableParagraph"/>
              <w:kinsoku w:val="0"/>
              <w:overflowPunct w:val="0"/>
              <w:spacing w:before="4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48</w:t>
            </w:r>
          </w:p>
        </w:tc>
        <w:tc>
          <w:tcPr>
            <w:tcW w:w="501" w:type="dxa"/>
            <w:tcBorders>
              <w:top w:val="single" w:sz="4" w:space="0" w:color="000000"/>
              <w:left w:val="single" w:sz="4" w:space="0" w:color="000000"/>
              <w:bottom w:val="single" w:sz="4" w:space="0" w:color="000000"/>
              <w:right w:val="single" w:sz="4" w:space="0" w:color="000000"/>
            </w:tcBorders>
          </w:tcPr>
          <w:p w14:paraId="2F7E052C" w14:textId="1838C212" w:rsidR="00F10640" w:rsidRPr="0097514A" w:rsidRDefault="00F10640" w:rsidP="00863B76">
            <w:pPr>
              <w:pStyle w:val="TableParagraph"/>
              <w:kinsoku w:val="0"/>
              <w:overflowPunct w:val="0"/>
              <w:spacing w:before="4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48</w:t>
            </w:r>
          </w:p>
        </w:tc>
        <w:tc>
          <w:tcPr>
            <w:tcW w:w="500" w:type="dxa"/>
            <w:tcBorders>
              <w:top w:val="single" w:sz="4" w:space="0" w:color="000000"/>
              <w:left w:val="single" w:sz="4" w:space="0" w:color="000000"/>
              <w:bottom w:val="single" w:sz="4" w:space="0" w:color="000000"/>
              <w:right w:val="single" w:sz="4" w:space="0" w:color="000000"/>
            </w:tcBorders>
          </w:tcPr>
          <w:p w14:paraId="10993C28" w14:textId="77777777" w:rsidR="00F10640" w:rsidRPr="0097514A" w:rsidRDefault="00F10640" w:rsidP="00863B76">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1A595D5" w14:textId="77777777" w:rsidR="00F10640" w:rsidRPr="0097514A" w:rsidRDefault="00F10640" w:rsidP="00863B76">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871FB46" w14:textId="77777777" w:rsidR="00F10640" w:rsidRPr="0097514A" w:rsidRDefault="00F10640" w:rsidP="00863B76">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37C17FAD" w14:textId="5479F6F1" w:rsidR="00F10640" w:rsidRPr="0097514A" w:rsidRDefault="00F10640" w:rsidP="00863B76">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五</w:t>
            </w:r>
          </w:p>
        </w:tc>
        <w:tc>
          <w:tcPr>
            <w:tcW w:w="567" w:type="dxa"/>
            <w:vMerge/>
            <w:tcBorders>
              <w:top w:val="single" w:sz="4" w:space="0" w:color="000000"/>
              <w:left w:val="single" w:sz="4" w:space="0" w:color="000000"/>
              <w:bottom w:val="single" w:sz="4" w:space="0" w:color="000000"/>
              <w:right w:val="single" w:sz="4" w:space="0" w:color="000000"/>
            </w:tcBorders>
          </w:tcPr>
          <w:p w14:paraId="154BE21F" w14:textId="77777777" w:rsidR="00F10640" w:rsidRPr="0097514A" w:rsidRDefault="00F10640" w:rsidP="00863B76">
            <w:pPr>
              <w:pStyle w:val="TableParagraph"/>
              <w:kinsoku w:val="0"/>
              <w:overflowPunct w:val="0"/>
              <w:jc w:val="left"/>
              <w:rPr>
                <w:b/>
                <w:bCs/>
                <w:color w:val="000000" w:themeColor="text1"/>
                <w:sz w:val="22"/>
                <w:szCs w:val="22"/>
              </w:rPr>
            </w:pPr>
          </w:p>
        </w:tc>
      </w:tr>
      <w:tr w:rsidR="00F10640" w:rsidRPr="0097514A" w14:paraId="7D8BFBFD" w14:textId="77777777" w:rsidTr="00FC3848">
        <w:trPr>
          <w:trHeight w:val="340"/>
        </w:trPr>
        <w:tc>
          <w:tcPr>
            <w:tcW w:w="445" w:type="dxa"/>
            <w:vMerge/>
            <w:tcBorders>
              <w:left w:val="single" w:sz="4" w:space="0" w:color="000000"/>
              <w:right w:val="single" w:sz="4" w:space="0" w:color="000000"/>
            </w:tcBorders>
          </w:tcPr>
          <w:p w14:paraId="1779D6C7" w14:textId="77777777" w:rsidR="00F10640" w:rsidRPr="0097514A" w:rsidRDefault="00F10640" w:rsidP="00863B76">
            <w:pPr>
              <w:rPr>
                <w:b/>
                <w:bCs/>
                <w:color w:val="000000" w:themeColor="text1"/>
                <w:sz w:val="2"/>
                <w:szCs w:val="2"/>
              </w:rPr>
            </w:pPr>
          </w:p>
        </w:tc>
        <w:tc>
          <w:tcPr>
            <w:tcW w:w="425" w:type="dxa"/>
            <w:vMerge/>
            <w:tcBorders>
              <w:top w:val="single" w:sz="4" w:space="0" w:color="000000"/>
              <w:left w:val="single" w:sz="4" w:space="0" w:color="000000"/>
              <w:bottom w:val="single" w:sz="4" w:space="0" w:color="000000"/>
              <w:right w:val="single" w:sz="4" w:space="0" w:color="000000"/>
            </w:tcBorders>
          </w:tcPr>
          <w:p w14:paraId="38315EF8" w14:textId="77777777" w:rsidR="00F10640" w:rsidRPr="0097514A" w:rsidRDefault="00F10640" w:rsidP="00863B76">
            <w:pPr>
              <w:pStyle w:val="TableParagraph"/>
              <w:kinsoku w:val="0"/>
              <w:overflowPunct w:val="0"/>
              <w:spacing w:before="150" w:line="187" w:lineRule="auto"/>
              <w:ind w:left="177" w:right="166"/>
              <w:jc w:val="both"/>
              <w:rPr>
                <w:color w:val="000000" w:themeColor="text1"/>
                <w:sz w:val="21"/>
                <w:szCs w:val="21"/>
              </w:rPr>
            </w:pPr>
          </w:p>
        </w:tc>
        <w:tc>
          <w:tcPr>
            <w:tcW w:w="1276" w:type="dxa"/>
            <w:tcBorders>
              <w:top w:val="single" w:sz="4" w:space="0" w:color="000000"/>
              <w:left w:val="single" w:sz="4" w:space="0" w:color="000000"/>
              <w:bottom w:val="single" w:sz="4" w:space="0" w:color="000000"/>
              <w:right w:val="single" w:sz="4" w:space="0" w:color="000000"/>
            </w:tcBorders>
          </w:tcPr>
          <w:p w14:paraId="59151F4B" w14:textId="63A74227" w:rsidR="00F10640" w:rsidRPr="0097514A" w:rsidRDefault="00F10640" w:rsidP="00863B76">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100102T034</w:t>
            </w:r>
          </w:p>
        </w:tc>
        <w:tc>
          <w:tcPr>
            <w:tcW w:w="2768" w:type="dxa"/>
            <w:tcBorders>
              <w:top w:val="single" w:sz="4" w:space="0" w:color="000000"/>
              <w:left w:val="single" w:sz="4" w:space="0" w:color="000000"/>
              <w:bottom w:val="single" w:sz="4" w:space="0" w:color="000000"/>
              <w:right w:val="single" w:sz="4" w:space="0" w:color="000000"/>
            </w:tcBorders>
          </w:tcPr>
          <w:p w14:paraId="1A5E59DD" w14:textId="22A1B7D9" w:rsidR="00F10640" w:rsidRPr="0097514A" w:rsidRDefault="00F10640" w:rsidP="00863B76">
            <w:pPr>
              <w:pStyle w:val="TableParagraph"/>
              <w:kinsoku w:val="0"/>
              <w:overflowPunct w:val="0"/>
              <w:spacing w:before="21"/>
              <w:ind w:left="16" w:right="7"/>
              <w:rPr>
                <w:color w:val="000000" w:themeColor="text1"/>
                <w:sz w:val="21"/>
                <w:szCs w:val="21"/>
              </w:rPr>
            </w:pPr>
            <w:r w:rsidRPr="0097514A">
              <w:rPr>
                <w:rFonts w:hint="eastAsia"/>
                <w:color w:val="000000" w:themeColor="text1"/>
                <w:sz w:val="21"/>
                <w:szCs w:val="21"/>
              </w:rPr>
              <w:t>环境规划学</w:t>
            </w:r>
          </w:p>
        </w:tc>
        <w:tc>
          <w:tcPr>
            <w:tcW w:w="365" w:type="dxa"/>
            <w:tcBorders>
              <w:top w:val="single" w:sz="4" w:space="0" w:color="000000"/>
              <w:left w:val="single" w:sz="4" w:space="0" w:color="000000"/>
              <w:bottom w:val="single" w:sz="4" w:space="0" w:color="000000"/>
              <w:right w:val="single" w:sz="4" w:space="0" w:color="000000"/>
            </w:tcBorders>
          </w:tcPr>
          <w:p w14:paraId="30AA300E" w14:textId="3116C5F7" w:rsidR="00F10640" w:rsidRPr="0097514A" w:rsidRDefault="00F10640" w:rsidP="00863B76">
            <w:pPr>
              <w:pStyle w:val="TableParagraph"/>
              <w:kinsoku w:val="0"/>
              <w:overflowPunct w:val="0"/>
              <w:spacing w:before="4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2.5</w:t>
            </w:r>
          </w:p>
        </w:tc>
        <w:tc>
          <w:tcPr>
            <w:tcW w:w="501" w:type="dxa"/>
            <w:tcBorders>
              <w:top w:val="single" w:sz="4" w:space="0" w:color="000000"/>
              <w:left w:val="single" w:sz="4" w:space="0" w:color="000000"/>
              <w:bottom w:val="single" w:sz="4" w:space="0" w:color="000000"/>
              <w:right w:val="single" w:sz="4" w:space="0" w:color="000000"/>
            </w:tcBorders>
          </w:tcPr>
          <w:p w14:paraId="0C02487B" w14:textId="51B56F2B" w:rsidR="00F10640" w:rsidRPr="0097514A" w:rsidRDefault="00F10640" w:rsidP="00863B76">
            <w:pPr>
              <w:pStyle w:val="TableParagraph"/>
              <w:kinsoku w:val="0"/>
              <w:overflowPunct w:val="0"/>
              <w:spacing w:before="4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40</w:t>
            </w:r>
          </w:p>
        </w:tc>
        <w:tc>
          <w:tcPr>
            <w:tcW w:w="501" w:type="dxa"/>
            <w:tcBorders>
              <w:top w:val="single" w:sz="4" w:space="0" w:color="000000"/>
              <w:left w:val="single" w:sz="4" w:space="0" w:color="000000"/>
              <w:bottom w:val="single" w:sz="4" w:space="0" w:color="000000"/>
              <w:right w:val="single" w:sz="4" w:space="0" w:color="000000"/>
            </w:tcBorders>
          </w:tcPr>
          <w:p w14:paraId="4EA33D6C" w14:textId="3876A7AD" w:rsidR="00F10640" w:rsidRPr="0097514A" w:rsidRDefault="00F10640" w:rsidP="00863B76">
            <w:pPr>
              <w:pStyle w:val="TableParagraph"/>
              <w:kinsoku w:val="0"/>
              <w:overflowPunct w:val="0"/>
              <w:spacing w:before="4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40</w:t>
            </w:r>
          </w:p>
        </w:tc>
        <w:tc>
          <w:tcPr>
            <w:tcW w:w="500" w:type="dxa"/>
            <w:tcBorders>
              <w:top w:val="single" w:sz="4" w:space="0" w:color="000000"/>
              <w:left w:val="single" w:sz="4" w:space="0" w:color="000000"/>
              <w:bottom w:val="single" w:sz="4" w:space="0" w:color="000000"/>
              <w:right w:val="single" w:sz="4" w:space="0" w:color="000000"/>
            </w:tcBorders>
          </w:tcPr>
          <w:p w14:paraId="67782E8D" w14:textId="77777777" w:rsidR="00F10640" w:rsidRPr="0097514A" w:rsidRDefault="00F10640" w:rsidP="00863B76">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89EBAA8" w14:textId="77777777" w:rsidR="00F10640" w:rsidRPr="0097514A" w:rsidRDefault="00F10640" w:rsidP="00863B76">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C6B73EE" w14:textId="77777777" w:rsidR="00F10640" w:rsidRPr="0097514A" w:rsidRDefault="00F10640" w:rsidP="00863B76">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514B5471" w14:textId="3B0B76A2" w:rsidR="00F10640" w:rsidRPr="0097514A" w:rsidRDefault="00F10640" w:rsidP="00863B76">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六</w:t>
            </w:r>
          </w:p>
        </w:tc>
        <w:tc>
          <w:tcPr>
            <w:tcW w:w="567" w:type="dxa"/>
            <w:vMerge/>
            <w:tcBorders>
              <w:top w:val="single" w:sz="4" w:space="0" w:color="000000"/>
              <w:left w:val="single" w:sz="4" w:space="0" w:color="000000"/>
              <w:bottom w:val="single" w:sz="4" w:space="0" w:color="000000"/>
              <w:right w:val="single" w:sz="4" w:space="0" w:color="000000"/>
            </w:tcBorders>
          </w:tcPr>
          <w:p w14:paraId="51F34ADE" w14:textId="77777777" w:rsidR="00F10640" w:rsidRPr="0097514A" w:rsidRDefault="00F10640" w:rsidP="00863B76">
            <w:pPr>
              <w:pStyle w:val="TableParagraph"/>
              <w:kinsoku w:val="0"/>
              <w:overflowPunct w:val="0"/>
              <w:jc w:val="left"/>
              <w:rPr>
                <w:b/>
                <w:bCs/>
                <w:color w:val="000000" w:themeColor="text1"/>
                <w:sz w:val="22"/>
                <w:szCs w:val="22"/>
              </w:rPr>
            </w:pPr>
          </w:p>
        </w:tc>
      </w:tr>
      <w:tr w:rsidR="00F10640" w:rsidRPr="0097514A" w14:paraId="757C9E50" w14:textId="77777777" w:rsidTr="00FC3848">
        <w:trPr>
          <w:trHeight w:val="339"/>
        </w:trPr>
        <w:tc>
          <w:tcPr>
            <w:tcW w:w="445" w:type="dxa"/>
            <w:vMerge/>
            <w:tcBorders>
              <w:left w:val="single" w:sz="4" w:space="0" w:color="000000"/>
              <w:right w:val="single" w:sz="4" w:space="0" w:color="000000"/>
            </w:tcBorders>
          </w:tcPr>
          <w:p w14:paraId="3D0CFE45" w14:textId="77777777" w:rsidR="00F10640" w:rsidRPr="0097514A" w:rsidRDefault="00F10640" w:rsidP="00863B76">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3683769B" w14:textId="77777777" w:rsidR="00F10640" w:rsidRPr="0097514A" w:rsidRDefault="00F10640" w:rsidP="00863B76">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6C69F478" w14:textId="77777777" w:rsidR="00F10640" w:rsidRPr="0097514A" w:rsidRDefault="00F10640" w:rsidP="00863B76">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100102T024</w:t>
            </w:r>
          </w:p>
        </w:tc>
        <w:tc>
          <w:tcPr>
            <w:tcW w:w="2768" w:type="dxa"/>
            <w:tcBorders>
              <w:top w:val="single" w:sz="4" w:space="0" w:color="000000"/>
              <w:left w:val="single" w:sz="4" w:space="0" w:color="000000"/>
              <w:bottom w:val="single" w:sz="4" w:space="0" w:color="000000"/>
              <w:right w:val="single" w:sz="4" w:space="0" w:color="000000"/>
            </w:tcBorders>
          </w:tcPr>
          <w:p w14:paraId="37D48978" w14:textId="77777777" w:rsidR="00F10640" w:rsidRPr="0097514A" w:rsidRDefault="00F10640" w:rsidP="00863B76">
            <w:pPr>
              <w:pStyle w:val="TableParagraph"/>
              <w:kinsoku w:val="0"/>
              <w:overflowPunct w:val="0"/>
              <w:spacing w:before="21"/>
              <w:ind w:left="17" w:right="7"/>
              <w:rPr>
                <w:color w:val="000000" w:themeColor="text1"/>
                <w:sz w:val="21"/>
                <w:szCs w:val="21"/>
              </w:rPr>
            </w:pPr>
            <w:r w:rsidRPr="0097514A">
              <w:rPr>
                <w:rFonts w:hint="eastAsia"/>
                <w:color w:val="000000" w:themeColor="text1"/>
                <w:sz w:val="21"/>
                <w:szCs w:val="21"/>
              </w:rPr>
              <w:t>环境法学</w:t>
            </w:r>
          </w:p>
        </w:tc>
        <w:tc>
          <w:tcPr>
            <w:tcW w:w="365" w:type="dxa"/>
            <w:tcBorders>
              <w:top w:val="single" w:sz="4" w:space="0" w:color="000000"/>
              <w:left w:val="single" w:sz="4" w:space="0" w:color="000000"/>
              <w:bottom w:val="single" w:sz="4" w:space="0" w:color="000000"/>
              <w:right w:val="single" w:sz="4" w:space="0" w:color="000000"/>
            </w:tcBorders>
          </w:tcPr>
          <w:p w14:paraId="6FAA8D65" w14:textId="77777777" w:rsidR="00F10640" w:rsidRPr="0097514A" w:rsidRDefault="00F10640" w:rsidP="00863B76">
            <w:pPr>
              <w:pStyle w:val="TableParagraph"/>
              <w:kinsoku w:val="0"/>
              <w:overflowPunct w:val="0"/>
              <w:spacing w:before="4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7CFF3C7F" w14:textId="77777777" w:rsidR="00F10640" w:rsidRPr="0097514A" w:rsidRDefault="00F10640" w:rsidP="00863B76">
            <w:pPr>
              <w:pStyle w:val="TableParagraph"/>
              <w:kinsoku w:val="0"/>
              <w:overflowPunct w:val="0"/>
              <w:spacing w:before="4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66C0C80C" w14:textId="77777777" w:rsidR="00F10640" w:rsidRPr="0097514A" w:rsidRDefault="00F10640" w:rsidP="00863B76">
            <w:pPr>
              <w:pStyle w:val="TableParagraph"/>
              <w:kinsoku w:val="0"/>
              <w:overflowPunct w:val="0"/>
              <w:spacing w:before="4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0" w:type="dxa"/>
            <w:tcBorders>
              <w:top w:val="single" w:sz="4" w:space="0" w:color="000000"/>
              <w:left w:val="single" w:sz="4" w:space="0" w:color="000000"/>
              <w:bottom w:val="single" w:sz="4" w:space="0" w:color="000000"/>
              <w:right w:val="single" w:sz="4" w:space="0" w:color="000000"/>
            </w:tcBorders>
          </w:tcPr>
          <w:p w14:paraId="0CC77491" w14:textId="77777777" w:rsidR="00F10640" w:rsidRPr="0097514A" w:rsidRDefault="00F10640" w:rsidP="00863B76">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ACF89FC" w14:textId="77777777" w:rsidR="00F10640" w:rsidRPr="0097514A" w:rsidRDefault="00F10640" w:rsidP="00863B76">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6ED61EF" w14:textId="77777777" w:rsidR="00F10640" w:rsidRPr="0097514A" w:rsidRDefault="00F10640" w:rsidP="00863B76">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3BD3026A" w14:textId="77777777" w:rsidR="00F10640" w:rsidRPr="0097514A" w:rsidRDefault="00F10640" w:rsidP="00863B76">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六</w:t>
            </w:r>
          </w:p>
        </w:tc>
        <w:tc>
          <w:tcPr>
            <w:tcW w:w="567" w:type="dxa"/>
            <w:vMerge/>
            <w:tcBorders>
              <w:top w:val="nil"/>
              <w:left w:val="single" w:sz="4" w:space="0" w:color="000000"/>
              <w:bottom w:val="single" w:sz="4" w:space="0" w:color="000000"/>
              <w:right w:val="single" w:sz="4" w:space="0" w:color="000000"/>
            </w:tcBorders>
          </w:tcPr>
          <w:p w14:paraId="29106843" w14:textId="77777777" w:rsidR="00F10640" w:rsidRPr="0097514A" w:rsidRDefault="00F10640" w:rsidP="00863B76">
            <w:pPr>
              <w:rPr>
                <w:b/>
                <w:bCs/>
                <w:color w:val="000000" w:themeColor="text1"/>
                <w:sz w:val="2"/>
                <w:szCs w:val="2"/>
              </w:rPr>
            </w:pPr>
          </w:p>
        </w:tc>
      </w:tr>
      <w:tr w:rsidR="00F10640" w:rsidRPr="0097514A" w14:paraId="7211DA74" w14:textId="77777777" w:rsidTr="00FC3848">
        <w:trPr>
          <w:trHeight w:val="340"/>
        </w:trPr>
        <w:tc>
          <w:tcPr>
            <w:tcW w:w="445" w:type="dxa"/>
            <w:vMerge/>
            <w:tcBorders>
              <w:left w:val="single" w:sz="4" w:space="0" w:color="000000"/>
              <w:right w:val="single" w:sz="4" w:space="0" w:color="000000"/>
            </w:tcBorders>
          </w:tcPr>
          <w:p w14:paraId="48D26A4F" w14:textId="77777777" w:rsidR="00F10640" w:rsidRPr="0097514A" w:rsidRDefault="00F10640" w:rsidP="00863B76">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4B452D4B" w14:textId="77777777" w:rsidR="00F10640" w:rsidRPr="0097514A" w:rsidRDefault="00F10640" w:rsidP="00863B76">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37E772DC" w14:textId="77777777" w:rsidR="00F10640" w:rsidRPr="0097514A" w:rsidRDefault="00F10640" w:rsidP="00863B76">
            <w:pPr>
              <w:pStyle w:val="TableParagraph"/>
              <w:kinsoku w:val="0"/>
              <w:overflowPunct w:val="0"/>
              <w:spacing w:before="49"/>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100102T022</w:t>
            </w:r>
          </w:p>
        </w:tc>
        <w:tc>
          <w:tcPr>
            <w:tcW w:w="2768" w:type="dxa"/>
            <w:tcBorders>
              <w:top w:val="single" w:sz="4" w:space="0" w:color="000000"/>
              <w:left w:val="single" w:sz="4" w:space="0" w:color="000000"/>
              <w:bottom w:val="single" w:sz="4" w:space="0" w:color="000000"/>
              <w:right w:val="single" w:sz="4" w:space="0" w:color="000000"/>
            </w:tcBorders>
          </w:tcPr>
          <w:p w14:paraId="452E28E1" w14:textId="77777777" w:rsidR="00F10640" w:rsidRPr="0097514A" w:rsidRDefault="00F10640" w:rsidP="00863B76">
            <w:pPr>
              <w:pStyle w:val="TableParagraph"/>
              <w:kinsoku w:val="0"/>
              <w:overflowPunct w:val="0"/>
              <w:spacing w:before="21"/>
              <w:ind w:left="17" w:right="7"/>
              <w:rPr>
                <w:color w:val="000000" w:themeColor="text1"/>
                <w:sz w:val="21"/>
                <w:szCs w:val="21"/>
              </w:rPr>
            </w:pPr>
            <w:r w:rsidRPr="0097514A">
              <w:rPr>
                <w:rFonts w:hint="eastAsia"/>
                <w:color w:val="000000" w:themeColor="text1"/>
                <w:sz w:val="21"/>
                <w:szCs w:val="21"/>
              </w:rPr>
              <w:t>环境系统分析</w:t>
            </w:r>
          </w:p>
        </w:tc>
        <w:tc>
          <w:tcPr>
            <w:tcW w:w="365" w:type="dxa"/>
            <w:tcBorders>
              <w:top w:val="single" w:sz="4" w:space="0" w:color="000000"/>
              <w:left w:val="single" w:sz="4" w:space="0" w:color="000000"/>
              <w:bottom w:val="single" w:sz="4" w:space="0" w:color="000000"/>
              <w:right w:val="single" w:sz="4" w:space="0" w:color="000000"/>
            </w:tcBorders>
          </w:tcPr>
          <w:p w14:paraId="16E31A1B" w14:textId="77777777" w:rsidR="00F10640" w:rsidRPr="0097514A" w:rsidRDefault="00F10640" w:rsidP="00863B76">
            <w:pPr>
              <w:pStyle w:val="TableParagraph"/>
              <w:kinsoku w:val="0"/>
              <w:overflowPunct w:val="0"/>
              <w:spacing w:before="4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216D3389" w14:textId="77777777" w:rsidR="00F10640" w:rsidRPr="0097514A" w:rsidRDefault="00F10640" w:rsidP="00863B76">
            <w:pPr>
              <w:pStyle w:val="TableParagraph"/>
              <w:kinsoku w:val="0"/>
              <w:overflowPunct w:val="0"/>
              <w:spacing w:before="49"/>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755ECB4F" w14:textId="77777777" w:rsidR="00F10640" w:rsidRPr="0097514A" w:rsidRDefault="00F10640" w:rsidP="00863B76">
            <w:pPr>
              <w:pStyle w:val="TableParagraph"/>
              <w:kinsoku w:val="0"/>
              <w:overflowPunct w:val="0"/>
              <w:spacing w:before="49"/>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0" w:type="dxa"/>
            <w:tcBorders>
              <w:top w:val="single" w:sz="4" w:space="0" w:color="000000"/>
              <w:left w:val="single" w:sz="4" w:space="0" w:color="000000"/>
              <w:bottom w:val="single" w:sz="4" w:space="0" w:color="000000"/>
              <w:right w:val="single" w:sz="4" w:space="0" w:color="000000"/>
            </w:tcBorders>
          </w:tcPr>
          <w:p w14:paraId="50AA8CE9" w14:textId="77777777" w:rsidR="00F10640" w:rsidRPr="0097514A" w:rsidRDefault="00F10640" w:rsidP="00863B76">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39ECA02F" w14:textId="77777777" w:rsidR="00F10640" w:rsidRPr="0097514A" w:rsidRDefault="00F10640" w:rsidP="00863B76">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5CA073C" w14:textId="77777777" w:rsidR="00F10640" w:rsidRPr="0097514A" w:rsidRDefault="00F10640" w:rsidP="00863B76">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728472AB" w14:textId="77777777" w:rsidR="00F10640" w:rsidRPr="0097514A" w:rsidRDefault="00F10640" w:rsidP="00863B76">
            <w:pPr>
              <w:pStyle w:val="TableParagraph"/>
              <w:kinsoku w:val="0"/>
              <w:overflowPunct w:val="0"/>
              <w:spacing w:before="35"/>
              <w:ind w:left="3"/>
              <w:rPr>
                <w:color w:val="000000" w:themeColor="text1"/>
                <w:sz w:val="21"/>
                <w:szCs w:val="21"/>
              </w:rPr>
            </w:pPr>
            <w:r w:rsidRPr="0097514A">
              <w:rPr>
                <w:rFonts w:hint="eastAsia"/>
                <w:color w:val="000000" w:themeColor="text1"/>
                <w:sz w:val="21"/>
                <w:szCs w:val="21"/>
              </w:rPr>
              <w:t>六</w:t>
            </w:r>
          </w:p>
        </w:tc>
        <w:tc>
          <w:tcPr>
            <w:tcW w:w="567" w:type="dxa"/>
            <w:vMerge/>
            <w:tcBorders>
              <w:top w:val="nil"/>
              <w:left w:val="single" w:sz="4" w:space="0" w:color="000000"/>
              <w:bottom w:val="single" w:sz="4" w:space="0" w:color="000000"/>
              <w:right w:val="single" w:sz="4" w:space="0" w:color="000000"/>
            </w:tcBorders>
          </w:tcPr>
          <w:p w14:paraId="5E2FFD36" w14:textId="77777777" w:rsidR="00F10640" w:rsidRPr="0097514A" w:rsidRDefault="00F10640" w:rsidP="00863B76">
            <w:pPr>
              <w:rPr>
                <w:b/>
                <w:bCs/>
                <w:color w:val="000000" w:themeColor="text1"/>
                <w:sz w:val="2"/>
                <w:szCs w:val="2"/>
              </w:rPr>
            </w:pPr>
          </w:p>
        </w:tc>
      </w:tr>
      <w:tr w:rsidR="00F10640" w:rsidRPr="0097514A" w14:paraId="4C6DE918" w14:textId="77777777" w:rsidTr="00FC3848">
        <w:trPr>
          <w:trHeight w:val="340"/>
        </w:trPr>
        <w:tc>
          <w:tcPr>
            <w:tcW w:w="445" w:type="dxa"/>
            <w:vMerge/>
            <w:tcBorders>
              <w:left w:val="single" w:sz="4" w:space="0" w:color="000000"/>
              <w:right w:val="single" w:sz="4" w:space="0" w:color="000000"/>
            </w:tcBorders>
          </w:tcPr>
          <w:p w14:paraId="31F68C2D" w14:textId="77777777" w:rsidR="00F10640" w:rsidRPr="0097514A" w:rsidRDefault="00F10640" w:rsidP="00863B76">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5A6C73E3" w14:textId="77777777" w:rsidR="00F10640" w:rsidRPr="0097514A" w:rsidRDefault="00F10640" w:rsidP="00863B76">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0DA6A7A1" w14:textId="77777777" w:rsidR="00F10640" w:rsidRPr="0097514A" w:rsidRDefault="00F10640" w:rsidP="00863B76">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100307T001</w:t>
            </w:r>
          </w:p>
        </w:tc>
        <w:tc>
          <w:tcPr>
            <w:tcW w:w="2768" w:type="dxa"/>
            <w:tcBorders>
              <w:top w:val="single" w:sz="4" w:space="0" w:color="000000"/>
              <w:left w:val="single" w:sz="4" w:space="0" w:color="000000"/>
              <w:bottom w:val="single" w:sz="4" w:space="0" w:color="000000"/>
              <w:right w:val="single" w:sz="4" w:space="0" w:color="000000"/>
            </w:tcBorders>
          </w:tcPr>
          <w:p w14:paraId="4D798F00" w14:textId="77777777" w:rsidR="00F10640" w:rsidRPr="0097514A" w:rsidRDefault="00F10640" w:rsidP="00863B76">
            <w:pPr>
              <w:pStyle w:val="TableParagraph"/>
              <w:kinsoku w:val="0"/>
              <w:overflowPunct w:val="0"/>
              <w:spacing w:before="21"/>
              <w:ind w:left="17" w:right="7"/>
              <w:rPr>
                <w:color w:val="000000" w:themeColor="text1"/>
                <w:sz w:val="21"/>
                <w:szCs w:val="21"/>
              </w:rPr>
            </w:pPr>
            <w:r w:rsidRPr="0097514A">
              <w:rPr>
                <w:rFonts w:hint="eastAsia"/>
                <w:color w:val="000000" w:themeColor="text1"/>
                <w:sz w:val="21"/>
                <w:szCs w:val="21"/>
              </w:rPr>
              <w:t>环境影响评价</w:t>
            </w:r>
          </w:p>
        </w:tc>
        <w:tc>
          <w:tcPr>
            <w:tcW w:w="365" w:type="dxa"/>
            <w:tcBorders>
              <w:top w:val="single" w:sz="4" w:space="0" w:color="000000"/>
              <w:left w:val="single" w:sz="4" w:space="0" w:color="000000"/>
              <w:bottom w:val="single" w:sz="4" w:space="0" w:color="000000"/>
              <w:right w:val="single" w:sz="4" w:space="0" w:color="000000"/>
            </w:tcBorders>
          </w:tcPr>
          <w:p w14:paraId="4B6FBFBA" w14:textId="77777777" w:rsidR="00F10640" w:rsidRPr="0097514A" w:rsidRDefault="00F10640" w:rsidP="00863B76">
            <w:pPr>
              <w:pStyle w:val="TableParagraph"/>
              <w:kinsoku w:val="0"/>
              <w:overflowPunct w:val="0"/>
              <w:spacing w:before="4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191B1C69" w14:textId="77777777" w:rsidR="00F10640" w:rsidRPr="0097514A" w:rsidRDefault="00F10640" w:rsidP="00863B76">
            <w:pPr>
              <w:pStyle w:val="TableParagraph"/>
              <w:kinsoku w:val="0"/>
              <w:overflowPunct w:val="0"/>
              <w:spacing w:before="4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401DB9D1" w14:textId="77777777" w:rsidR="00F10640" w:rsidRPr="0097514A" w:rsidRDefault="00F10640" w:rsidP="00863B76">
            <w:pPr>
              <w:pStyle w:val="TableParagraph"/>
              <w:kinsoku w:val="0"/>
              <w:overflowPunct w:val="0"/>
              <w:spacing w:before="4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0" w:type="dxa"/>
            <w:tcBorders>
              <w:top w:val="single" w:sz="4" w:space="0" w:color="000000"/>
              <w:left w:val="single" w:sz="4" w:space="0" w:color="000000"/>
              <w:bottom w:val="single" w:sz="4" w:space="0" w:color="000000"/>
              <w:right w:val="single" w:sz="4" w:space="0" w:color="000000"/>
            </w:tcBorders>
          </w:tcPr>
          <w:p w14:paraId="4F6E6051" w14:textId="77777777" w:rsidR="00F10640" w:rsidRPr="0097514A" w:rsidRDefault="00F10640" w:rsidP="00863B76">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871D1A6" w14:textId="77777777" w:rsidR="00F10640" w:rsidRPr="0097514A" w:rsidRDefault="00F10640" w:rsidP="00863B76">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184BF6C" w14:textId="77777777" w:rsidR="00F10640" w:rsidRPr="0097514A" w:rsidRDefault="00F10640" w:rsidP="00863B76">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7CB05E35" w14:textId="77777777" w:rsidR="00F10640" w:rsidRPr="0097514A" w:rsidRDefault="00F10640" w:rsidP="00863B76">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六</w:t>
            </w:r>
          </w:p>
        </w:tc>
        <w:tc>
          <w:tcPr>
            <w:tcW w:w="567" w:type="dxa"/>
            <w:vMerge/>
            <w:tcBorders>
              <w:top w:val="nil"/>
              <w:left w:val="single" w:sz="4" w:space="0" w:color="000000"/>
              <w:bottom w:val="single" w:sz="4" w:space="0" w:color="000000"/>
              <w:right w:val="single" w:sz="4" w:space="0" w:color="000000"/>
            </w:tcBorders>
          </w:tcPr>
          <w:p w14:paraId="151B1E81" w14:textId="77777777" w:rsidR="00F10640" w:rsidRPr="0097514A" w:rsidRDefault="00F10640" w:rsidP="00863B76">
            <w:pPr>
              <w:rPr>
                <w:b/>
                <w:bCs/>
                <w:color w:val="000000" w:themeColor="text1"/>
                <w:sz w:val="2"/>
                <w:szCs w:val="2"/>
              </w:rPr>
            </w:pPr>
          </w:p>
        </w:tc>
      </w:tr>
      <w:tr w:rsidR="00F10640" w:rsidRPr="0097514A" w14:paraId="2CFF5836" w14:textId="77777777" w:rsidTr="00FC3848">
        <w:trPr>
          <w:trHeight w:val="340"/>
        </w:trPr>
        <w:tc>
          <w:tcPr>
            <w:tcW w:w="445" w:type="dxa"/>
            <w:vMerge/>
            <w:tcBorders>
              <w:left w:val="single" w:sz="4" w:space="0" w:color="000000"/>
              <w:right w:val="single" w:sz="4" w:space="0" w:color="000000"/>
            </w:tcBorders>
          </w:tcPr>
          <w:p w14:paraId="2F941A55" w14:textId="77777777" w:rsidR="00F10640" w:rsidRPr="0097514A" w:rsidRDefault="00F10640" w:rsidP="00863B76">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5FC2F5D6" w14:textId="77777777" w:rsidR="00F10640" w:rsidRPr="0097514A" w:rsidRDefault="00F10640" w:rsidP="00863B76">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555DED1B" w14:textId="77777777" w:rsidR="00F10640" w:rsidRPr="0097514A" w:rsidRDefault="00F10640" w:rsidP="00863B76">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100307T027</w:t>
            </w:r>
          </w:p>
        </w:tc>
        <w:tc>
          <w:tcPr>
            <w:tcW w:w="2768" w:type="dxa"/>
            <w:tcBorders>
              <w:top w:val="single" w:sz="4" w:space="0" w:color="000000"/>
              <w:left w:val="single" w:sz="4" w:space="0" w:color="000000"/>
              <w:bottom w:val="single" w:sz="4" w:space="0" w:color="000000"/>
              <w:right w:val="single" w:sz="4" w:space="0" w:color="000000"/>
            </w:tcBorders>
          </w:tcPr>
          <w:p w14:paraId="0F5E00E6" w14:textId="77777777" w:rsidR="00F10640" w:rsidRPr="0097514A" w:rsidRDefault="00F10640" w:rsidP="00863B76">
            <w:pPr>
              <w:pStyle w:val="TableParagraph"/>
              <w:kinsoku w:val="0"/>
              <w:overflowPunct w:val="0"/>
              <w:spacing w:before="21"/>
              <w:ind w:left="17" w:right="7"/>
              <w:rPr>
                <w:color w:val="000000" w:themeColor="text1"/>
                <w:sz w:val="21"/>
                <w:szCs w:val="21"/>
              </w:rPr>
            </w:pPr>
            <w:r w:rsidRPr="0097514A">
              <w:rPr>
                <w:rFonts w:hint="eastAsia"/>
                <w:color w:val="000000" w:themeColor="text1"/>
                <w:sz w:val="21"/>
                <w:szCs w:val="21"/>
              </w:rPr>
              <w:t>环保设备设计基础</w:t>
            </w:r>
          </w:p>
        </w:tc>
        <w:tc>
          <w:tcPr>
            <w:tcW w:w="365" w:type="dxa"/>
            <w:tcBorders>
              <w:top w:val="single" w:sz="4" w:space="0" w:color="000000"/>
              <w:left w:val="single" w:sz="4" w:space="0" w:color="000000"/>
              <w:bottom w:val="single" w:sz="4" w:space="0" w:color="000000"/>
              <w:right w:val="single" w:sz="4" w:space="0" w:color="000000"/>
            </w:tcBorders>
          </w:tcPr>
          <w:p w14:paraId="24553419" w14:textId="77777777" w:rsidR="00F10640" w:rsidRPr="0097514A" w:rsidRDefault="00F10640" w:rsidP="00863B76">
            <w:pPr>
              <w:pStyle w:val="TableParagraph"/>
              <w:kinsoku w:val="0"/>
              <w:overflowPunct w:val="0"/>
              <w:spacing w:before="4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73BC73ED" w14:textId="77777777" w:rsidR="00F10640" w:rsidRPr="0097514A" w:rsidRDefault="00F10640" w:rsidP="00863B76">
            <w:pPr>
              <w:pStyle w:val="TableParagraph"/>
              <w:kinsoku w:val="0"/>
              <w:overflowPunct w:val="0"/>
              <w:spacing w:before="48"/>
              <w:ind w:left="27" w:right="16"/>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1FB84AED" w14:textId="77777777" w:rsidR="00F10640" w:rsidRPr="0097514A" w:rsidRDefault="00F10640" w:rsidP="00863B76">
            <w:pPr>
              <w:pStyle w:val="TableParagraph"/>
              <w:kinsoku w:val="0"/>
              <w:overflowPunct w:val="0"/>
              <w:spacing w:before="4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0" w:type="dxa"/>
            <w:tcBorders>
              <w:top w:val="single" w:sz="4" w:space="0" w:color="000000"/>
              <w:left w:val="single" w:sz="4" w:space="0" w:color="000000"/>
              <w:bottom w:val="single" w:sz="4" w:space="0" w:color="000000"/>
              <w:right w:val="single" w:sz="4" w:space="0" w:color="000000"/>
            </w:tcBorders>
          </w:tcPr>
          <w:p w14:paraId="7C1F3B70" w14:textId="77777777" w:rsidR="00F10640" w:rsidRPr="0097514A" w:rsidRDefault="00F10640" w:rsidP="00863B76">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538339E" w14:textId="77777777" w:rsidR="00F10640" w:rsidRPr="0097514A" w:rsidRDefault="00F10640" w:rsidP="00863B76">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8211F05" w14:textId="77777777" w:rsidR="00F10640" w:rsidRPr="0097514A" w:rsidRDefault="00F10640" w:rsidP="00863B76">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59AFEEDD" w14:textId="77777777" w:rsidR="00F10640" w:rsidRPr="0097514A" w:rsidRDefault="00F10640" w:rsidP="00863B76">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七</w:t>
            </w:r>
          </w:p>
        </w:tc>
        <w:tc>
          <w:tcPr>
            <w:tcW w:w="567" w:type="dxa"/>
            <w:vMerge/>
            <w:tcBorders>
              <w:top w:val="nil"/>
              <w:left w:val="single" w:sz="4" w:space="0" w:color="000000"/>
              <w:bottom w:val="single" w:sz="4" w:space="0" w:color="000000"/>
              <w:right w:val="single" w:sz="4" w:space="0" w:color="000000"/>
            </w:tcBorders>
          </w:tcPr>
          <w:p w14:paraId="4D6B6B47" w14:textId="77777777" w:rsidR="00F10640" w:rsidRPr="0097514A" w:rsidRDefault="00F10640" w:rsidP="00863B76">
            <w:pPr>
              <w:rPr>
                <w:b/>
                <w:bCs/>
                <w:color w:val="000000" w:themeColor="text1"/>
                <w:sz w:val="2"/>
                <w:szCs w:val="2"/>
              </w:rPr>
            </w:pPr>
          </w:p>
        </w:tc>
      </w:tr>
      <w:tr w:rsidR="00F10640" w:rsidRPr="0097514A" w14:paraId="3C487325" w14:textId="77777777" w:rsidTr="00FC3848">
        <w:trPr>
          <w:trHeight w:val="339"/>
        </w:trPr>
        <w:tc>
          <w:tcPr>
            <w:tcW w:w="445" w:type="dxa"/>
            <w:vMerge/>
            <w:tcBorders>
              <w:left w:val="single" w:sz="4" w:space="0" w:color="000000"/>
              <w:right w:val="single" w:sz="4" w:space="0" w:color="000000"/>
            </w:tcBorders>
          </w:tcPr>
          <w:p w14:paraId="75BEBE89" w14:textId="77777777" w:rsidR="00F10640" w:rsidRPr="0097514A" w:rsidRDefault="00F10640" w:rsidP="00E34EE0">
            <w:pPr>
              <w:rPr>
                <w:b/>
                <w:bCs/>
                <w:color w:val="000000" w:themeColor="text1"/>
                <w:sz w:val="2"/>
                <w:szCs w:val="2"/>
              </w:rPr>
            </w:pPr>
          </w:p>
        </w:tc>
        <w:tc>
          <w:tcPr>
            <w:tcW w:w="425" w:type="dxa"/>
            <w:vMerge w:val="restart"/>
            <w:tcBorders>
              <w:top w:val="single" w:sz="4" w:space="0" w:color="auto"/>
              <w:left w:val="single" w:sz="4" w:space="0" w:color="000000"/>
              <w:right w:val="single" w:sz="4" w:space="0" w:color="auto"/>
            </w:tcBorders>
          </w:tcPr>
          <w:p w14:paraId="31A08090" w14:textId="0CA19620" w:rsidR="00F10640" w:rsidRPr="00212173" w:rsidRDefault="00F10640" w:rsidP="00157734">
            <w:pPr>
              <w:pStyle w:val="TableParagraph"/>
              <w:kinsoku w:val="0"/>
              <w:overflowPunct w:val="0"/>
              <w:spacing w:before="150" w:line="187" w:lineRule="auto"/>
              <w:ind w:left="2" w:hangingChars="1" w:hanging="2"/>
              <w:rPr>
                <w:color w:val="000000" w:themeColor="text1"/>
                <w:sz w:val="21"/>
                <w:szCs w:val="21"/>
              </w:rPr>
            </w:pPr>
            <w:r w:rsidRPr="0097514A">
              <w:rPr>
                <w:rFonts w:hint="eastAsia"/>
                <w:color w:val="000000" w:themeColor="text1"/>
                <w:sz w:val="21"/>
                <w:szCs w:val="21"/>
              </w:rPr>
              <w:t>学术</w:t>
            </w:r>
            <w:r w:rsidRPr="00212173">
              <w:rPr>
                <w:color w:val="000000" w:themeColor="text1"/>
                <w:sz w:val="21"/>
                <w:szCs w:val="21"/>
              </w:rPr>
              <w:t xml:space="preserve"> </w:t>
            </w:r>
            <w:r w:rsidRPr="00212173">
              <w:rPr>
                <w:rFonts w:hint="eastAsia"/>
                <w:color w:val="000000" w:themeColor="text1"/>
                <w:sz w:val="21"/>
                <w:szCs w:val="21"/>
              </w:rPr>
              <w:t>研</w:t>
            </w:r>
            <w:r w:rsidRPr="00212173">
              <w:rPr>
                <w:color w:val="000000" w:themeColor="text1"/>
                <w:sz w:val="21"/>
                <w:szCs w:val="21"/>
              </w:rPr>
              <w:t xml:space="preserve"> </w:t>
            </w:r>
            <w:r w:rsidRPr="00212173">
              <w:rPr>
                <w:rFonts w:hint="eastAsia"/>
                <w:color w:val="000000" w:themeColor="text1"/>
                <w:sz w:val="21"/>
                <w:szCs w:val="21"/>
              </w:rPr>
              <w:t>究</w:t>
            </w:r>
            <w:r>
              <w:rPr>
                <w:rFonts w:hint="eastAsia"/>
                <w:color w:val="000000" w:themeColor="text1"/>
                <w:sz w:val="21"/>
                <w:szCs w:val="21"/>
              </w:rPr>
              <w:t>模块</w:t>
            </w:r>
            <w:r w:rsidRPr="0097514A">
              <w:rPr>
                <w:rFonts w:hint="eastAsia"/>
                <w:color w:val="000000" w:themeColor="text1"/>
                <w:sz w:val="21"/>
                <w:szCs w:val="21"/>
              </w:rPr>
              <w:t>课程</w:t>
            </w:r>
          </w:p>
        </w:tc>
        <w:tc>
          <w:tcPr>
            <w:tcW w:w="1276" w:type="dxa"/>
            <w:tcBorders>
              <w:top w:val="single" w:sz="4" w:space="0" w:color="auto"/>
              <w:left w:val="single" w:sz="4" w:space="0" w:color="auto"/>
              <w:bottom w:val="single" w:sz="4" w:space="0" w:color="000000"/>
              <w:right w:val="single" w:sz="4" w:space="0" w:color="000000"/>
            </w:tcBorders>
          </w:tcPr>
          <w:p w14:paraId="7570D246" w14:textId="77777777" w:rsidR="00F10640" w:rsidRPr="0097514A" w:rsidRDefault="00F10640" w:rsidP="00E34EE0">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100307T029</w:t>
            </w:r>
          </w:p>
        </w:tc>
        <w:tc>
          <w:tcPr>
            <w:tcW w:w="2768" w:type="dxa"/>
            <w:tcBorders>
              <w:top w:val="single" w:sz="4" w:space="0" w:color="auto"/>
              <w:left w:val="single" w:sz="4" w:space="0" w:color="000000"/>
              <w:bottom w:val="single" w:sz="4" w:space="0" w:color="000000"/>
              <w:right w:val="single" w:sz="4" w:space="0" w:color="000000"/>
            </w:tcBorders>
          </w:tcPr>
          <w:p w14:paraId="043FCFF4" w14:textId="77777777" w:rsidR="00F10640" w:rsidRPr="0097514A" w:rsidRDefault="00F10640" w:rsidP="00E34EE0">
            <w:pPr>
              <w:pStyle w:val="TableParagraph"/>
              <w:kinsoku w:val="0"/>
              <w:overflowPunct w:val="0"/>
              <w:spacing w:before="29"/>
              <w:ind w:left="18" w:right="7"/>
              <w:rPr>
                <w:color w:val="000000" w:themeColor="text1"/>
                <w:spacing w:val="-1"/>
                <w:sz w:val="20"/>
                <w:szCs w:val="20"/>
              </w:rPr>
            </w:pPr>
            <w:r w:rsidRPr="0097514A">
              <w:rPr>
                <w:rFonts w:hint="eastAsia"/>
                <w:color w:val="000000" w:themeColor="text1"/>
                <w:spacing w:val="-1"/>
                <w:sz w:val="20"/>
                <w:szCs w:val="20"/>
              </w:rPr>
              <w:t>环境工程仪表与自动化控制</w:t>
            </w:r>
          </w:p>
        </w:tc>
        <w:tc>
          <w:tcPr>
            <w:tcW w:w="365" w:type="dxa"/>
            <w:tcBorders>
              <w:top w:val="single" w:sz="4" w:space="0" w:color="auto"/>
              <w:left w:val="single" w:sz="4" w:space="0" w:color="000000"/>
              <w:bottom w:val="single" w:sz="4" w:space="0" w:color="000000"/>
              <w:right w:val="single" w:sz="4" w:space="0" w:color="000000"/>
            </w:tcBorders>
          </w:tcPr>
          <w:p w14:paraId="1F197552" w14:textId="77777777" w:rsidR="00F10640" w:rsidRPr="0097514A" w:rsidRDefault="00F10640" w:rsidP="00E34EE0">
            <w:pPr>
              <w:pStyle w:val="TableParagraph"/>
              <w:kinsoku w:val="0"/>
              <w:overflowPunct w:val="0"/>
              <w:spacing w:before="4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w:t>
            </w:r>
          </w:p>
        </w:tc>
        <w:tc>
          <w:tcPr>
            <w:tcW w:w="501" w:type="dxa"/>
            <w:tcBorders>
              <w:top w:val="single" w:sz="4" w:space="0" w:color="auto"/>
              <w:left w:val="single" w:sz="4" w:space="0" w:color="000000"/>
              <w:bottom w:val="single" w:sz="4" w:space="0" w:color="000000"/>
              <w:right w:val="single" w:sz="4" w:space="0" w:color="000000"/>
            </w:tcBorders>
          </w:tcPr>
          <w:p w14:paraId="2EB68EAD" w14:textId="77777777" w:rsidR="00F10640" w:rsidRPr="0097514A" w:rsidRDefault="00F10640" w:rsidP="00E34EE0">
            <w:pPr>
              <w:pStyle w:val="TableParagraph"/>
              <w:kinsoku w:val="0"/>
              <w:overflowPunct w:val="0"/>
              <w:spacing w:before="48"/>
              <w:ind w:left="145"/>
              <w:jc w:val="left"/>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1" w:type="dxa"/>
            <w:tcBorders>
              <w:top w:val="single" w:sz="4" w:space="0" w:color="auto"/>
              <w:left w:val="single" w:sz="4" w:space="0" w:color="000000"/>
              <w:bottom w:val="single" w:sz="4" w:space="0" w:color="000000"/>
              <w:right w:val="single" w:sz="4" w:space="0" w:color="000000"/>
            </w:tcBorders>
          </w:tcPr>
          <w:p w14:paraId="2C8C4C0E" w14:textId="77777777" w:rsidR="00F10640" w:rsidRPr="0097514A" w:rsidRDefault="00F10640" w:rsidP="00E34EE0">
            <w:pPr>
              <w:pStyle w:val="TableParagraph"/>
              <w:kinsoku w:val="0"/>
              <w:overflowPunct w:val="0"/>
              <w:spacing w:before="4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0" w:type="dxa"/>
            <w:tcBorders>
              <w:top w:val="single" w:sz="4" w:space="0" w:color="auto"/>
              <w:left w:val="single" w:sz="4" w:space="0" w:color="000000"/>
              <w:bottom w:val="single" w:sz="4" w:space="0" w:color="000000"/>
              <w:right w:val="single" w:sz="4" w:space="0" w:color="000000"/>
            </w:tcBorders>
          </w:tcPr>
          <w:p w14:paraId="1D4E7A52"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66B76F55"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auto"/>
              <w:left w:val="single" w:sz="4" w:space="0" w:color="000000"/>
              <w:bottom w:val="single" w:sz="4" w:space="0" w:color="000000"/>
              <w:right w:val="single" w:sz="4" w:space="0" w:color="000000"/>
            </w:tcBorders>
          </w:tcPr>
          <w:p w14:paraId="2636FE07"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auto"/>
              <w:left w:val="single" w:sz="4" w:space="0" w:color="000000"/>
              <w:bottom w:val="single" w:sz="4" w:space="0" w:color="000000"/>
              <w:right w:val="single" w:sz="4" w:space="0" w:color="auto"/>
            </w:tcBorders>
          </w:tcPr>
          <w:p w14:paraId="26BC0678" w14:textId="77777777" w:rsidR="00F10640" w:rsidRPr="0097514A" w:rsidRDefault="00F10640" w:rsidP="00E34EE0">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七</w:t>
            </w:r>
          </w:p>
        </w:tc>
        <w:tc>
          <w:tcPr>
            <w:tcW w:w="567" w:type="dxa"/>
            <w:tcBorders>
              <w:left w:val="single" w:sz="4" w:space="0" w:color="auto"/>
              <w:right w:val="single" w:sz="4" w:space="0" w:color="auto"/>
            </w:tcBorders>
          </w:tcPr>
          <w:p w14:paraId="1650FEB7" w14:textId="77777777" w:rsidR="00F10640" w:rsidRPr="0097514A" w:rsidRDefault="00F10640" w:rsidP="00E34EE0">
            <w:pPr>
              <w:rPr>
                <w:b/>
                <w:bCs/>
                <w:color w:val="000000" w:themeColor="text1"/>
                <w:sz w:val="2"/>
                <w:szCs w:val="2"/>
              </w:rPr>
            </w:pPr>
          </w:p>
        </w:tc>
      </w:tr>
      <w:tr w:rsidR="00F10640" w:rsidRPr="0097514A" w14:paraId="1CB0E048" w14:textId="77777777" w:rsidTr="00FC3848">
        <w:trPr>
          <w:trHeight w:val="340"/>
        </w:trPr>
        <w:tc>
          <w:tcPr>
            <w:tcW w:w="445" w:type="dxa"/>
            <w:vMerge/>
            <w:tcBorders>
              <w:left w:val="single" w:sz="4" w:space="0" w:color="000000"/>
              <w:right w:val="single" w:sz="4" w:space="0" w:color="000000"/>
            </w:tcBorders>
          </w:tcPr>
          <w:p w14:paraId="427622EA" w14:textId="77777777" w:rsidR="00F10640" w:rsidRPr="0097514A" w:rsidRDefault="00F10640" w:rsidP="00E34EE0">
            <w:pPr>
              <w:rPr>
                <w:b/>
                <w:bCs/>
                <w:color w:val="000000" w:themeColor="text1"/>
                <w:sz w:val="2"/>
                <w:szCs w:val="2"/>
              </w:rPr>
            </w:pPr>
          </w:p>
        </w:tc>
        <w:tc>
          <w:tcPr>
            <w:tcW w:w="425" w:type="dxa"/>
            <w:vMerge/>
            <w:tcBorders>
              <w:left w:val="single" w:sz="4" w:space="0" w:color="000000"/>
              <w:right w:val="single" w:sz="4" w:space="0" w:color="auto"/>
            </w:tcBorders>
          </w:tcPr>
          <w:p w14:paraId="492647FE" w14:textId="1E34B10D" w:rsidR="00F10640" w:rsidRPr="0097514A" w:rsidRDefault="00F10640" w:rsidP="00E34EE0">
            <w:pPr>
              <w:pStyle w:val="TableParagraph"/>
              <w:kinsoku w:val="0"/>
              <w:overflowPunct w:val="0"/>
              <w:spacing w:line="187" w:lineRule="auto"/>
              <w:ind w:left="314" w:right="29"/>
              <w:jc w:val="right"/>
              <w:rPr>
                <w:b/>
                <w:bCs/>
                <w:color w:val="000000" w:themeColor="text1"/>
                <w:sz w:val="2"/>
                <w:szCs w:val="2"/>
              </w:rPr>
            </w:pPr>
          </w:p>
        </w:tc>
        <w:tc>
          <w:tcPr>
            <w:tcW w:w="1276" w:type="dxa"/>
            <w:tcBorders>
              <w:top w:val="single" w:sz="4" w:space="0" w:color="000000"/>
              <w:left w:val="single" w:sz="4" w:space="0" w:color="auto"/>
              <w:bottom w:val="single" w:sz="4" w:space="0" w:color="000000"/>
              <w:right w:val="single" w:sz="4" w:space="0" w:color="000000"/>
            </w:tcBorders>
          </w:tcPr>
          <w:p w14:paraId="5CA4C512" w14:textId="77777777" w:rsidR="00F10640" w:rsidRPr="0097514A" w:rsidRDefault="00F10640" w:rsidP="00E34EE0">
            <w:pPr>
              <w:pStyle w:val="TableParagraph"/>
              <w:kinsoku w:val="0"/>
              <w:overflowPunct w:val="0"/>
              <w:spacing w:before="50"/>
              <w:ind w:left="62"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100307T030</w:t>
            </w:r>
          </w:p>
        </w:tc>
        <w:tc>
          <w:tcPr>
            <w:tcW w:w="2768" w:type="dxa"/>
            <w:tcBorders>
              <w:top w:val="single" w:sz="4" w:space="0" w:color="000000"/>
              <w:left w:val="single" w:sz="4" w:space="0" w:color="000000"/>
              <w:bottom w:val="single" w:sz="4" w:space="0" w:color="000000"/>
              <w:right w:val="single" w:sz="4" w:space="0" w:color="000000"/>
            </w:tcBorders>
          </w:tcPr>
          <w:p w14:paraId="38292FA9" w14:textId="77777777" w:rsidR="00F10640" w:rsidRPr="0097514A" w:rsidRDefault="00F10640" w:rsidP="00E34EE0">
            <w:pPr>
              <w:pStyle w:val="TableParagraph"/>
              <w:kinsoku w:val="0"/>
              <w:overflowPunct w:val="0"/>
              <w:spacing w:before="23"/>
              <w:ind w:left="16" w:right="7"/>
              <w:rPr>
                <w:color w:val="000000" w:themeColor="text1"/>
                <w:sz w:val="21"/>
                <w:szCs w:val="21"/>
              </w:rPr>
            </w:pPr>
            <w:r w:rsidRPr="0097514A">
              <w:rPr>
                <w:rFonts w:hint="eastAsia"/>
                <w:color w:val="000000" w:themeColor="text1"/>
                <w:sz w:val="21"/>
                <w:szCs w:val="21"/>
              </w:rPr>
              <w:t>环境工程施工与管理</w:t>
            </w:r>
          </w:p>
        </w:tc>
        <w:tc>
          <w:tcPr>
            <w:tcW w:w="365" w:type="dxa"/>
            <w:tcBorders>
              <w:top w:val="single" w:sz="4" w:space="0" w:color="000000"/>
              <w:left w:val="single" w:sz="4" w:space="0" w:color="000000"/>
              <w:bottom w:val="single" w:sz="4" w:space="0" w:color="000000"/>
              <w:right w:val="single" w:sz="4" w:space="0" w:color="000000"/>
            </w:tcBorders>
          </w:tcPr>
          <w:p w14:paraId="1F16445B" w14:textId="77777777" w:rsidR="00F10640" w:rsidRPr="0097514A" w:rsidRDefault="00F10640" w:rsidP="00E34EE0">
            <w:pPr>
              <w:pStyle w:val="TableParagraph"/>
              <w:kinsoku w:val="0"/>
              <w:overflowPunct w:val="0"/>
              <w:spacing w:before="50"/>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3449285B" w14:textId="77777777" w:rsidR="00F10640" w:rsidRPr="0097514A" w:rsidRDefault="00F10640" w:rsidP="00E34EE0">
            <w:pPr>
              <w:pStyle w:val="TableParagraph"/>
              <w:kinsoku w:val="0"/>
              <w:overflowPunct w:val="0"/>
              <w:spacing w:before="50"/>
              <w:ind w:left="145"/>
              <w:jc w:val="left"/>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759E07F7" w14:textId="77777777" w:rsidR="00F10640" w:rsidRPr="0097514A" w:rsidRDefault="00F10640" w:rsidP="00E34EE0">
            <w:pPr>
              <w:pStyle w:val="TableParagraph"/>
              <w:kinsoku w:val="0"/>
              <w:overflowPunct w:val="0"/>
              <w:spacing w:before="50"/>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0" w:type="dxa"/>
            <w:tcBorders>
              <w:top w:val="single" w:sz="4" w:space="0" w:color="000000"/>
              <w:left w:val="single" w:sz="4" w:space="0" w:color="000000"/>
              <w:bottom w:val="single" w:sz="4" w:space="0" w:color="000000"/>
              <w:right w:val="single" w:sz="4" w:space="0" w:color="000000"/>
            </w:tcBorders>
          </w:tcPr>
          <w:p w14:paraId="4AA497ED"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765290E"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EE4BC46"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auto"/>
            </w:tcBorders>
          </w:tcPr>
          <w:p w14:paraId="5817C07D" w14:textId="77777777" w:rsidR="00F10640" w:rsidRPr="0097514A" w:rsidRDefault="00F10640" w:rsidP="00E34EE0">
            <w:pPr>
              <w:pStyle w:val="TableParagraph"/>
              <w:kinsoku w:val="0"/>
              <w:overflowPunct w:val="0"/>
              <w:spacing w:before="36"/>
              <w:ind w:left="3"/>
              <w:rPr>
                <w:color w:val="000000" w:themeColor="text1"/>
                <w:sz w:val="21"/>
                <w:szCs w:val="21"/>
              </w:rPr>
            </w:pPr>
            <w:r w:rsidRPr="0097514A">
              <w:rPr>
                <w:rFonts w:hint="eastAsia"/>
                <w:color w:val="000000" w:themeColor="text1"/>
                <w:sz w:val="21"/>
                <w:szCs w:val="21"/>
              </w:rPr>
              <w:t>七</w:t>
            </w:r>
          </w:p>
        </w:tc>
        <w:tc>
          <w:tcPr>
            <w:tcW w:w="567" w:type="dxa"/>
            <w:tcBorders>
              <w:left w:val="single" w:sz="4" w:space="0" w:color="auto"/>
              <w:right w:val="single" w:sz="4" w:space="0" w:color="auto"/>
            </w:tcBorders>
          </w:tcPr>
          <w:p w14:paraId="22406D61" w14:textId="77777777" w:rsidR="00F10640" w:rsidRPr="0097514A" w:rsidRDefault="00F10640" w:rsidP="00E34EE0">
            <w:pPr>
              <w:rPr>
                <w:b/>
                <w:bCs/>
                <w:color w:val="000000" w:themeColor="text1"/>
                <w:sz w:val="2"/>
                <w:szCs w:val="2"/>
              </w:rPr>
            </w:pPr>
          </w:p>
        </w:tc>
      </w:tr>
      <w:tr w:rsidR="00F10640" w:rsidRPr="0097514A" w14:paraId="145F1573" w14:textId="77777777" w:rsidTr="00FC3848">
        <w:trPr>
          <w:trHeight w:val="340"/>
        </w:trPr>
        <w:tc>
          <w:tcPr>
            <w:tcW w:w="445" w:type="dxa"/>
            <w:vMerge/>
            <w:tcBorders>
              <w:left w:val="single" w:sz="4" w:space="0" w:color="000000"/>
              <w:right w:val="single" w:sz="4" w:space="0" w:color="000000"/>
            </w:tcBorders>
          </w:tcPr>
          <w:p w14:paraId="4898ECEB" w14:textId="77777777" w:rsidR="00F10640" w:rsidRPr="0097514A" w:rsidRDefault="00F10640" w:rsidP="00E34EE0">
            <w:pPr>
              <w:rPr>
                <w:b/>
                <w:bCs/>
                <w:color w:val="000000" w:themeColor="text1"/>
                <w:sz w:val="2"/>
                <w:szCs w:val="2"/>
              </w:rPr>
            </w:pPr>
          </w:p>
        </w:tc>
        <w:tc>
          <w:tcPr>
            <w:tcW w:w="425" w:type="dxa"/>
            <w:vMerge/>
            <w:tcBorders>
              <w:left w:val="single" w:sz="4" w:space="0" w:color="000000"/>
              <w:right w:val="single" w:sz="4" w:space="0" w:color="auto"/>
            </w:tcBorders>
          </w:tcPr>
          <w:p w14:paraId="17758CC4" w14:textId="34E1F1D4" w:rsidR="00F10640" w:rsidRPr="0097514A" w:rsidRDefault="00F10640" w:rsidP="00E34EE0">
            <w:pPr>
              <w:pStyle w:val="TableParagraph"/>
              <w:kinsoku w:val="0"/>
              <w:overflowPunct w:val="0"/>
              <w:spacing w:line="187" w:lineRule="auto"/>
              <w:ind w:left="314" w:right="29"/>
              <w:jc w:val="right"/>
              <w:rPr>
                <w:color w:val="000000" w:themeColor="text1"/>
                <w:sz w:val="21"/>
                <w:szCs w:val="21"/>
              </w:rPr>
            </w:pPr>
          </w:p>
        </w:tc>
        <w:tc>
          <w:tcPr>
            <w:tcW w:w="1276" w:type="dxa"/>
            <w:tcBorders>
              <w:top w:val="single" w:sz="4" w:space="0" w:color="000000"/>
              <w:left w:val="single" w:sz="4" w:space="0" w:color="auto"/>
              <w:bottom w:val="single" w:sz="4" w:space="0" w:color="000000"/>
              <w:right w:val="single" w:sz="4" w:space="0" w:color="000000"/>
            </w:tcBorders>
          </w:tcPr>
          <w:p w14:paraId="13A60922" w14:textId="77777777" w:rsidR="00F10640" w:rsidRPr="0097514A" w:rsidRDefault="00F10640" w:rsidP="00E34EE0">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1306037</w:t>
            </w:r>
          </w:p>
        </w:tc>
        <w:tc>
          <w:tcPr>
            <w:tcW w:w="2768" w:type="dxa"/>
            <w:tcBorders>
              <w:top w:val="single" w:sz="4" w:space="0" w:color="000000"/>
              <w:left w:val="single" w:sz="4" w:space="0" w:color="000000"/>
              <w:bottom w:val="single" w:sz="4" w:space="0" w:color="000000"/>
              <w:right w:val="single" w:sz="4" w:space="0" w:color="000000"/>
            </w:tcBorders>
          </w:tcPr>
          <w:p w14:paraId="63B90D3B" w14:textId="77777777" w:rsidR="00F10640" w:rsidRPr="0097514A" w:rsidRDefault="00F10640" w:rsidP="00E34EE0">
            <w:pPr>
              <w:pStyle w:val="TableParagraph"/>
              <w:kinsoku w:val="0"/>
              <w:overflowPunct w:val="0"/>
              <w:spacing w:before="34"/>
              <w:ind w:left="17" w:right="7"/>
              <w:rPr>
                <w:color w:val="000000" w:themeColor="text1"/>
                <w:sz w:val="21"/>
                <w:szCs w:val="21"/>
              </w:rPr>
            </w:pPr>
            <w:r w:rsidRPr="0097514A">
              <w:rPr>
                <w:rFonts w:hint="eastAsia"/>
                <w:color w:val="000000" w:themeColor="text1"/>
                <w:sz w:val="21"/>
                <w:szCs w:val="21"/>
              </w:rPr>
              <w:t>高等仪器分析</w:t>
            </w:r>
          </w:p>
        </w:tc>
        <w:tc>
          <w:tcPr>
            <w:tcW w:w="365" w:type="dxa"/>
            <w:tcBorders>
              <w:top w:val="single" w:sz="4" w:space="0" w:color="000000"/>
              <w:left w:val="single" w:sz="4" w:space="0" w:color="000000"/>
              <w:bottom w:val="single" w:sz="4" w:space="0" w:color="000000"/>
              <w:right w:val="single" w:sz="4" w:space="0" w:color="000000"/>
            </w:tcBorders>
          </w:tcPr>
          <w:p w14:paraId="4D3D6CE5" w14:textId="77777777" w:rsidR="00F10640" w:rsidRPr="0097514A" w:rsidRDefault="00F10640" w:rsidP="00E34EE0">
            <w:pPr>
              <w:pStyle w:val="TableParagraph"/>
              <w:kinsoku w:val="0"/>
              <w:overflowPunct w:val="0"/>
              <w:spacing w:before="4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48876C93" w14:textId="77777777" w:rsidR="00F10640" w:rsidRPr="0097514A" w:rsidRDefault="00F10640" w:rsidP="00E34EE0">
            <w:pPr>
              <w:pStyle w:val="TableParagraph"/>
              <w:kinsoku w:val="0"/>
              <w:overflowPunct w:val="0"/>
              <w:spacing w:before="48"/>
              <w:ind w:left="145"/>
              <w:jc w:val="left"/>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0E5D2603" w14:textId="77777777" w:rsidR="00F10640" w:rsidRPr="0097514A" w:rsidRDefault="00F10640" w:rsidP="00E34EE0">
            <w:pPr>
              <w:pStyle w:val="TableParagraph"/>
              <w:kinsoku w:val="0"/>
              <w:overflowPunct w:val="0"/>
              <w:spacing w:before="4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0" w:type="dxa"/>
            <w:tcBorders>
              <w:top w:val="single" w:sz="4" w:space="0" w:color="000000"/>
              <w:left w:val="single" w:sz="4" w:space="0" w:color="000000"/>
              <w:bottom w:val="single" w:sz="4" w:space="0" w:color="000000"/>
              <w:right w:val="single" w:sz="4" w:space="0" w:color="000000"/>
            </w:tcBorders>
          </w:tcPr>
          <w:p w14:paraId="2687F611"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8F7ADC3"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0D1E588"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auto"/>
            </w:tcBorders>
          </w:tcPr>
          <w:p w14:paraId="6F5F8E7C" w14:textId="77777777" w:rsidR="00F10640" w:rsidRPr="0097514A" w:rsidRDefault="00F10640" w:rsidP="00E34EE0">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七</w:t>
            </w:r>
          </w:p>
        </w:tc>
        <w:tc>
          <w:tcPr>
            <w:tcW w:w="567" w:type="dxa"/>
            <w:tcBorders>
              <w:left w:val="single" w:sz="4" w:space="0" w:color="auto"/>
              <w:right w:val="single" w:sz="4" w:space="0" w:color="auto"/>
            </w:tcBorders>
          </w:tcPr>
          <w:p w14:paraId="3FEA2375" w14:textId="77777777" w:rsidR="00F10640" w:rsidRPr="0097514A" w:rsidRDefault="00F10640" w:rsidP="00E34EE0">
            <w:pPr>
              <w:rPr>
                <w:b/>
                <w:bCs/>
                <w:color w:val="000000" w:themeColor="text1"/>
                <w:sz w:val="2"/>
                <w:szCs w:val="2"/>
              </w:rPr>
            </w:pPr>
          </w:p>
        </w:tc>
      </w:tr>
      <w:tr w:rsidR="00F10640" w:rsidRPr="0097514A" w14:paraId="5E1B61DF" w14:textId="77777777" w:rsidTr="00FC3848">
        <w:trPr>
          <w:trHeight w:val="339"/>
        </w:trPr>
        <w:tc>
          <w:tcPr>
            <w:tcW w:w="445" w:type="dxa"/>
            <w:vMerge/>
            <w:tcBorders>
              <w:left w:val="single" w:sz="4" w:space="0" w:color="000000"/>
              <w:right w:val="single" w:sz="4" w:space="0" w:color="000000"/>
            </w:tcBorders>
          </w:tcPr>
          <w:p w14:paraId="1EC69D5E" w14:textId="77777777" w:rsidR="00F10640" w:rsidRPr="0097514A" w:rsidRDefault="00F10640" w:rsidP="00E34EE0">
            <w:pPr>
              <w:rPr>
                <w:b/>
                <w:bCs/>
                <w:color w:val="000000" w:themeColor="text1"/>
                <w:sz w:val="2"/>
                <w:szCs w:val="2"/>
              </w:rPr>
            </w:pPr>
          </w:p>
        </w:tc>
        <w:tc>
          <w:tcPr>
            <w:tcW w:w="425" w:type="dxa"/>
            <w:vMerge/>
            <w:tcBorders>
              <w:left w:val="single" w:sz="4" w:space="0" w:color="000000"/>
              <w:right w:val="single" w:sz="4" w:space="0" w:color="auto"/>
            </w:tcBorders>
          </w:tcPr>
          <w:p w14:paraId="448FE8A7" w14:textId="77777777" w:rsidR="00F10640" w:rsidRPr="0097514A" w:rsidRDefault="00F10640" w:rsidP="00E34EE0">
            <w:pPr>
              <w:rPr>
                <w:b/>
                <w:bCs/>
                <w:color w:val="000000" w:themeColor="text1"/>
                <w:sz w:val="2"/>
                <w:szCs w:val="2"/>
              </w:rPr>
            </w:pPr>
          </w:p>
        </w:tc>
        <w:tc>
          <w:tcPr>
            <w:tcW w:w="1276" w:type="dxa"/>
            <w:tcBorders>
              <w:top w:val="single" w:sz="4" w:space="0" w:color="000000"/>
              <w:left w:val="single" w:sz="4" w:space="0" w:color="auto"/>
              <w:bottom w:val="single" w:sz="4" w:space="0" w:color="000000"/>
              <w:right w:val="single" w:sz="4" w:space="0" w:color="000000"/>
            </w:tcBorders>
          </w:tcPr>
          <w:p w14:paraId="5FDD2FC6" w14:textId="77777777" w:rsidR="00F10640" w:rsidRPr="0097514A" w:rsidRDefault="00F10640" w:rsidP="00E34EE0">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100307T019</w:t>
            </w:r>
          </w:p>
        </w:tc>
        <w:tc>
          <w:tcPr>
            <w:tcW w:w="2768" w:type="dxa"/>
            <w:tcBorders>
              <w:top w:val="single" w:sz="4" w:space="0" w:color="000000"/>
              <w:left w:val="single" w:sz="4" w:space="0" w:color="000000"/>
              <w:bottom w:val="single" w:sz="4" w:space="0" w:color="000000"/>
              <w:right w:val="single" w:sz="4" w:space="0" w:color="000000"/>
            </w:tcBorders>
          </w:tcPr>
          <w:p w14:paraId="437EA85B" w14:textId="77777777" w:rsidR="00F10640" w:rsidRPr="0097514A" w:rsidRDefault="00F10640" w:rsidP="00E34EE0">
            <w:pPr>
              <w:pStyle w:val="TableParagraph"/>
              <w:kinsoku w:val="0"/>
              <w:overflowPunct w:val="0"/>
              <w:spacing w:before="42"/>
              <w:ind w:left="18" w:right="7"/>
              <w:rPr>
                <w:color w:val="000000" w:themeColor="text1"/>
                <w:spacing w:val="-1"/>
                <w:sz w:val="20"/>
                <w:szCs w:val="20"/>
              </w:rPr>
            </w:pPr>
            <w:r w:rsidRPr="0097514A">
              <w:rPr>
                <w:rFonts w:hint="eastAsia"/>
                <w:color w:val="000000" w:themeColor="text1"/>
                <w:spacing w:val="-1"/>
                <w:sz w:val="20"/>
                <w:szCs w:val="20"/>
              </w:rPr>
              <w:t>石油石化工业废水处理工程</w:t>
            </w:r>
          </w:p>
        </w:tc>
        <w:tc>
          <w:tcPr>
            <w:tcW w:w="365" w:type="dxa"/>
            <w:tcBorders>
              <w:top w:val="single" w:sz="4" w:space="0" w:color="000000"/>
              <w:left w:val="single" w:sz="4" w:space="0" w:color="000000"/>
              <w:bottom w:val="single" w:sz="4" w:space="0" w:color="000000"/>
              <w:right w:val="single" w:sz="4" w:space="0" w:color="000000"/>
            </w:tcBorders>
          </w:tcPr>
          <w:p w14:paraId="6D0D7456" w14:textId="77777777" w:rsidR="00F10640" w:rsidRPr="0097514A" w:rsidRDefault="00F10640" w:rsidP="00E34EE0">
            <w:pPr>
              <w:pStyle w:val="TableParagraph"/>
              <w:kinsoku w:val="0"/>
              <w:overflowPunct w:val="0"/>
              <w:spacing w:before="4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3834F9CF" w14:textId="77777777" w:rsidR="00F10640" w:rsidRPr="0097514A" w:rsidRDefault="00F10640" w:rsidP="00E34EE0">
            <w:pPr>
              <w:pStyle w:val="TableParagraph"/>
              <w:kinsoku w:val="0"/>
              <w:overflowPunct w:val="0"/>
              <w:spacing w:before="48"/>
              <w:ind w:left="145"/>
              <w:jc w:val="left"/>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636049B2" w14:textId="77777777" w:rsidR="00F10640" w:rsidRPr="0097514A" w:rsidRDefault="00F10640" w:rsidP="00E34EE0">
            <w:pPr>
              <w:pStyle w:val="TableParagraph"/>
              <w:kinsoku w:val="0"/>
              <w:overflowPunct w:val="0"/>
              <w:spacing w:before="4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0" w:type="dxa"/>
            <w:tcBorders>
              <w:top w:val="single" w:sz="4" w:space="0" w:color="000000"/>
              <w:left w:val="single" w:sz="4" w:space="0" w:color="000000"/>
              <w:bottom w:val="single" w:sz="4" w:space="0" w:color="000000"/>
              <w:right w:val="single" w:sz="4" w:space="0" w:color="000000"/>
            </w:tcBorders>
          </w:tcPr>
          <w:p w14:paraId="7FF82726"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E02D5D0"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7DD173E3"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auto"/>
            </w:tcBorders>
          </w:tcPr>
          <w:p w14:paraId="6757B7E2" w14:textId="77777777" w:rsidR="00F10640" w:rsidRPr="0097514A" w:rsidRDefault="00F10640" w:rsidP="00E34EE0">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七</w:t>
            </w:r>
          </w:p>
        </w:tc>
        <w:tc>
          <w:tcPr>
            <w:tcW w:w="567" w:type="dxa"/>
            <w:tcBorders>
              <w:left w:val="single" w:sz="4" w:space="0" w:color="auto"/>
              <w:right w:val="single" w:sz="4" w:space="0" w:color="auto"/>
            </w:tcBorders>
          </w:tcPr>
          <w:p w14:paraId="2B365303" w14:textId="77777777" w:rsidR="00F10640" w:rsidRPr="0097514A" w:rsidRDefault="00F10640" w:rsidP="00E34EE0">
            <w:pPr>
              <w:rPr>
                <w:b/>
                <w:bCs/>
                <w:color w:val="000000" w:themeColor="text1"/>
                <w:sz w:val="2"/>
                <w:szCs w:val="2"/>
              </w:rPr>
            </w:pPr>
          </w:p>
        </w:tc>
      </w:tr>
      <w:tr w:rsidR="00F10640" w:rsidRPr="0097514A" w14:paraId="78774E5D" w14:textId="77777777" w:rsidTr="00FC3848">
        <w:trPr>
          <w:trHeight w:val="340"/>
        </w:trPr>
        <w:tc>
          <w:tcPr>
            <w:tcW w:w="445" w:type="dxa"/>
            <w:vMerge/>
            <w:tcBorders>
              <w:left w:val="single" w:sz="4" w:space="0" w:color="000000"/>
              <w:right w:val="single" w:sz="4" w:space="0" w:color="000000"/>
            </w:tcBorders>
          </w:tcPr>
          <w:p w14:paraId="5B86824D" w14:textId="77777777" w:rsidR="00F10640" w:rsidRPr="0097514A" w:rsidRDefault="00F10640" w:rsidP="00E34EE0">
            <w:pPr>
              <w:rPr>
                <w:b/>
                <w:bCs/>
                <w:color w:val="000000" w:themeColor="text1"/>
                <w:sz w:val="2"/>
                <w:szCs w:val="2"/>
              </w:rPr>
            </w:pPr>
          </w:p>
        </w:tc>
        <w:tc>
          <w:tcPr>
            <w:tcW w:w="425" w:type="dxa"/>
            <w:vMerge/>
            <w:tcBorders>
              <w:left w:val="single" w:sz="4" w:space="0" w:color="000000"/>
              <w:right w:val="single" w:sz="4" w:space="0" w:color="auto"/>
            </w:tcBorders>
          </w:tcPr>
          <w:p w14:paraId="52419917" w14:textId="77777777" w:rsidR="00F10640" w:rsidRPr="0097514A" w:rsidRDefault="00F10640" w:rsidP="00E34EE0">
            <w:pPr>
              <w:rPr>
                <w:b/>
                <w:bCs/>
                <w:color w:val="000000" w:themeColor="text1"/>
                <w:sz w:val="2"/>
                <w:szCs w:val="2"/>
              </w:rPr>
            </w:pPr>
          </w:p>
        </w:tc>
        <w:tc>
          <w:tcPr>
            <w:tcW w:w="1276" w:type="dxa"/>
            <w:tcBorders>
              <w:top w:val="single" w:sz="4" w:space="0" w:color="000000"/>
              <w:left w:val="single" w:sz="4" w:space="0" w:color="auto"/>
              <w:bottom w:val="single" w:sz="4" w:space="0" w:color="000000"/>
              <w:right w:val="single" w:sz="4" w:space="0" w:color="000000"/>
            </w:tcBorders>
          </w:tcPr>
          <w:p w14:paraId="399AEE62" w14:textId="77777777" w:rsidR="00F10640" w:rsidRPr="0097514A" w:rsidRDefault="00F10640" w:rsidP="00E34EE0">
            <w:pPr>
              <w:pStyle w:val="TableParagraph"/>
              <w:kinsoku w:val="0"/>
              <w:overflowPunct w:val="0"/>
              <w:spacing w:before="49"/>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1303049</w:t>
            </w:r>
          </w:p>
        </w:tc>
        <w:tc>
          <w:tcPr>
            <w:tcW w:w="2768" w:type="dxa"/>
            <w:tcBorders>
              <w:top w:val="single" w:sz="4" w:space="0" w:color="000000"/>
              <w:left w:val="single" w:sz="4" w:space="0" w:color="000000"/>
              <w:bottom w:val="single" w:sz="4" w:space="0" w:color="000000"/>
              <w:right w:val="single" w:sz="4" w:space="0" w:color="000000"/>
            </w:tcBorders>
          </w:tcPr>
          <w:p w14:paraId="07B7F614" w14:textId="77777777" w:rsidR="00F10640" w:rsidRPr="0097514A" w:rsidRDefault="00F10640" w:rsidP="00E34EE0">
            <w:pPr>
              <w:pStyle w:val="TableParagraph"/>
              <w:kinsoku w:val="0"/>
              <w:overflowPunct w:val="0"/>
              <w:spacing w:before="35"/>
              <w:ind w:left="16" w:right="7"/>
              <w:rPr>
                <w:color w:val="000000" w:themeColor="text1"/>
                <w:sz w:val="21"/>
                <w:szCs w:val="21"/>
              </w:rPr>
            </w:pPr>
            <w:r w:rsidRPr="0097514A">
              <w:rPr>
                <w:rFonts w:hint="eastAsia"/>
                <w:color w:val="000000" w:themeColor="text1"/>
                <w:sz w:val="21"/>
                <w:szCs w:val="21"/>
              </w:rPr>
              <w:t>水处理过程化学</w:t>
            </w:r>
          </w:p>
        </w:tc>
        <w:tc>
          <w:tcPr>
            <w:tcW w:w="365" w:type="dxa"/>
            <w:tcBorders>
              <w:top w:val="single" w:sz="4" w:space="0" w:color="000000"/>
              <w:left w:val="single" w:sz="4" w:space="0" w:color="000000"/>
              <w:bottom w:val="single" w:sz="4" w:space="0" w:color="000000"/>
              <w:right w:val="single" w:sz="4" w:space="0" w:color="000000"/>
            </w:tcBorders>
          </w:tcPr>
          <w:p w14:paraId="376813E4" w14:textId="77777777" w:rsidR="00F10640" w:rsidRPr="0097514A" w:rsidRDefault="00F10640" w:rsidP="00E34EE0">
            <w:pPr>
              <w:pStyle w:val="TableParagraph"/>
              <w:kinsoku w:val="0"/>
              <w:overflowPunct w:val="0"/>
              <w:spacing w:before="4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2ECFD544" w14:textId="77777777" w:rsidR="00F10640" w:rsidRPr="0097514A" w:rsidRDefault="00F10640" w:rsidP="00E34EE0">
            <w:pPr>
              <w:pStyle w:val="TableParagraph"/>
              <w:kinsoku w:val="0"/>
              <w:overflowPunct w:val="0"/>
              <w:spacing w:before="49"/>
              <w:ind w:left="145"/>
              <w:jc w:val="left"/>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76355775" w14:textId="77777777" w:rsidR="00F10640" w:rsidRPr="0097514A" w:rsidRDefault="00F10640" w:rsidP="00E34EE0">
            <w:pPr>
              <w:pStyle w:val="TableParagraph"/>
              <w:kinsoku w:val="0"/>
              <w:overflowPunct w:val="0"/>
              <w:spacing w:before="49"/>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0" w:type="dxa"/>
            <w:tcBorders>
              <w:top w:val="single" w:sz="4" w:space="0" w:color="000000"/>
              <w:left w:val="single" w:sz="4" w:space="0" w:color="000000"/>
              <w:bottom w:val="single" w:sz="4" w:space="0" w:color="000000"/>
              <w:right w:val="single" w:sz="4" w:space="0" w:color="000000"/>
            </w:tcBorders>
          </w:tcPr>
          <w:p w14:paraId="776927D3"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829C177"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4EFB6CB"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auto"/>
            </w:tcBorders>
          </w:tcPr>
          <w:p w14:paraId="4B4444F0" w14:textId="77777777" w:rsidR="00F10640" w:rsidRPr="0097514A" w:rsidRDefault="00F10640" w:rsidP="00E34EE0">
            <w:pPr>
              <w:pStyle w:val="TableParagraph"/>
              <w:kinsoku w:val="0"/>
              <w:overflowPunct w:val="0"/>
              <w:spacing w:before="35"/>
              <w:ind w:left="3"/>
              <w:rPr>
                <w:color w:val="000000" w:themeColor="text1"/>
                <w:sz w:val="21"/>
                <w:szCs w:val="21"/>
              </w:rPr>
            </w:pPr>
            <w:r w:rsidRPr="0097514A">
              <w:rPr>
                <w:rFonts w:hint="eastAsia"/>
                <w:color w:val="000000" w:themeColor="text1"/>
                <w:sz w:val="21"/>
                <w:szCs w:val="21"/>
              </w:rPr>
              <w:t>八</w:t>
            </w:r>
          </w:p>
        </w:tc>
        <w:tc>
          <w:tcPr>
            <w:tcW w:w="567" w:type="dxa"/>
            <w:tcBorders>
              <w:left w:val="single" w:sz="4" w:space="0" w:color="auto"/>
              <w:right w:val="single" w:sz="4" w:space="0" w:color="auto"/>
            </w:tcBorders>
          </w:tcPr>
          <w:p w14:paraId="15159810" w14:textId="77777777" w:rsidR="00F10640" w:rsidRPr="0097514A" w:rsidRDefault="00F10640" w:rsidP="00E34EE0">
            <w:pPr>
              <w:rPr>
                <w:b/>
                <w:bCs/>
                <w:color w:val="000000" w:themeColor="text1"/>
                <w:sz w:val="2"/>
                <w:szCs w:val="2"/>
              </w:rPr>
            </w:pPr>
          </w:p>
        </w:tc>
      </w:tr>
      <w:tr w:rsidR="00F10640" w:rsidRPr="0097514A" w14:paraId="6328BD26" w14:textId="77777777" w:rsidTr="00FC3848">
        <w:trPr>
          <w:trHeight w:val="340"/>
        </w:trPr>
        <w:tc>
          <w:tcPr>
            <w:tcW w:w="445" w:type="dxa"/>
            <w:vMerge/>
            <w:tcBorders>
              <w:left w:val="single" w:sz="4" w:space="0" w:color="000000"/>
              <w:bottom w:val="single" w:sz="4" w:space="0" w:color="000000"/>
              <w:right w:val="single" w:sz="4" w:space="0" w:color="000000"/>
            </w:tcBorders>
          </w:tcPr>
          <w:p w14:paraId="14063A9A" w14:textId="77777777" w:rsidR="00F10640" w:rsidRPr="0097514A" w:rsidRDefault="00F10640" w:rsidP="00E34EE0">
            <w:pPr>
              <w:rPr>
                <w:b/>
                <w:bCs/>
                <w:color w:val="000000" w:themeColor="text1"/>
                <w:sz w:val="2"/>
                <w:szCs w:val="2"/>
              </w:rPr>
            </w:pPr>
          </w:p>
        </w:tc>
        <w:tc>
          <w:tcPr>
            <w:tcW w:w="425" w:type="dxa"/>
            <w:vMerge/>
            <w:tcBorders>
              <w:left w:val="single" w:sz="4" w:space="0" w:color="000000"/>
              <w:bottom w:val="single" w:sz="4" w:space="0" w:color="000000"/>
              <w:right w:val="single" w:sz="4" w:space="0" w:color="auto"/>
            </w:tcBorders>
          </w:tcPr>
          <w:p w14:paraId="4E02E050" w14:textId="77777777" w:rsidR="00F10640" w:rsidRPr="0097514A" w:rsidRDefault="00F10640" w:rsidP="00E34EE0">
            <w:pPr>
              <w:rPr>
                <w:b/>
                <w:bCs/>
                <w:color w:val="000000" w:themeColor="text1"/>
                <w:sz w:val="2"/>
                <w:szCs w:val="2"/>
              </w:rPr>
            </w:pPr>
          </w:p>
        </w:tc>
        <w:tc>
          <w:tcPr>
            <w:tcW w:w="1276" w:type="dxa"/>
            <w:tcBorders>
              <w:top w:val="single" w:sz="4" w:space="0" w:color="000000"/>
              <w:left w:val="single" w:sz="4" w:space="0" w:color="auto"/>
              <w:bottom w:val="single" w:sz="4" w:space="0" w:color="000000"/>
              <w:right w:val="single" w:sz="4" w:space="0" w:color="000000"/>
            </w:tcBorders>
          </w:tcPr>
          <w:p w14:paraId="5F644A02" w14:textId="77777777" w:rsidR="00F10640" w:rsidRPr="0097514A" w:rsidRDefault="00F10640" w:rsidP="00E34EE0">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1301049</w:t>
            </w:r>
          </w:p>
        </w:tc>
        <w:tc>
          <w:tcPr>
            <w:tcW w:w="2768" w:type="dxa"/>
            <w:tcBorders>
              <w:top w:val="single" w:sz="4" w:space="0" w:color="000000"/>
              <w:left w:val="single" w:sz="4" w:space="0" w:color="000000"/>
              <w:bottom w:val="single" w:sz="4" w:space="0" w:color="000000"/>
              <w:right w:val="single" w:sz="4" w:space="0" w:color="000000"/>
            </w:tcBorders>
          </w:tcPr>
          <w:p w14:paraId="25780C9D" w14:textId="77777777" w:rsidR="00F10640" w:rsidRPr="0097514A" w:rsidRDefault="00F10640" w:rsidP="00E34EE0">
            <w:pPr>
              <w:pStyle w:val="TableParagraph"/>
              <w:kinsoku w:val="0"/>
              <w:overflowPunct w:val="0"/>
              <w:spacing w:before="34"/>
              <w:ind w:left="16" w:right="7"/>
              <w:rPr>
                <w:color w:val="000000" w:themeColor="text1"/>
                <w:sz w:val="21"/>
                <w:szCs w:val="21"/>
              </w:rPr>
            </w:pPr>
            <w:r w:rsidRPr="0097514A">
              <w:rPr>
                <w:rFonts w:hint="eastAsia"/>
                <w:color w:val="000000" w:themeColor="text1"/>
                <w:sz w:val="21"/>
                <w:szCs w:val="21"/>
              </w:rPr>
              <w:t>土壤污染与修复</w:t>
            </w:r>
          </w:p>
        </w:tc>
        <w:tc>
          <w:tcPr>
            <w:tcW w:w="365" w:type="dxa"/>
            <w:tcBorders>
              <w:top w:val="single" w:sz="4" w:space="0" w:color="000000"/>
              <w:left w:val="single" w:sz="4" w:space="0" w:color="000000"/>
              <w:bottom w:val="single" w:sz="4" w:space="0" w:color="000000"/>
              <w:right w:val="single" w:sz="4" w:space="0" w:color="000000"/>
            </w:tcBorders>
          </w:tcPr>
          <w:p w14:paraId="0988AD5E" w14:textId="77777777" w:rsidR="00F10640" w:rsidRPr="0097514A" w:rsidRDefault="00F10640" w:rsidP="00E34EE0">
            <w:pPr>
              <w:pStyle w:val="TableParagraph"/>
              <w:kinsoku w:val="0"/>
              <w:overflowPunct w:val="0"/>
              <w:spacing w:before="4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5B6FA9D1" w14:textId="77777777" w:rsidR="00F10640" w:rsidRPr="0097514A" w:rsidRDefault="00F10640" w:rsidP="00E34EE0">
            <w:pPr>
              <w:pStyle w:val="TableParagraph"/>
              <w:kinsoku w:val="0"/>
              <w:overflowPunct w:val="0"/>
              <w:spacing w:before="48"/>
              <w:ind w:left="145"/>
              <w:jc w:val="left"/>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1" w:type="dxa"/>
            <w:tcBorders>
              <w:top w:val="single" w:sz="4" w:space="0" w:color="000000"/>
              <w:left w:val="single" w:sz="4" w:space="0" w:color="000000"/>
              <w:bottom w:val="single" w:sz="4" w:space="0" w:color="000000"/>
              <w:right w:val="single" w:sz="4" w:space="0" w:color="000000"/>
            </w:tcBorders>
          </w:tcPr>
          <w:p w14:paraId="65D29961" w14:textId="77777777" w:rsidR="00F10640" w:rsidRPr="0097514A" w:rsidRDefault="00F10640" w:rsidP="00E34EE0">
            <w:pPr>
              <w:pStyle w:val="TableParagraph"/>
              <w:kinsoku w:val="0"/>
              <w:overflowPunct w:val="0"/>
              <w:spacing w:before="4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32</w:t>
            </w:r>
          </w:p>
        </w:tc>
        <w:tc>
          <w:tcPr>
            <w:tcW w:w="500" w:type="dxa"/>
            <w:tcBorders>
              <w:top w:val="single" w:sz="4" w:space="0" w:color="000000"/>
              <w:left w:val="single" w:sz="4" w:space="0" w:color="000000"/>
              <w:bottom w:val="single" w:sz="4" w:space="0" w:color="000000"/>
              <w:right w:val="single" w:sz="4" w:space="0" w:color="000000"/>
            </w:tcBorders>
          </w:tcPr>
          <w:p w14:paraId="5B531200"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CE67C31"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13736BF" w14:textId="77777777" w:rsidR="00F10640" w:rsidRPr="0097514A" w:rsidRDefault="00F10640"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auto"/>
            </w:tcBorders>
          </w:tcPr>
          <w:p w14:paraId="4E3C1A26" w14:textId="77777777" w:rsidR="00F10640" w:rsidRPr="0097514A" w:rsidRDefault="00F10640" w:rsidP="00E34EE0">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八</w:t>
            </w:r>
          </w:p>
        </w:tc>
        <w:tc>
          <w:tcPr>
            <w:tcW w:w="567" w:type="dxa"/>
            <w:tcBorders>
              <w:left w:val="single" w:sz="4" w:space="0" w:color="auto"/>
              <w:bottom w:val="single" w:sz="4" w:space="0" w:color="000000"/>
              <w:right w:val="single" w:sz="4" w:space="0" w:color="auto"/>
            </w:tcBorders>
          </w:tcPr>
          <w:p w14:paraId="72C3F8B2" w14:textId="77777777" w:rsidR="00F10640" w:rsidRPr="0097514A" w:rsidRDefault="00F10640" w:rsidP="00E34EE0">
            <w:pPr>
              <w:rPr>
                <w:b/>
                <w:bCs/>
                <w:color w:val="000000" w:themeColor="text1"/>
                <w:sz w:val="2"/>
                <w:szCs w:val="2"/>
              </w:rPr>
            </w:pPr>
          </w:p>
        </w:tc>
      </w:tr>
      <w:tr w:rsidR="0097514A" w:rsidRPr="0097514A" w14:paraId="088D8C25" w14:textId="77777777" w:rsidTr="00212173">
        <w:trPr>
          <w:trHeight w:val="339"/>
        </w:trPr>
        <w:tc>
          <w:tcPr>
            <w:tcW w:w="445" w:type="dxa"/>
            <w:vMerge w:val="restart"/>
            <w:tcBorders>
              <w:top w:val="single" w:sz="4" w:space="0" w:color="000000"/>
              <w:left w:val="single" w:sz="4" w:space="0" w:color="000000"/>
              <w:bottom w:val="single" w:sz="4" w:space="0" w:color="000000"/>
              <w:right w:val="single" w:sz="4" w:space="0" w:color="000000"/>
            </w:tcBorders>
          </w:tcPr>
          <w:p w14:paraId="2CED37A4" w14:textId="77777777" w:rsidR="00DF3DF9" w:rsidRPr="0097514A" w:rsidRDefault="00DF3DF9" w:rsidP="00E34EE0">
            <w:pPr>
              <w:pStyle w:val="TableParagraph"/>
              <w:kinsoku w:val="0"/>
              <w:overflowPunct w:val="0"/>
              <w:jc w:val="left"/>
              <w:rPr>
                <w:b/>
                <w:bCs/>
                <w:color w:val="000000" w:themeColor="text1"/>
                <w:sz w:val="20"/>
                <w:szCs w:val="20"/>
              </w:rPr>
            </w:pPr>
          </w:p>
          <w:p w14:paraId="237C6A71" w14:textId="77777777" w:rsidR="00DF3DF9" w:rsidRPr="0097514A" w:rsidRDefault="00DF3DF9" w:rsidP="00E34EE0">
            <w:pPr>
              <w:pStyle w:val="TableParagraph"/>
              <w:kinsoku w:val="0"/>
              <w:overflowPunct w:val="0"/>
              <w:jc w:val="left"/>
              <w:rPr>
                <w:b/>
                <w:bCs/>
                <w:color w:val="000000" w:themeColor="text1"/>
                <w:sz w:val="20"/>
                <w:szCs w:val="20"/>
              </w:rPr>
            </w:pPr>
          </w:p>
          <w:p w14:paraId="770C3F0C" w14:textId="77777777" w:rsidR="00DF3DF9" w:rsidRPr="0097514A" w:rsidRDefault="00DF3DF9" w:rsidP="00E34EE0">
            <w:pPr>
              <w:pStyle w:val="TableParagraph"/>
              <w:kinsoku w:val="0"/>
              <w:overflowPunct w:val="0"/>
              <w:jc w:val="left"/>
              <w:rPr>
                <w:b/>
                <w:bCs/>
                <w:color w:val="000000" w:themeColor="text1"/>
                <w:sz w:val="20"/>
                <w:szCs w:val="20"/>
              </w:rPr>
            </w:pPr>
          </w:p>
          <w:p w14:paraId="2BDBB2EF" w14:textId="77777777" w:rsidR="00DF3DF9" w:rsidRPr="0097514A" w:rsidRDefault="00DF3DF9" w:rsidP="00E34EE0">
            <w:pPr>
              <w:pStyle w:val="TableParagraph"/>
              <w:kinsoku w:val="0"/>
              <w:overflowPunct w:val="0"/>
              <w:jc w:val="left"/>
              <w:rPr>
                <w:b/>
                <w:bCs/>
                <w:color w:val="000000" w:themeColor="text1"/>
                <w:sz w:val="20"/>
                <w:szCs w:val="20"/>
              </w:rPr>
            </w:pPr>
          </w:p>
          <w:p w14:paraId="266C532B" w14:textId="77777777" w:rsidR="00DF3DF9" w:rsidRPr="0097514A" w:rsidRDefault="00DF3DF9" w:rsidP="00E34EE0">
            <w:pPr>
              <w:pStyle w:val="TableParagraph"/>
              <w:kinsoku w:val="0"/>
              <w:overflowPunct w:val="0"/>
              <w:jc w:val="left"/>
              <w:rPr>
                <w:b/>
                <w:bCs/>
                <w:color w:val="000000" w:themeColor="text1"/>
                <w:sz w:val="20"/>
                <w:szCs w:val="20"/>
              </w:rPr>
            </w:pPr>
          </w:p>
          <w:p w14:paraId="24BF5205" w14:textId="77777777" w:rsidR="00DF3DF9" w:rsidRPr="0097514A" w:rsidRDefault="00DF3DF9" w:rsidP="00E34EE0">
            <w:pPr>
              <w:pStyle w:val="TableParagraph"/>
              <w:kinsoku w:val="0"/>
              <w:overflowPunct w:val="0"/>
              <w:spacing w:before="9"/>
              <w:jc w:val="left"/>
              <w:rPr>
                <w:b/>
                <w:bCs/>
                <w:color w:val="000000" w:themeColor="text1"/>
                <w:sz w:val="22"/>
                <w:szCs w:val="22"/>
              </w:rPr>
            </w:pPr>
          </w:p>
          <w:p w14:paraId="5ABA4289" w14:textId="77777777" w:rsidR="00DF3DF9" w:rsidRPr="0097514A" w:rsidRDefault="00DF3DF9" w:rsidP="00E34EE0">
            <w:pPr>
              <w:pStyle w:val="TableParagraph"/>
              <w:kinsoku w:val="0"/>
              <w:overflowPunct w:val="0"/>
              <w:spacing w:line="187" w:lineRule="auto"/>
              <w:ind w:left="178" w:right="167"/>
              <w:jc w:val="both"/>
              <w:rPr>
                <w:color w:val="000000" w:themeColor="text1"/>
                <w:sz w:val="21"/>
                <w:szCs w:val="21"/>
              </w:rPr>
            </w:pPr>
            <w:r w:rsidRPr="0097514A">
              <w:rPr>
                <w:rFonts w:hint="eastAsia"/>
                <w:color w:val="000000" w:themeColor="text1"/>
                <w:sz w:val="21"/>
                <w:szCs w:val="21"/>
              </w:rPr>
              <w:t>实践教学环节</w:t>
            </w:r>
          </w:p>
          <w:p w14:paraId="36976EDE" w14:textId="77777777" w:rsidR="00DF3DF9" w:rsidRPr="0097514A" w:rsidRDefault="00DF3DF9" w:rsidP="00E34EE0">
            <w:pPr>
              <w:pStyle w:val="TableParagraph"/>
              <w:kinsoku w:val="0"/>
              <w:overflowPunct w:val="0"/>
              <w:spacing w:before="1" w:line="187" w:lineRule="auto"/>
              <w:ind w:left="178" w:right="167"/>
              <w:jc w:val="both"/>
              <w:rPr>
                <w:color w:val="000000" w:themeColor="text1"/>
                <w:sz w:val="21"/>
                <w:szCs w:val="21"/>
              </w:rPr>
            </w:pPr>
            <w:r w:rsidRPr="0097514A">
              <w:rPr>
                <w:rFonts w:hint="eastAsia"/>
                <w:color w:val="000000" w:themeColor="text1"/>
                <w:sz w:val="21"/>
                <w:szCs w:val="21"/>
              </w:rPr>
              <w:t>（</w:t>
            </w:r>
            <w:r w:rsidRPr="0097514A">
              <w:rPr>
                <w:color w:val="000000" w:themeColor="text1"/>
                <w:spacing w:val="-103"/>
                <w:sz w:val="21"/>
                <w:szCs w:val="21"/>
              </w:rPr>
              <w:t xml:space="preserve"> </w:t>
            </w:r>
            <w:r w:rsidRPr="0097514A">
              <w:rPr>
                <w:rFonts w:hint="eastAsia"/>
                <w:color w:val="000000" w:themeColor="text1"/>
                <w:sz w:val="21"/>
                <w:szCs w:val="21"/>
              </w:rPr>
              <w:t>必修</w:t>
            </w:r>
          </w:p>
          <w:p w14:paraId="6A85001B" w14:textId="77777777" w:rsidR="00DF3DF9" w:rsidRPr="0097514A" w:rsidRDefault="00DF3DF9" w:rsidP="00E34EE0">
            <w:pPr>
              <w:pStyle w:val="TableParagraph"/>
              <w:kinsoku w:val="0"/>
              <w:overflowPunct w:val="0"/>
              <w:spacing w:line="223" w:lineRule="exact"/>
              <w:ind w:left="178"/>
              <w:jc w:val="left"/>
              <w:rPr>
                <w:color w:val="000000" w:themeColor="text1"/>
                <w:sz w:val="21"/>
                <w:szCs w:val="21"/>
              </w:rPr>
            </w:pPr>
            <w:r w:rsidRPr="0097514A">
              <w:rPr>
                <w:rFonts w:hint="eastAsia"/>
                <w:color w:val="000000" w:themeColor="text1"/>
                <w:sz w:val="21"/>
                <w:szCs w:val="21"/>
              </w:rPr>
              <w:t>）</w:t>
            </w:r>
          </w:p>
        </w:tc>
        <w:tc>
          <w:tcPr>
            <w:tcW w:w="425" w:type="dxa"/>
            <w:vMerge w:val="restart"/>
            <w:tcBorders>
              <w:top w:val="single" w:sz="4" w:space="0" w:color="000000"/>
              <w:left w:val="single" w:sz="4" w:space="0" w:color="000000"/>
              <w:bottom w:val="single" w:sz="4" w:space="0" w:color="000000"/>
              <w:right w:val="single" w:sz="4" w:space="0" w:color="000000"/>
            </w:tcBorders>
          </w:tcPr>
          <w:p w14:paraId="0B61F443" w14:textId="77777777" w:rsidR="00DF3DF9" w:rsidRPr="0097514A" w:rsidRDefault="00DF3DF9" w:rsidP="00E34EE0">
            <w:pPr>
              <w:pStyle w:val="TableParagraph"/>
              <w:kinsoku w:val="0"/>
              <w:overflowPunct w:val="0"/>
              <w:jc w:val="left"/>
              <w:rPr>
                <w:b/>
                <w:bCs/>
                <w:color w:val="000000" w:themeColor="text1"/>
                <w:sz w:val="20"/>
                <w:szCs w:val="20"/>
              </w:rPr>
            </w:pPr>
          </w:p>
          <w:p w14:paraId="47E469C2" w14:textId="77777777" w:rsidR="00DF3DF9" w:rsidRPr="0097514A" w:rsidRDefault="00DF3DF9" w:rsidP="00E34EE0">
            <w:pPr>
              <w:pStyle w:val="TableParagraph"/>
              <w:kinsoku w:val="0"/>
              <w:overflowPunct w:val="0"/>
              <w:spacing w:before="137" w:line="187" w:lineRule="auto"/>
              <w:ind w:left="177" w:right="166"/>
              <w:jc w:val="both"/>
              <w:rPr>
                <w:color w:val="000000" w:themeColor="text1"/>
                <w:sz w:val="21"/>
                <w:szCs w:val="21"/>
              </w:rPr>
            </w:pPr>
            <w:r w:rsidRPr="0097514A">
              <w:rPr>
                <w:rFonts w:hint="eastAsia"/>
                <w:color w:val="000000" w:themeColor="text1"/>
                <w:sz w:val="21"/>
                <w:szCs w:val="21"/>
              </w:rPr>
              <w:t>公共实践</w:t>
            </w:r>
          </w:p>
        </w:tc>
        <w:tc>
          <w:tcPr>
            <w:tcW w:w="1276" w:type="dxa"/>
            <w:tcBorders>
              <w:top w:val="single" w:sz="4" w:space="0" w:color="000000"/>
              <w:left w:val="single" w:sz="4" w:space="0" w:color="000000"/>
              <w:bottom w:val="single" w:sz="4" w:space="0" w:color="000000"/>
              <w:right w:val="single" w:sz="4" w:space="0" w:color="000000"/>
            </w:tcBorders>
          </w:tcPr>
          <w:p w14:paraId="20BA12E4" w14:textId="77777777" w:rsidR="00DF3DF9" w:rsidRPr="0097514A" w:rsidRDefault="00DF3DF9" w:rsidP="00E34EE0">
            <w:pPr>
              <w:pStyle w:val="TableParagraph"/>
              <w:kinsoku w:val="0"/>
              <w:overflowPunct w:val="0"/>
              <w:spacing w:before="48"/>
              <w:ind w:left="62"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100844X001</w:t>
            </w:r>
          </w:p>
        </w:tc>
        <w:tc>
          <w:tcPr>
            <w:tcW w:w="2768" w:type="dxa"/>
            <w:tcBorders>
              <w:top w:val="single" w:sz="4" w:space="0" w:color="000000"/>
              <w:left w:val="single" w:sz="4" w:space="0" w:color="000000"/>
              <w:bottom w:val="single" w:sz="4" w:space="0" w:color="000000"/>
              <w:right w:val="single" w:sz="4" w:space="0" w:color="000000"/>
            </w:tcBorders>
          </w:tcPr>
          <w:p w14:paraId="1D737F62" w14:textId="77777777" w:rsidR="00DF3DF9" w:rsidRPr="0097514A" w:rsidRDefault="00DF3DF9" w:rsidP="00E34EE0">
            <w:pPr>
              <w:pStyle w:val="TableParagraph"/>
              <w:kinsoku w:val="0"/>
              <w:overflowPunct w:val="0"/>
              <w:spacing w:before="34"/>
              <w:ind w:left="16" w:right="7"/>
              <w:rPr>
                <w:color w:val="000000" w:themeColor="text1"/>
                <w:sz w:val="21"/>
                <w:szCs w:val="21"/>
              </w:rPr>
            </w:pPr>
            <w:r w:rsidRPr="0097514A">
              <w:rPr>
                <w:rFonts w:hint="eastAsia"/>
                <w:color w:val="000000" w:themeColor="text1"/>
                <w:sz w:val="21"/>
                <w:szCs w:val="21"/>
              </w:rPr>
              <w:t>思想道德修养课社会实践</w:t>
            </w:r>
          </w:p>
        </w:tc>
        <w:tc>
          <w:tcPr>
            <w:tcW w:w="365" w:type="dxa"/>
            <w:tcBorders>
              <w:top w:val="single" w:sz="4" w:space="0" w:color="000000"/>
              <w:left w:val="single" w:sz="4" w:space="0" w:color="000000"/>
              <w:bottom w:val="single" w:sz="4" w:space="0" w:color="000000"/>
              <w:right w:val="single" w:sz="4" w:space="0" w:color="000000"/>
            </w:tcBorders>
          </w:tcPr>
          <w:p w14:paraId="72EAA22C" w14:textId="77777777" w:rsidR="00DF3DF9" w:rsidRPr="0097514A" w:rsidRDefault="00DF3DF9" w:rsidP="00E34EE0">
            <w:pPr>
              <w:pStyle w:val="TableParagraph"/>
              <w:kinsoku w:val="0"/>
              <w:overflowPunct w:val="0"/>
              <w:spacing w:before="4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w:t>
            </w:r>
          </w:p>
        </w:tc>
        <w:tc>
          <w:tcPr>
            <w:tcW w:w="501" w:type="dxa"/>
            <w:tcBorders>
              <w:top w:val="single" w:sz="4" w:space="0" w:color="000000"/>
              <w:left w:val="single" w:sz="4" w:space="0" w:color="000000"/>
              <w:bottom w:val="single" w:sz="4" w:space="0" w:color="000000"/>
              <w:right w:val="single" w:sz="4" w:space="0" w:color="000000"/>
            </w:tcBorders>
          </w:tcPr>
          <w:p w14:paraId="2E5C6E71" w14:textId="77777777" w:rsidR="00DF3DF9" w:rsidRPr="0097514A" w:rsidRDefault="00DF3DF9" w:rsidP="00E34EE0">
            <w:pPr>
              <w:pStyle w:val="TableParagraph"/>
              <w:kinsoku w:val="0"/>
              <w:overflowPunct w:val="0"/>
              <w:spacing w:before="48"/>
              <w:ind w:left="145"/>
              <w:jc w:val="left"/>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1" w:type="dxa"/>
            <w:tcBorders>
              <w:top w:val="single" w:sz="4" w:space="0" w:color="000000"/>
              <w:left w:val="single" w:sz="4" w:space="0" w:color="000000"/>
              <w:bottom w:val="single" w:sz="4" w:space="0" w:color="000000"/>
              <w:right w:val="single" w:sz="4" w:space="0" w:color="000000"/>
            </w:tcBorders>
          </w:tcPr>
          <w:p w14:paraId="2B05B3A7" w14:textId="77777777" w:rsidR="00DF3DF9" w:rsidRPr="0097514A" w:rsidRDefault="00DF3DF9" w:rsidP="00E34EE0">
            <w:pPr>
              <w:pStyle w:val="TableParagraph"/>
              <w:kinsoku w:val="0"/>
              <w:overflowPunct w:val="0"/>
              <w:spacing w:before="4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0" w:type="dxa"/>
            <w:tcBorders>
              <w:top w:val="single" w:sz="4" w:space="0" w:color="000000"/>
              <w:left w:val="single" w:sz="4" w:space="0" w:color="000000"/>
              <w:bottom w:val="single" w:sz="4" w:space="0" w:color="000000"/>
              <w:right w:val="single" w:sz="4" w:space="0" w:color="000000"/>
            </w:tcBorders>
          </w:tcPr>
          <w:p w14:paraId="14C9D5E7"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E1FB64B"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1A117A3"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5C14B17D" w14:textId="77777777" w:rsidR="00DF3DF9" w:rsidRPr="0097514A" w:rsidRDefault="00DF3DF9" w:rsidP="00E34EE0">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一</w:t>
            </w:r>
          </w:p>
        </w:tc>
        <w:tc>
          <w:tcPr>
            <w:tcW w:w="567" w:type="dxa"/>
            <w:vMerge w:val="restart"/>
            <w:tcBorders>
              <w:top w:val="single" w:sz="4" w:space="0" w:color="000000"/>
              <w:left w:val="single" w:sz="4" w:space="0" w:color="000000"/>
              <w:bottom w:val="single" w:sz="4" w:space="0" w:color="000000"/>
              <w:right w:val="single" w:sz="4" w:space="0" w:color="000000"/>
            </w:tcBorders>
          </w:tcPr>
          <w:p w14:paraId="20E9EA1E" w14:textId="77777777" w:rsidR="00DF3DF9" w:rsidRPr="0097514A" w:rsidRDefault="00DF3DF9" w:rsidP="00E34EE0">
            <w:pPr>
              <w:pStyle w:val="TableParagraph"/>
              <w:kinsoku w:val="0"/>
              <w:overflowPunct w:val="0"/>
              <w:jc w:val="left"/>
              <w:rPr>
                <w:b/>
                <w:bCs/>
                <w:color w:val="000000" w:themeColor="text1"/>
                <w:sz w:val="22"/>
                <w:szCs w:val="22"/>
              </w:rPr>
            </w:pPr>
          </w:p>
          <w:p w14:paraId="48C75558" w14:textId="77777777" w:rsidR="00DF3DF9" w:rsidRPr="0097514A" w:rsidRDefault="00DF3DF9" w:rsidP="00E34EE0">
            <w:pPr>
              <w:pStyle w:val="TableParagraph"/>
              <w:kinsoku w:val="0"/>
              <w:overflowPunct w:val="0"/>
              <w:spacing w:before="9"/>
              <w:jc w:val="left"/>
              <w:rPr>
                <w:b/>
                <w:bCs/>
                <w:color w:val="000000" w:themeColor="text1"/>
                <w:sz w:val="30"/>
                <w:szCs w:val="30"/>
              </w:rPr>
            </w:pPr>
          </w:p>
          <w:p w14:paraId="2221DFA5" w14:textId="77777777" w:rsidR="00DF3DF9" w:rsidRPr="0097514A" w:rsidRDefault="00DF3DF9" w:rsidP="00E34EE0">
            <w:pPr>
              <w:pStyle w:val="TableParagraph"/>
              <w:kinsoku w:val="0"/>
              <w:overflowPunct w:val="0"/>
              <w:spacing w:before="1"/>
              <w:ind w:left="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w:t>
            </w:r>
          </w:p>
        </w:tc>
      </w:tr>
      <w:tr w:rsidR="0097514A" w:rsidRPr="0097514A" w14:paraId="0E7001F9" w14:textId="77777777" w:rsidTr="00212173">
        <w:trPr>
          <w:trHeight w:val="340"/>
        </w:trPr>
        <w:tc>
          <w:tcPr>
            <w:tcW w:w="445" w:type="dxa"/>
            <w:vMerge/>
            <w:tcBorders>
              <w:top w:val="nil"/>
              <w:left w:val="single" w:sz="4" w:space="0" w:color="000000"/>
              <w:bottom w:val="single" w:sz="4" w:space="0" w:color="000000"/>
              <w:right w:val="single" w:sz="4" w:space="0" w:color="000000"/>
            </w:tcBorders>
          </w:tcPr>
          <w:p w14:paraId="39461AB1"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517ADB6E"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7140F0B6" w14:textId="77777777" w:rsidR="00DF3DF9" w:rsidRPr="0097514A" w:rsidRDefault="00DF3DF9" w:rsidP="00E34EE0">
            <w:pPr>
              <w:pStyle w:val="TableParagraph"/>
              <w:kinsoku w:val="0"/>
              <w:overflowPunct w:val="0"/>
              <w:spacing w:before="49"/>
              <w:ind w:left="62"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100844X002</w:t>
            </w:r>
          </w:p>
        </w:tc>
        <w:tc>
          <w:tcPr>
            <w:tcW w:w="2768" w:type="dxa"/>
            <w:tcBorders>
              <w:top w:val="single" w:sz="4" w:space="0" w:color="000000"/>
              <w:left w:val="single" w:sz="4" w:space="0" w:color="000000"/>
              <w:bottom w:val="single" w:sz="4" w:space="0" w:color="000000"/>
              <w:right w:val="single" w:sz="4" w:space="0" w:color="000000"/>
            </w:tcBorders>
          </w:tcPr>
          <w:p w14:paraId="635F6994" w14:textId="77777777" w:rsidR="00DF3DF9" w:rsidRPr="0097514A" w:rsidRDefault="00DF3DF9" w:rsidP="00E34EE0">
            <w:pPr>
              <w:pStyle w:val="TableParagraph"/>
              <w:kinsoku w:val="0"/>
              <w:overflowPunct w:val="0"/>
              <w:spacing w:before="35"/>
              <w:ind w:left="47" w:right="7"/>
              <w:rPr>
                <w:color w:val="000000" w:themeColor="text1"/>
                <w:spacing w:val="-27"/>
                <w:sz w:val="21"/>
                <w:szCs w:val="21"/>
              </w:rPr>
            </w:pPr>
            <w:r w:rsidRPr="0097514A">
              <w:rPr>
                <w:rFonts w:hint="eastAsia"/>
                <w:color w:val="000000" w:themeColor="text1"/>
                <w:spacing w:val="-27"/>
                <w:sz w:val="21"/>
                <w:szCs w:val="21"/>
              </w:rPr>
              <w:t>马克思主义理论课社会实践</w:t>
            </w:r>
          </w:p>
        </w:tc>
        <w:tc>
          <w:tcPr>
            <w:tcW w:w="365" w:type="dxa"/>
            <w:tcBorders>
              <w:top w:val="single" w:sz="4" w:space="0" w:color="000000"/>
              <w:left w:val="single" w:sz="4" w:space="0" w:color="000000"/>
              <w:bottom w:val="single" w:sz="4" w:space="0" w:color="000000"/>
              <w:right w:val="single" w:sz="4" w:space="0" w:color="000000"/>
            </w:tcBorders>
          </w:tcPr>
          <w:p w14:paraId="5E624F85" w14:textId="77777777" w:rsidR="00DF3DF9" w:rsidRPr="0097514A" w:rsidRDefault="00DF3DF9" w:rsidP="00E34EE0">
            <w:pPr>
              <w:pStyle w:val="TableParagraph"/>
              <w:kinsoku w:val="0"/>
              <w:overflowPunct w:val="0"/>
              <w:spacing w:before="4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w:t>
            </w:r>
          </w:p>
        </w:tc>
        <w:tc>
          <w:tcPr>
            <w:tcW w:w="501" w:type="dxa"/>
            <w:tcBorders>
              <w:top w:val="single" w:sz="4" w:space="0" w:color="000000"/>
              <w:left w:val="single" w:sz="4" w:space="0" w:color="000000"/>
              <w:bottom w:val="single" w:sz="4" w:space="0" w:color="000000"/>
              <w:right w:val="single" w:sz="4" w:space="0" w:color="000000"/>
            </w:tcBorders>
          </w:tcPr>
          <w:p w14:paraId="7C918BB6" w14:textId="77777777" w:rsidR="00DF3DF9" w:rsidRPr="0097514A" w:rsidRDefault="00DF3DF9" w:rsidP="00E34EE0">
            <w:pPr>
              <w:pStyle w:val="TableParagraph"/>
              <w:kinsoku w:val="0"/>
              <w:overflowPunct w:val="0"/>
              <w:spacing w:before="49"/>
              <w:ind w:left="145"/>
              <w:jc w:val="left"/>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1" w:type="dxa"/>
            <w:tcBorders>
              <w:top w:val="single" w:sz="4" w:space="0" w:color="000000"/>
              <w:left w:val="single" w:sz="4" w:space="0" w:color="000000"/>
              <w:bottom w:val="single" w:sz="4" w:space="0" w:color="000000"/>
              <w:right w:val="single" w:sz="4" w:space="0" w:color="000000"/>
            </w:tcBorders>
          </w:tcPr>
          <w:p w14:paraId="76A9C29E" w14:textId="77777777" w:rsidR="00DF3DF9" w:rsidRPr="0097514A" w:rsidRDefault="00DF3DF9" w:rsidP="00E34EE0">
            <w:pPr>
              <w:pStyle w:val="TableParagraph"/>
              <w:kinsoku w:val="0"/>
              <w:overflowPunct w:val="0"/>
              <w:spacing w:before="49"/>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0" w:type="dxa"/>
            <w:tcBorders>
              <w:top w:val="single" w:sz="4" w:space="0" w:color="000000"/>
              <w:left w:val="single" w:sz="4" w:space="0" w:color="000000"/>
              <w:bottom w:val="single" w:sz="4" w:space="0" w:color="000000"/>
              <w:right w:val="single" w:sz="4" w:space="0" w:color="000000"/>
            </w:tcBorders>
          </w:tcPr>
          <w:p w14:paraId="699C3130"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8180024"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3BCA28AA"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5586D574" w14:textId="77777777" w:rsidR="00DF3DF9" w:rsidRPr="0097514A" w:rsidRDefault="00DF3DF9" w:rsidP="00E34EE0">
            <w:pPr>
              <w:pStyle w:val="TableParagraph"/>
              <w:kinsoku w:val="0"/>
              <w:overflowPunct w:val="0"/>
              <w:spacing w:before="35"/>
              <w:ind w:left="3"/>
              <w:rPr>
                <w:color w:val="000000" w:themeColor="text1"/>
                <w:sz w:val="21"/>
                <w:szCs w:val="21"/>
              </w:rPr>
            </w:pPr>
            <w:r w:rsidRPr="0097514A">
              <w:rPr>
                <w:rFonts w:hint="eastAsia"/>
                <w:color w:val="000000" w:themeColor="text1"/>
                <w:sz w:val="21"/>
                <w:szCs w:val="21"/>
              </w:rPr>
              <w:t>三</w:t>
            </w:r>
          </w:p>
        </w:tc>
        <w:tc>
          <w:tcPr>
            <w:tcW w:w="567" w:type="dxa"/>
            <w:vMerge/>
            <w:tcBorders>
              <w:top w:val="nil"/>
              <w:left w:val="single" w:sz="4" w:space="0" w:color="000000"/>
              <w:bottom w:val="single" w:sz="4" w:space="0" w:color="000000"/>
              <w:right w:val="single" w:sz="4" w:space="0" w:color="000000"/>
            </w:tcBorders>
          </w:tcPr>
          <w:p w14:paraId="30B798DC" w14:textId="77777777" w:rsidR="00DF3DF9" w:rsidRPr="0097514A" w:rsidRDefault="00DF3DF9" w:rsidP="00E34EE0">
            <w:pPr>
              <w:rPr>
                <w:b/>
                <w:bCs/>
                <w:color w:val="000000" w:themeColor="text1"/>
                <w:sz w:val="2"/>
                <w:szCs w:val="2"/>
              </w:rPr>
            </w:pPr>
          </w:p>
        </w:tc>
      </w:tr>
      <w:tr w:rsidR="0097514A" w:rsidRPr="0097514A" w14:paraId="3030EB20" w14:textId="77777777" w:rsidTr="00212173">
        <w:trPr>
          <w:trHeight w:val="544"/>
        </w:trPr>
        <w:tc>
          <w:tcPr>
            <w:tcW w:w="445" w:type="dxa"/>
            <w:vMerge/>
            <w:tcBorders>
              <w:top w:val="nil"/>
              <w:left w:val="single" w:sz="4" w:space="0" w:color="000000"/>
              <w:bottom w:val="single" w:sz="4" w:space="0" w:color="000000"/>
              <w:right w:val="single" w:sz="4" w:space="0" w:color="000000"/>
            </w:tcBorders>
          </w:tcPr>
          <w:p w14:paraId="7A085CF5"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2DE3295A"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7EB62F64" w14:textId="77777777" w:rsidR="00DF3DF9" w:rsidRPr="0097514A" w:rsidRDefault="00DF3DF9" w:rsidP="00E34EE0">
            <w:pPr>
              <w:pStyle w:val="TableParagraph"/>
              <w:kinsoku w:val="0"/>
              <w:overflowPunct w:val="0"/>
              <w:spacing w:before="151"/>
              <w:ind w:left="64"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100844X017</w:t>
            </w:r>
          </w:p>
        </w:tc>
        <w:tc>
          <w:tcPr>
            <w:tcW w:w="2768" w:type="dxa"/>
            <w:tcBorders>
              <w:top w:val="single" w:sz="4" w:space="0" w:color="000000"/>
              <w:left w:val="single" w:sz="4" w:space="0" w:color="000000"/>
              <w:bottom w:val="single" w:sz="4" w:space="0" w:color="000000"/>
              <w:right w:val="single" w:sz="4" w:space="0" w:color="000000"/>
            </w:tcBorders>
          </w:tcPr>
          <w:p w14:paraId="2E451D65" w14:textId="77777777" w:rsidR="00DF3DF9" w:rsidRPr="0097514A" w:rsidRDefault="00DF3DF9" w:rsidP="00E34EE0">
            <w:pPr>
              <w:pStyle w:val="TableParagraph"/>
              <w:kinsoku w:val="0"/>
              <w:overflowPunct w:val="0"/>
              <w:spacing w:before="1"/>
              <w:ind w:left="46" w:right="7"/>
              <w:rPr>
                <w:color w:val="000000" w:themeColor="text1"/>
                <w:spacing w:val="-27"/>
                <w:sz w:val="21"/>
                <w:szCs w:val="21"/>
              </w:rPr>
            </w:pPr>
            <w:r w:rsidRPr="0097514A">
              <w:rPr>
                <w:rFonts w:hint="eastAsia"/>
                <w:color w:val="000000" w:themeColor="text1"/>
                <w:spacing w:val="-27"/>
                <w:sz w:val="21"/>
                <w:szCs w:val="21"/>
              </w:rPr>
              <w:t>毛泽东思想和中国特色社会主</w:t>
            </w:r>
          </w:p>
          <w:p w14:paraId="2C856E28" w14:textId="77777777" w:rsidR="00DF3DF9" w:rsidRPr="0097514A" w:rsidRDefault="00DF3DF9" w:rsidP="00E34EE0">
            <w:pPr>
              <w:pStyle w:val="TableParagraph"/>
              <w:kinsoku w:val="0"/>
              <w:overflowPunct w:val="0"/>
              <w:spacing w:before="3" w:line="251" w:lineRule="exact"/>
              <w:ind w:left="47" w:right="7"/>
              <w:rPr>
                <w:color w:val="000000" w:themeColor="text1"/>
                <w:spacing w:val="-27"/>
                <w:sz w:val="21"/>
                <w:szCs w:val="21"/>
              </w:rPr>
            </w:pPr>
            <w:r w:rsidRPr="0097514A">
              <w:rPr>
                <w:rFonts w:hint="eastAsia"/>
                <w:color w:val="000000" w:themeColor="text1"/>
                <w:spacing w:val="-27"/>
                <w:sz w:val="21"/>
                <w:szCs w:val="21"/>
              </w:rPr>
              <w:t>义理论体系概论社会实践</w:t>
            </w:r>
          </w:p>
        </w:tc>
        <w:tc>
          <w:tcPr>
            <w:tcW w:w="365" w:type="dxa"/>
            <w:tcBorders>
              <w:top w:val="single" w:sz="4" w:space="0" w:color="000000"/>
              <w:left w:val="single" w:sz="4" w:space="0" w:color="000000"/>
              <w:bottom w:val="single" w:sz="4" w:space="0" w:color="000000"/>
              <w:right w:val="single" w:sz="4" w:space="0" w:color="000000"/>
            </w:tcBorders>
          </w:tcPr>
          <w:p w14:paraId="15DFAC6E" w14:textId="77777777" w:rsidR="00DF3DF9" w:rsidRPr="0097514A" w:rsidRDefault="00DF3DF9" w:rsidP="00E34EE0">
            <w:pPr>
              <w:pStyle w:val="TableParagraph"/>
              <w:kinsoku w:val="0"/>
              <w:overflowPunct w:val="0"/>
              <w:spacing w:before="151"/>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w:t>
            </w:r>
          </w:p>
        </w:tc>
        <w:tc>
          <w:tcPr>
            <w:tcW w:w="501" w:type="dxa"/>
            <w:tcBorders>
              <w:top w:val="single" w:sz="4" w:space="0" w:color="000000"/>
              <w:left w:val="single" w:sz="4" w:space="0" w:color="000000"/>
              <w:bottom w:val="single" w:sz="4" w:space="0" w:color="000000"/>
              <w:right w:val="single" w:sz="4" w:space="0" w:color="000000"/>
            </w:tcBorders>
          </w:tcPr>
          <w:p w14:paraId="40E6BEC5" w14:textId="77777777" w:rsidR="00DF3DF9" w:rsidRPr="0097514A" w:rsidRDefault="00DF3DF9" w:rsidP="00E34EE0">
            <w:pPr>
              <w:pStyle w:val="TableParagraph"/>
              <w:kinsoku w:val="0"/>
              <w:overflowPunct w:val="0"/>
              <w:spacing w:before="151"/>
              <w:ind w:left="145"/>
              <w:jc w:val="left"/>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1" w:type="dxa"/>
            <w:tcBorders>
              <w:top w:val="single" w:sz="4" w:space="0" w:color="000000"/>
              <w:left w:val="single" w:sz="4" w:space="0" w:color="000000"/>
              <w:bottom w:val="single" w:sz="4" w:space="0" w:color="000000"/>
              <w:right w:val="single" w:sz="4" w:space="0" w:color="000000"/>
            </w:tcBorders>
          </w:tcPr>
          <w:p w14:paraId="6F3157FE" w14:textId="77777777" w:rsidR="00DF3DF9" w:rsidRPr="0097514A" w:rsidRDefault="00DF3DF9" w:rsidP="00E34EE0">
            <w:pPr>
              <w:pStyle w:val="TableParagraph"/>
              <w:kinsoku w:val="0"/>
              <w:overflowPunct w:val="0"/>
              <w:spacing w:before="151"/>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0" w:type="dxa"/>
            <w:tcBorders>
              <w:top w:val="single" w:sz="4" w:space="0" w:color="000000"/>
              <w:left w:val="single" w:sz="4" w:space="0" w:color="000000"/>
              <w:bottom w:val="single" w:sz="4" w:space="0" w:color="000000"/>
              <w:right w:val="single" w:sz="4" w:space="0" w:color="000000"/>
            </w:tcBorders>
          </w:tcPr>
          <w:p w14:paraId="53098F9A"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30D6E92D"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3FBC4235"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3444C372" w14:textId="77777777" w:rsidR="00DF3DF9" w:rsidRPr="0097514A" w:rsidRDefault="00DF3DF9" w:rsidP="00E34EE0">
            <w:pPr>
              <w:pStyle w:val="TableParagraph"/>
              <w:kinsoku w:val="0"/>
              <w:overflowPunct w:val="0"/>
              <w:spacing w:before="137"/>
              <w:ind w:left="3"/>
              <w:rPr>
                <w:color w:val="000000" w:themeColor="text1"/>
                <w:sz w:val="21"/>
                <w:szCs w:val="21"/>
              </w:rPr>
            </w:pPr>
            <w:r w:rsidRPr="0097514A">
              <w:rPr>
                <w:rFonts w:hint="eastAsia"/>
                <w:color w:val="000000" w:themeColor="text1"/>
                <w:sz w:val="21"/>
                <w:szCs w:val="21"/>
              </w:rPr>
              <w:t>三</w:t>
            </w:r>
          </w:p>
        </w:tc>
        <w:tc>
          <w:tcPr>
            <w:tcW w:w="567" w:type="dxa"/>
            <w:vMerge/>
            <w:tcBorders>
              <w:top w:val="nil"/>
              <w:left w:val="single" w:sz="4" w:space="0" w:color="000000"/>
              <w:bottom w:val="single" w:sz="4" w:space="0" w:color="000000"/>
              <w:right w:val="single" w:sz="4" w:space="0" w:color="000000"/>
            </w:tcBorders>
          </w:tcPr>
          <w:p w14:paraId="4D0ABE3C" w14:textId="77777777" w:rsidR="00DF3DF9" w:rsidRPr="0097514A" w:rsidRDefault="00DF3DF9" w:rsidP="00E34EE0">
            <w:pPr>
              <w:rPr>
                <w:b/>
                <w:bCs/>
                <w:color w:val="000000" w:themeColor="text1"/>
                <w:sz w:val="2"/>
                <w:szCs w:val="2"/>
              </w:rPr>
            </w:pPr>
          </w:p>
        </w:tc>
      </w:tr>
      <w:tr w:rsidR="0097514A" w:rsidRPr="0097514A" w14:paraId="3E3620B4" w14:textId="77777777" w:rsidTr="00212173">
        <w:trPr>
          <w:trHeight w:val="340"/>
        </w:trPr>
        <w:tc>
          <w:tcPr>
            <w:tcW w:w="445" w:type="dxa"/>
            <w:vMerge/>
            <w:tcBorders>
              <w:top w:val="nil"/>
              <w:left w:val="single" w:sz="4" w:space="0" w:color="000000"/>
              <w:bottom w:val="single" w:sz="4" w:space="0" w:color="000000"/>
              <w:right w:val="single" w:sz="4" w:space="0" w:color="000000"/>
            </w:tcBorders>
          </w:tcPr>
          <w:p w14:paraId="5FB8F09B"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54F35D2C"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174A4C49" w14:textId="77777777" w:rsidR="00DF3DF9" w:rsidRPr="0097514A" w:rsidRDefault="00DF3DF9" w:rsidP="00E34EE0">
            <w:pPr>
              <w:pStyle w:val="TableParagraph"/>
              <w:kinsoku w:val="0"/>
              <w:overflowPunct w:val="0"/>
              <w:spacing w:before="49"/>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100844X016</w:t>
            </w:r>
          </w:p>
        </w:tc>
        <w:tc>
          <w:tcPr>
            <w:tcW w:w="2768" w:type="dxa"/>
            <w:tcBorders>
              <w:top w:val="single" w:sz="4" w:space="0" w:color="000000"/>
              <w:left w:val="single" w:sz="4" w:space="0" w:color="000000"/>
              <w:bottom w:val="single" w:sz="4" w:space="0" w:color="000000"/>
              <w:right w:val="single" w:sz="4" w:space="0" w:color="000000"/>
            </w:tcBorders>
          </w:tcPr>
          <w:p w14:paraId="185D4432" w14:textId="77777777" w:rsidR="00DF3DF9" w:rsidRPr="0097514A" w:rsidRDefault="00DF3DF9" w:rsidP="00E34EE0">
            <w:pPr>
              <w:pStyle w:val="TableParagraph"/>
              <w:kinsoku w:val="0"/>
              <w:overflowPunct w:val="0"/>
              <w:spacing w:before="35"/>
              <w:ind w:left="47" w:right="7"/>
              <w:rPr>
                <w:color w:val="000000" w:themeColor="text1"/>
                <w:spacing w:val="-27"/>
                <w:sz w:val="21"/>
                <w:szCs w:val="21"/>
              </w:rPr>
            </w:pPr>
            <w:r w:rsidRPr="0097514A">
              <w:rPr>
                <w:rFonts w:hint="eastAsia"/>
                <w:color w:val="000000" w:themeColor="text1"/>
                <w:spacing w:val="-27"/>
                <w:sz w:val="21"/>
                <w:szCs w:val="21"/>
              </w:rPr>
              <w:t>中国近现代史纲要社会实践</w:t>
            </w:r>
          </w:p>
        </w:tc>
        <w:tc>
          <w:tcPr>
            <w:tcW w:w="365" w:type="dxa"/>
            <w:tcBorders>
              <w:top w:val="single" w:sz="4" w:space="0" w:color="000000"/>
              <w:left w:val="single" w:sz="4" w:space="0" w:color="000000"/>
              <w:bottom w:val="single" w:sz="4" w:space="0" w:color="000000"/>
              <w:right w:val="single" w:sz="4" w:space="0" w:color="000000"/>
            </w:tcBorders>
          </w:tcPr>
          <w:p w14:paraId="4D0DE411" w14:textId="77777777" w:rsidR="00DF3DF9" w:rsidRPr="0097514A" w:rsidRDefault="00DF3DF9" w:rsidP="00E34EE0">
            <w:pPr>
              <w:pStyle w:val="TableParagraph"/>
              <w:kinsoku w:val="0"/>
              <w:overflowPunct w:val="0"/>
              <w:spacing w:before="4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w:t>
            </w:r>
          </w:p>
        </w:tc>
        <w:tc>
          <w:tcPr>
            <w:tcW w:w="501" w:type="dxa"/>
            <w:tcBorders>
              <w:top w:val="single" w:sz="4" w:space="0" w:color="000000"/>
              <w:left w:val="single" w:sz="4" w:space="0" w:color="000000"/>
              <w:bottom w:val="single" w:sz="4" w:space="0" w:color="000000"/>
              <w:right w:val="single" w:sz="4" w:space="0" w:color="000000"/>
            </w:tcBorders>
          </w:tcPr>
          <w:p w14:paraId="28F338F8" w14:textId="77777777" w:rsidR="00DF3DF9" w:rsidRPr="0097514A" w:rsidRDefault="00DF3DF9" w:rsidP="00E34EE0">
            <w:pPr>
              <w:pStyle w:val="TableParagraph"/>
              <w:kinsoku w:val="0"/>
              <w:overflowPunct w:val="0"/>
              <w:spacing w:before="49"/>
              <w:ind w:left="145"/>
              <w:jc w:val="left"/>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1" w:type="dxa"/>
            <w:tcBorders>
              <w:top w:val="single" w:sz="4" w:space="0" w:color="000000"/>
              <w:left w:val="single" w:sz="4" w:space="0" w:color="000000"/>
              <w:bottom w:val="single" w:sz="4" w:space="0" w:color="000000"/>
              <w:right w:val="single" w:sz="4" w:space="0" w:color="000000"/>
            </w:tcBorders>
          </w:tcPr>
          <w:p w14:paraId="15DD3EF0" w14:textId="77777777" w:rsidR="00DF3DF9" w:rsidRPr="0097514A" w:rsidRDefault="00DF3DF9" w:rsidP="00E34EE0">
            <w:pPr>
              <w:pStyle w:val="TableParagraph"/>
              <w:kinsoku w:val="0"/>
              <w:overflowPunct w:val="0"/>
              <w:spacing w:before="49"/>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16</w:t>
            </w:r>
          </w:p>
        </w:tc>
        <w:tc>
          <w:tcPr>
            <w:tcW w:w="500" w:type="dxa"/>
            <w:tcBorders>
              <w:top w:val="single" w:sz="4" w:space="0" w:color="000000"/>
              <w:left w:val="single" w:sz="4" w:space="0" w:color="000000"/>
              <w:bottom w:val="single" w:sz="4" w:space="0" w:color="000000"/>
              <w:right w:val="single" w:sz="4" w:space="0" w:color="000000"/>
            </w:tcBorders>
          </w:tcPr>
          <w:p w14:paraId="63C4438B"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7B601AD6"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30F280CC"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6243F217" w14:textId="77777777" w:rsidR="00DF3DF9" w:rsidRPr="0097514A" w:rsidRDefault="00DF3DF9" w:rsidP="00E34EE0">
            <w:pPr>
              <w:pStyle w:val="TableParagraph"/>
              <w:kinsoku w:val="0"/>
              <w:overflowPunct w:val="0"/>
              <w:spacing w:before="35"/>
              <w:ind w:left="3"/>
              <w:rPr>
                <w:color w:val="000000" w:themeColor="text1"/>
                <w:sz w:val="21"/>
                <w:szCs w:val="21"/>
              </w:rPr>
            </w:pPr>
            <w:r w:rsidRPr="0097514A">
              <w:rPr>
                <w:rFonts w:hint="eastAsia"/>
                <w:color w:val="000000" w:themeColor="text1"/>
                <w:sz w:val="21"/>
                <w:szCs w:val="21"/>
              </w:rPr>
              <w:t>二</w:t>
            </w:r>
          </w:p>
        </w:tc>
        <w:tc>
          <w:tcPr>
            <w:tcW w:w="567" w:type="dxa"/>
            <w:vMerge/>
            <w:tcBorders>
              <w:top w:val="nil"/>
              <w:left w:val="single" w:sz="4" w:space="0" w:color="000000"/>
              <w:bottom w:val="single" w:sz="4" w:space="0" w:color="000000"/>
              <w:right w:val="single" w:sz="4" w:space="0" w:color="000000"/>
            </w:tcBorders>
          </w:tcPr>
          <w:p w14:paraId="63AB5058" w14:textId="77777777" w:rsidR="00DF3DF9" w:rsidRPr="0097514A" w:rsidRDefault="00DF3DF9" w:rsidP="00E34EE0">
            <w:pPr>
              <w:rPr>
                <w:b/>
                <w:bCs/>
                <w:color w:val="000000" w:themeColor="text1"/>
                <w:sz w:val="2"/>
                <w:szCs w:val="2"/>
              </w:rPr>
            </w:pPr>
          </w:p>
        </w:tc>
      </w:tr>
      <w:tr w:rsidR="0097514A" w:rsidRPr="0097514A" w14:paraId="08F6A251" w14:textId="77777777" w:rsidTr="00212173">
        <w:trPr>
          <w:trHeight w:val="340"/>
        </w:trPr>
        <w:tc>
          <w:tcPr>
            <w:tcW w:w="445" w:type="dxa"/>
            <w:vMerge/>
            <w:tcBorders>
              <w:top w:val="nil"/>
              <w:left w:val="single" w:sz="4" w:space="0" w:color="000000"/>
              <w:bottom w:val="single" w:sz="4" w:space="0" w:color="000000"/>
              <w:right w:val="single" w:sz="4" w:space="0" w:color="000000"/>
            </w:tcBorders>
          </w:tcPr>
          <w:p w14:paraId="3D915FF9" w14:textId="77777777" w:rsidR="00DF3DF9" w:rsidRPr="0097514A" w:rsidRDefault="00DF3DF9" w:rsidP="00E34EE0">
            <w:pPr>
              <w:rPr>
                <w:b/>
                <w:bCs/>
                <w:color w:val="000000" w:themeColor="text1"/>
                <w:sz w:val="2"/>
                <w:szCs w:val="2"/>
              </w:rPr>
            </w:pPr>
          </w:p>
        </w:tc>
        <w:tc>
          <w:tcPr>
            <w:tcW w:w="425" w:type="dxa"/>
            <w:vMerge w:val="restart"/>
            <w:tcBorders>
              <w:top w:val="single" w:sz="4" w:space="0" w:color="000000"/>
              <w:left w:val="single" w:sz="4" w:space="0" w:color="000000"/>
              <w:bottom w:val="single" w:sz="4" w:space="0" w:color="000000"/>
              <w:right w:val="single" w:sz="4" w:space="0" w:color="000000"/>
            </w:tcBorders>
          </w:tcPr>
          <w:p w14:paraId="0D1BB158" w14:textId="77777777" w:rsidR="00DF3DF9" w:rsidRPr="0097514A" w:rsidRDefault="00DF3DF9" w:rsidP="00E34EE0">
            <w:pPr>
              <w:pStyle w:val="TableParagraph"/>
              <w:kinsoku w:val="0"/>
              <w:overflowPunct w:val="0"/>
              <w:jc w:val="left"/>
              <w:rPr>
                <w:b/>
                <w:bCs/>
                <w:color w:val="000000" w:themeColor="text1"/>
                <w:sz w:val="20"/>
                <w:szCs w:val="20"/>
              </w:rPr>
            </w:pPr>
          </w:p>
          <w:p w14:paraId="7A6F474B" w14:textId="77777777" w:rsidR="00DF3DF9" w:rsidRPr="0097514A" w:rsidRDefault="00DF3DF9" w:rsidP="00E34EE0">
            <w:pPr>
              <w:pStyle w:val="TableParagraph"/>
              <w:kinsoku w:val="0"/>
              <w:overflowPunct w:val="0"/>
              <w:jc w:val="left"/>
              <w:rPr>
                <w:b/>
                <w:bCs/>
                <w:color w:val="000000" w:themeColor="text1"/>
                <w:sz w:val="20"/>
                <w:szCs w:val="20"/>
              </w:rPr>
            </w:pPr>
          </w:p>
          <w:p w14:paraId="1A0F0FA5" w14:textId="77777777" w:rsidR="00DF3DF9" w:rsidRPr="0097514A" w:rsidRDefault="00DF3DF9" w:rsidP="00E34EE0">
            <w:pPr>
              <w:pStyle w:val="TableParagraph"/>
              <w:kinsoku w:val="0"/>
              <w:overflowPunct w:val="0"/>
              <w:jc w:val="left"/>
              <w:rPr>
                <w:b/>
                <w:bCs/>
                <w:color w:val="000000" w:themeColor="text1"/>
                <w:sz w:val="20"/>
                <w:szCs w:val="20"/>
              </w:rPr>
            </w:pPr>
          </w:p>
          <w:p w14:paraId="4ED7E91C" w14:textId="77777777" w:rsidR="00DF3DF9" w:rsidRPr="0097514A" w:rsidRDefault="00DF3DF9" w:rsidP="00E34EE0">
            <w:pPr>
              <w:pStyle w:val="TableParagraph"/>
              <w:kinsoku w:val="0"/>
              <w:overflowPunct w:val="0"/>
              <w:jc w:val="left"/>
              <w:rPr>
                <w:b/>
                <w:bCs/>
                <w:color w:val="000000" w:themeColor="text1"/>
                <w:sz w:val="20"/>
                <w:szCs w:val="20"/>
              </w:rPr>
            </w:pPr>
          </w:p>
          <w:p w14:paraId="4C16AB8A" w14:textId="77777777" w:rsidR="00DF3DF9" w:rsidRPr="0097514A" w:rsidRDefault="00DF3DF9" w:rsidP="00E34EE0">
            <w:pPr>
              <w:pStyle w:val="TableParagraph"/>
              <w:kinsoku w:val="0"/>
              <w:overflowPunct w:val="0"/>
              <w:spacing w:before="3"/>
              <w:jc w:val="left"/>
              <w:rPr>
                <w:b/>
                <w:bCs/>
                <w:color w:val="000000" w:themeColor="text1"/>
                <w:sz w:val="29"/>
                <w:szCs w:val="29"/>
              </w:rPr>
            </w:pPr>
          </w:p>
          <w:p w14:paraId="1CBFBB34" w14:textId="77777777" w:rsidR="00DF3DF9" w:rsidRPr="0097514A" w:rsidRDefault="00DF3DF9" w:rsidP="00E34EE0">
            <w:pPr>
              <w:pStyle w:val="TableParagraph"/>
              <w:kinsoku w:val="0"/>
              <w:overflowPunct w:val="0"/>
              <w:spacing w:line="187" w:lineRule="auto"/>
              <w:ind w:left="177" w:right="166"/>
              <w:jc w:val="both"/>
              <w:rPr>
                <w:color w:val="000000" w:themeColor="text1"/>
                <w:sz w:val="21"/>
                <w:szCs w:val="21"/>
              </w:rPr>
            </w:pPr>
            <w:r w:rsidRPr="0097514A">
              <w:rPr>
                <w:rFonts w:hint="eastAsia"/>
                <w:color w:val="000000" w:themeColor="text1"/>
                <w:sz w:val="21"/>
                <w:szCs w:val="21"/>
              </w:rPr>
              <w:t>专业实践</w:t>
            </w:r>
          </w:p>
        </w:tc>
        <w:tc>
          <w:tcPr>
            <w:tcW w:w="1276" w:type="dxa"/>
            <w:tcBorders>
              <w:top w:val="single" w:sz="4" w:space="0" w:color="000000"/>
              <w:left w:val="single" w:sz="4" w:space="0" w:color="000000"/>
              <w:bottom w:val="single" w:sz="4" w:space="0" w:color="000000"/>
              <w:right w:val="single" w:sz="4" w:space="0" w:color="000000"/>
            </w:tcBorders>
          </w:tcPr>
          <w:p w14:paraId="027D8D37" w14:textId="77777777" w:rsidR="00DF3DF9" w:rsidRPr="0097514A" w:rsidRDefault="00DF3DF9" w:rsidP="00E34EE0">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100305P004</w:t>
            </w:r>
          </w:p>
        </w:tc>
        <w:tc>
          <w:tcPr>
            <w:tcW w:w="2768" w:type="dxa"/>
            <w:tcBorders>
              <w:top w:val="single" w:sz="4" w:space="0" w:color="000000"/>
              <w:left w:val="single" w:sz="4" w:space="0" w:color="000000"/>
              <w:bottom w:val="single" w:sz="4" w:space="0" w:color="000000"/>
              <w:right w:val="single" w:sz="4" w:space="0" w:color="000000"/>
            </w:tcBorders>
          </w:tcPr>
          <w:p w14:paraId="259F29DC" w14:textId="77777777" w:rsidR="00DF3DF9" w:rsidRPr="0097514A" w:rsidRDefault="00DF3DF9" w:rsidP="00E34EE0">
            <w:pPr>
              <w:pStyle w:val="TableParagraph"/>
              <w:kinsoku w:val="0"/>
              <w:overflowPunct w:val="0"/>
              <w:spacing w:before="34"/>
              <w:ind w:left="17" w:right="7"/>
              <w:rPr>
                <w:color w:val="000000" w:themeColor="text1"/>
                <w:sz w:val="21"/>
                <w:szCs w:val="21"/>
              </w:rPr>
            </w:pPr>
            <w:r w:rsidRPr="0097514A">
              <w:rPr>
                <w:rFonts w:hint="eastAsia"/>
                <w:color w:val="000000" w:themeColor="text1"/>
                <w:sz w:val="21"/>
                <w:szCs w:val="21"/>
              </w:rPr>
              <w:t>金工实习</w:t>
            </w:r>
          </w:p>
        </w:tc>
        <w:tc>
          <w:tcPr>
            <w:tcW w:w="365" w:type="dxa"/>
            <w:tcBorders>
              <w:top w:val="single" w:sz="4" w:space="0" w:color="000000"/>
              <w:left w:val="single" w:sz="4" w:space="0" w:color="000000"/>
              <w:bottom w:val="single" w:sz="4" w:space="0" w:color="000000"/>
              <w:right w:val="single" w:sz="4" w:space="0" w:color="000000"/>
            </w:tcBorders>
          </w:tcPr>
          <w:p w14:paraId="66159D36" w14:textId="77777777" w:rsidR="00DF3DF9" w:rsidRPr="0097514A" w:rsidRDefault="00DF3DF9" w:rsidP="00E34EE0">
            <w:pPr>
              <w:pStyle w:val="TableParagraph"/>
              <w:kinsoku w:val="0"/>
              <w:overflowPunct w:val="0"/>
              <w:spacing w:before="4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663D0B9D" w14:textId="77777777" w:rsidR="00DF3DF9" w:rsidRPr="0097514A" w:rsidRDefault="00DF3DF9" w:rsidP="00E34EE0">
            <w:pPr>
              <w:pStyle w:val="TableParagraph"/>
              <w:kinsoku w:val="0"/>
              <w:overflowPunct w:val="0"/>
              <w:spacing w:before="34"/>
              <w:ind w:right="54"/>
              <w:jc w:val="right"/>
              <w:rPr>
                <w:color w:val="000000" w:themeColor="text1"/>
                <w:sz w:val="21"/>
                <w:szCs w:val="21"/>
              </w:rPr>
            </w:pPr>
            <w:r w:rsidRPr="0097514A">
              <w:rPr>
                <w:rFonts w:ascii="Times New Roman" w:eastAsiaTheme="minorEastAsia" w:cs="Times New Roman"/>
                <w:color w:val="000000" w:themeColor="text1"/>
                <w:sz w:val="21"/>
                <w:szCs w:val="21"/>
              </w:rPr>
              <w:t>2</w:t>
            </w:r>
            <w:r w:rsidRPr="0097514A">
              <w:rPr>
                <w:rFonts w:ascii="Times New Roman" w:eastAsiaTheme="minorEastAsia" w:cs="Times New Roman"/>
                <w:color w:val="000000" w:themeColor="text1"/>
                <w:spacing w:val="-1"/>
                <w:sz w:val="21"/>
                <w:szCs w:val="21"/>
              </w:rPr>
              <w:t xml:space="preserve"> </w:t>
            </w:r>
            <w:r w:rsidRPr="0097514A">
              <w:rPr>
                <w:rFonts w:hint="eastAsia"/>
                <w:color w:val="000000" w:themeColor="text1"/>
                <w:sz w:val="21"/>
                <w:szCs w:val="21"/>
              </w:rPr>
              <w:t>周</w:t>
            </w:r>
          </w:p>
        </w:tc>
        <w:tc>
          <w:tcPr>
            <w:tcW w:w="501" w:type="dxa"/>
            <w:tcBorders>
              <w:top w:val="single" w:sz="4" w:space="0" w:color="000000"/>
              <w:left w:val="single" w:sz="4" w:space="0" w:color="000000"/>
              <w:bottom w:val="single" w:sz="4" w:space="0" w:color="000000"/>
              <w:right w:val="single" w:sz="4" w:space="0" w:color="000000"/>
            </w:tcBorders>
          </w:tcPr>
          <w:p w14:paraId="4EF36E8F" w14:textId="77777777" w:rsidR="00DF3DF9" w:rsidRPr="0097514A" w:rsidRDefault="00DF3DF9" w:rsidP="00E34EE0">
            <w:pPr>
              <w:pStyle w:val="TableParagraph"/>
              <w:kinsoku w:val="0"/>
              <w:overflowPunct w:val="0"/>
              <w:spacing w:before="48"/>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20</w:t>
            </w:r>
          </w:p>
        </w:tc>
        <w:tc>
          <w:tcPr>
            <w:tcW w:w="500" w:type="dxa"/>
            <w:tcBorders>
              <w:top w:val="single" w:sz="4" w:space="0" w:color="000000"/>
              <w:left w:val="single" w:sz="4" w:space="0" w:color="000000"/>
              <w:bottom w:val="single" w:sz="4" w:space="0" w:color="000000"/>
              <w:right w:val="single" w:sz="4" w:space="0" w:color="000000"/>
            </w:tcBorders>
          </w:tcPr>
          <w:p w14:paraId="6BE54CB2"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6BC4651"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FE282CC"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7FC078C3" w14:textId="77777777" w:rsidR="00DF3DF9" w:rsidRPr="0097514A" w:rsidRDefault="00DF3DF9" w:rsidP="00E34EE0">
            <w:pPr>
              <w:pStyle w:val="TableParagraph"/>
              <w:kinsoku w:val="0"/>
              <w:overflowPunct w:val="0"/>
              <w:spacing w:before="34"/>
              <w:ind w:left="4"/>
              <w:rPr>
                <w:color w:val="000000" w:themeColor="text1"/>
                <w:sz w:val="21"/>
                <w:szCs w:val="21"/>
              </w:rPr>
            </w:pPr>
            <w:r w:rsidRPr="0097514A">
              <w:rPr>
                <w:rFonts w:hint="eastAsia"/>
                <w:color w:val="000000" w:themeColor="text1"/>
                <w:sz w:val="21"/>
                <w:szCs w:val="21"/>
              </w:rPr>
              <w:t>一短</w:t>
            </w:r>
          </w:p>
        </w:tc>
        <w:tc>
          <w:tcPr>
            <w:tcW w:w="567" w:type="dxa"/>
            <w:vMerge w:val="restart"/>
            <w:tcBorders>
              <w:top w:val="single" w:sz="4" w:space="0" w:color="000000"/>
              <w:left w:val="single" w:sz="4" w:space="0" w:color="000000"/>
              <w:bottom w:val="single" w:sz="4" w:space="0" w:color="000000"/>
              <w:right w:val="single" w:sz="4" w:space="0" w:color="000000"/>
            </w:tcBorders>
          </w:tcPr>
          <w:p w14:paraId="15E5DAF0" w14:textId="77777777" w:rsidR="00DF3DF9" w:rsidRPr="0097514A" w:rsidRDefault="00DF3DF9" w:rsidP="00E34EE0">
            <w:pPr>
              <w:pStyle w:val="TableParagraph"/>
              <w:kinsoku w:val="0"/>
              <w:overflowPunct w:val="0"/>
              <w:jc w:val="left"/>
              <w:rPr>
                <w:b/>
                <w:bCs/>
                <w:color w:val="000000" w:themeColor="text1"/>
                <w:sz w:val="22"/>
                <w:szCs w:val="22"/>
              </w:rPr>
            </w:pPr>
          </w:p>
          <w:p w14:paraId="2E0CD3AC" w14:textId="77777777" w:rsidR="00DF3DF9" w:rsidRPr="0097514A" w:rsidRDefault="00DF3DF9" w:rsidP="00E34EE0">
            <w:pPr>
              <w:pStyle w:val="TableParagraph"/>
              <w:kinsoku w:val="0"/>
              <w:overflowPunct w:val="0"/>
              <w:jc w:val="left"/>
              <w:rPr>
                <w:b/>
                <w:bCs/>
                <w:color w:val="000000" w:themeColor="text1"/>
                <w:sz w:val="22"/>
                <w:szCs w:val="22"/>
              </w:rPr>
            </w:pPr>
          </w:p>
          <w:p w14:paraId="3D2146F3" w14:textId="77777777" w:rsidR="00DF3DF9" w:rsidRPr="0097514A" w:rsidRDefault="00DF3DF9" w:rsidP="00E34EE0">
            <w:pPr>
              <w:pStyle w:val="TableParagraph"/>
              <w:kinsoku w:val="0"/>
              <w:overflowPunct w:val="0"/>
              <w:jc w:val="left"/>
              <w:rPr>
                <w:b/>
                <w:bCs/>
                <w:color w:val="000000" w:themeColor="text1"/>
                <w:sz w:val="22"/>
                <w:szCs w:val="22"/>
              </w:rPr>
            </w:pPr>
          </w:p>
          <w:p w14:paraId="40ABAD79" w14:textId="77777777" w:rsidR="00DF3DF9" w:rsidRPr="0097514A" w:rsidRDefault="00DF3DF9" w:rsidP="00E34EE0">
            <w:pPr>
              <w:pStyle w:val="TableParagraph"/>
              <w:kinsoku w:val="0"/>
              <w:overflowPunct w:val="0"/>
              <w:jc w:val="left"/>
              <w:rPr>
                <w:b/>
                <w:bCs/>
                <w:color w:val="000000" w:themeColor="text1"/>
                <w:sz w:val="22"/>
                <w:szCs w:val="22"/>
              </w:rPr>
            </w:pPr>
          </w:p>
          <w:p w14:paraId="152AC297" w14:textId="77777777" w:rsidR="00DF3DF9" w:rsidRPr="0097514A" w:rsidRDefault="00DF3DF9" w:rsidP="00E34EE0">
            <w:pPr>
              <w:pStyle w:val="TableParagraph"/>
              <w:kinsoku w:val="0"/>
              <w:overflowPunct w:val="0"/>
              <w:jc w:val="left"/>
              <w:rPr>
                <w:b/>
                <w:bCs/>
                <w:color w:val="000000" w:themeColor="text1"/>
                <w:sz w:val="22"/>
                <w:szCs w:val="22"/>
              </w:rPr>
            </w:pPr>
          </w:p>
          <w:p w14:paraId="2477E736" w14:textId="77777777" w:rsidR="00DF3DF9" w:rsidRPr="0097514A" w:rsidRDefault="00DF3DF9" w:rsidP="00E34EE0">
            <w:pPr>
              <w:pStyle w:val="TableParagraph"/>
              <w:kinsoku w:val="0"/>
              <w:overflowPunct w:val="0"/>
              <w:spacing w:before="4"/>
              <w:jc w:val="left"/>
              <w:rPr>
                <w:b/>
                <w:bCs/>
                <w:color w:val="000000" w:themeColor="text1"/>
                <w:sz w:val="21"/>
                <w:szCs w:val="21"/>
              </w:rPr>
            </w:pPr>
          </w:p>
          <w:p w14:paraId="26EDB99E" w14:textId="77777777" w:rsidR="00DF3DF9" w:rsidRPr="0097514A" w:rsidRDefault="00DF3DF9" w:rsidP="00E34EE0">
            <w:pPr>
              <w:pStyle w:val="TableParagraph"/>
              <w:kinsoku w:val="0"/>
              <w:overflowPunct w:val="0"/>
              <w:ind w:left="174"/>
              <w:jc w:val="left"/>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25</w:t>
            </w:r>
          </w:p>
        </w:tc>
      </w:tr>
      <w:tr w:rsidR="0097514A" w:rsidRPr="0097514A" w14:paraId="6E43E82D" w14:textId="77777777" w:rsidTr="00212173">
        <w:trPr>
          <w:trHeight w:val="339"/>
        </w:trPr>
        <w:tc>
          <w:tcPr>
            <w:tcW w:w="445" w:type="dxa"/>
            <w:vMerge/>
            <w:tcBorders>
              <w:top w:val="nil"/>
              <w:left w:val="single" w:sz="4" w:space="0" w:color="000000"/>
              <w:bottom w:val="single" w:sz="4" w:space="0" w:color="000000"/>
              <w:right w:val="single" w:sz="4" w:space="0" w:color="000000"/>
            </w:tcBorders>
          </w:tcPr>
          <w:p w14:paraId="78BDAE93"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1FDF439A"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53312AB5" w14:textId="77777777" w:rsidR="00DF3DF9" w:rsidRPr="0097514A" w:rsidRDefault="00DF3DF9" w:rsidP="00E34EE0">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100307P007</w:t>
            </w:r>
          </w:p>
        </w:tc>
        <w:tc>
          <w:tcPr>
            <w:tcW w:w="2768" w:type="dxa"/>
            <w:tcBorders>
              <w:top w:val="single" w:sz="4" w:space="0" w:color="000000"/>
              <w:left w:val="single" w:sz="4" w:space="0" w:color="000000"/>
              <w:bottom w:val="single" w:sz="4" w:space="0" w:color="000000"/>
              <w:right w:val="single" w:sz="4" w:space="0" w:color="000000"/>
            </w:tcBorders>
          </w:tcPr>
          <w:p w14:paraId="204051B3" w14:textId="77777777" w:rsidR="00DF3DF9" w:rsidRPr="0097514A" w:rsidRDefault="00DF3DF9" w:rsidP="00E34EE0">
            <w:pPr>
              <w:pStyle w:val="TableParagraph"/>
              <w:kinsoku w:val="0"/>
              <w:overflowPunct w:val="0"/>
              <w:spacing w:before="34"/>
              <w:ind w:left="17" w:right="7"/>
              <w:rPr>
                <w:color w:val="000000" w:themeColor="text1"/>
                <w:sz w:val="21"/>
                <w:szCs w:val="21"/>
              </w:rPr>
            </w:pPr>
            <w:r w:rsidRPr="0097514A">
              <w:rPr>
                <w:rFonts w:hint="eastAsia"/>
                <w:color w:val="000000" w:themeColor="text1"/>
                <w:sz w:val="21"/>
                <w:szCs w:val="21"/>
              </w:rPr>
              <w:t>认识实习</w:t>
            </w:r>
          </w:p>
        </w:tc>
        <w:tc>
          <w:tcPr>
            <w:tcW w:w="365" w:type="dxa"/>
            <w:tcBorders>
              <w:top w:val="single" w:sz="4" w:space="0" w:color="000000"/>
              <w:left w:val="single" w:sz="4" w:space="0" w:color="000000"/>
              <w:bottom w:val="single" w:sz="4" w:space="0" w:color="000000"/>
              <w:right w:val="single" w:sz="4" w:space="0" w:color="000000"/>
            </w:tcBorders>
          </w:tcPr>
          <w:p w14:paraId="5E8B01BD" w14:textId="77777777" w:rsidR="00DF3DF9" w:rsidRPr="0097514A" w:rsidRDefault="00DF3DF9" w:rsidP="00E34EE0">
            <w:pPr>
              <w:pStyle w:val="TableParagraph"/>
              <w:kinsoku w:val="0"/>
              <w:overflowPunct w:val="0"/>
              <w:spacing w:before="4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15CE94F7" w14:textId="77777777" w:rsidR="00DF3DF9" w:rsidRPr="0097514A" w:rsidRDefault="00DF3DF9" w:rsidP="00E34EE0">
            <w:pPr>
              <w:pStyle w:val="TableParagraph"/>
              <w:kinsoku w:val="0"/>
              <w:overflowPunct w:val="0"/>
              <w:spacing w:before="34"/>
              <w:ind w:right="54"/>
              <w:jc w:val="right"/>
              <w:rPr>
                <w:color w:val="000000" w:themeColor="text1"/>
                <w:sz w:val="21"/>
                <w:szCs w:val="21"/>
              </w:rPr>
            </w:pPr>
            <w:r w:rsidRPr="0097514A">
              <w:rPr>
                <w:rFonts w:ascii="Times New Roman" w:eastAsiaTheme="minorEastAsia" w:cs="Times New Roman"/>
                <w:color w:val="000000" w:themeColor="text1"/>
                <w:sz w:val="21"/>
                <w:szCs w:val="21"/>
              </w:rPr>
              <w:t>2</w:t>
            </w:r>
            <w:r w:rsidRPr="0097514A">
              <w:rPr>
                <w:rFonts w:ascii="Times New Roman" w:eastAsiaTheme="minorEastAsia" w:cs="Times New Roman"/>
                <w:color w:val="000000" w:themeColor="text1"/>
                <w:spacing w:val="-1"/>
                <w:sz w:val="21"/>
                <w:szCs w:val="21"/>
              </w:rPr>
              <w:t xml:space="preserve"> </w:t>
            </w:r>
            <w:r w:rsidRPr="0097514A">
              <w:rPr>
                <w:rFonts w:hint="eastAsia"/>
                <w:color w:val="000000" w:themeColor="text1"/>
                <w:sz w:val="21"/>
                <w:szCs w:val="21"/>
              </w:rPr>
              <w:t>周</w:t>
            </w:r>
          </w:p>
        </w:tc>
        <w:tc>
          <w:tcPr>
            <w:tcW w:w="501" w:type="dxa"/>
            <w:tcBorders>
              <w:top w:val="single" w:sz="4" w:space="0" w:color="000000"/>
              <w:left w:val="single" w:sz="4" w:space="0" w:color="000000"/>
              <w:bottom w:val="single" w:sz="4" w:space="0" w:color="000000"/>
              <w:right w:val="single" w:sz="4" w:space="0" w:color="000000"/>
            </w:tcBorders>
          </w:tcPr>
          <w:p w14:paraId="31359163"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6F174BA5"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BBDDA1F"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D65C7BA"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74AC1D22" w14:textId="77777777" w:rsidR="00DF3DF9" w:rsidRPr="0097514A" w:rsidRDefault="00DF3DF9" w:rsidP="00E34EE0">
            <w:pPr>
              <w:pStyle w:val="TableParagraph"/>
              <w:kinsoku w:val="0"/>
              <w:overflowPunct w:val="0"/>
              <w:spacing w:before="34"/>
              <w:ind w:left="4"/>
              <w:rPr>
                <w:color w:val="000000" w:themeColor="text1"/>
                <w:sz w:val="21"/>
                <w:szCs w:val="21"/>
              </w:rPr>
            </w:pPr>
            <w:r w:rsidRPr="0097514A">
              <w:rPr>
                <w:rFonts w:hint="eastAsia"/>
                <w:color w:val="000000" w:themeColor="text1"/>
                <w:sz w:val="21"/>
                <w:szCs w:val="21"/>
              </w:rPr>
              <w:t>二短</w:t>
            </w:r>
          </w:p>
        </w:tc>
        <w:tc>
          <w:tcPr>
            <w:tcW w:w="567" w:type="dxa"/>
            <w:vMerge/>
            <w:tcBorders>
              <w:top w:val="nil"/>
              <w:left w:val="single" w:sz="4" w:space="0" w:color="000000"/>
              <w:bottom w:val="single" w:sz="4" w:space="0" w:color="000000"/>
              <w:right w:val="single" w:sz="4" w:space="0" w:color="000000"/>
            </w:tcBorders>
          </w:tcPr>
          <w:p w14:paraId="09E69738" w14:textId="77777777" w:rsidR="00DF3DF9" w:rsidRPr="0097514A" w:rsidRDefault="00DF3DF9" w:rsidP="00E34EE0">
            <w:pPr>
              <w:rPr>
                <w:b/>
                <w:bCs/>
                <w:color w:val="000000" w:themeColor="text1"/>
                <w:sz w:val="2"/>
                <w:szCs w:val="2"/>
              </w:rPr>
            </w:pPr>
          </w:p>
        </w:tc>
      </w:tr>
      <w:tr w:rsidR="0097514A" w:rsidRPr="0097514A" w14:paraId="587C8867" w14:textId="77777777" w:rsidTr="00212173">
        <w:trPr>
          <w:trHeight w:val="340"/>
        </w:trPr>
        <w:tc>
          <w:tcPr>
            <w:tcW w:w="445" w:type="dxa"/>
            <w:vMerge/>
            <w:tcBorders>
              <w:top w:val="nil"/>
              <w:left w:val="single" w:sz="4" w:space="0" w:color="000000"/>
              <w:bottom w:val="single" w:sz="4" w:space="0" w:color="000000"/>
              <w:right w:val="single" w:sz="4" w:space="0" w:color="000000"/>
            </w:tcBorders>
          </w:tcPr>
          <w:p w14:paraId="3E2F0653"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2D128149"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39F68CE9" w14:textId="77777777" w:rsidR="00DF3DF9" w:rsidRPr="0097514A" w:rsidRDefault="00DF3DF9" w:rsidP="00E34EE0">
            <w:pPr>
              <w:pStyle w:val="TableParagraph"/>
              <w:kinsoku w:val="0"/>
              <w:overflowPunct w:val="0"/>
              <w:spacing w:before="49"/>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100307P012</w:t>
            </w:r>
          </w:p>
        </w:tc>
        <w:tc>
          <w:tcPr>
            <w:tcW w:w="2768" w:type="dxa"/>
            <w:tcBorders>
              <w:top w:val="single" w:sz="4" w:space="0" w:color="000000"/>
              <w:left w:val="single" w:sz="4" w:space="0" w:color="000000"/>
              <w:bottom w:val="single" w:sz="4" w:space="0" w:color="000000"/>
              <w:right w:val="single" w:sz="4" w:space="0" w:color="000000"/>
            </w:tcBorders>
          </w:tcPr>
          <w:p w14:paraId="428893BF" w14:textId="77777777" w:rsidR="00DF3DF9" w:rsidRPr="0097514A" w:rsidRDefault="00DF3DF9" w:rsidP="00E34EE0">
            <w:pPr>
              <w:pStyle w:val="TableParagraph"/>
              <w:kinsoku w:val="0"/>
              <w:overflowPunct w:val="0"/>
              <w:spacing w:before="36"/>
              <w:ind w:left="17" w:right="7"/>
              <w:rPr>
                <w:color w:val="000000" w:themeColor="text1"/>
                <w:sz w:val="21"/>
                <w:szCs w:val="21"/>
              </w:rPr>
            </w:pPr>
            <w:r w:rsidRPr="0097514A">
              <w:rPr>
                <w:rFonts w:hint="eastAsia"/>
                <w:color w:val="000000" w:themeColor="text1"/>
                <w:sz w:val="21"/>
                <w:szCs w:val="21"/>
              </w:rPr>
              <w:t>生产实习</w:t>
            </w:r>
          </w:p>
        </w:tc>
        <w:tc>
          <w:tcPr>
            <w:tcW w:w="365" w:type="dxa"/>
            <w:tcBorders>
              <w:top w:val="single" w:sz="4" w:space="0" w:color="000000"/>
              <w:left w:val="single" w:sz="4" w:space="0" w:color="000000"/>
              <w:bottom w:val="single" w:sz="4" w:space="0" w:color="000000"/>
              <w:right w:val="single" w:sz="4" w:space="0" w:color="000000"/>
            </w:tcBorders>
          </w:tcPr>
          <w:p w14:paraId="0C98DCB5" w14:textId="77777777" w:rsidR="00DF3DF9" w:rsidRPr="0097514A" w:rsidRDefault="00DF3DF9" w:rsidP="00E34EE0">
            <w:pPr>
              <w:pStyle w:val="TableParagraph"/>
              <w:kinsoku w:val="0"/>
              <w:overflowPunct w:val="0"/>
              <w:spacing w:before="4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3</w:t>
            </w:r>
          </w:p>
        </w:tc>
        <w:tc>
          <w:tcPr>
            <w:tcW w:w="501" w:type="dxa"/>
            <w:tcBorders>
              <w:top w:val="single" w:sz="4" w:space="0" w:color="000000"/>
              <w:left w:val="single" w:sz="4" w:space="0" w:color="000000"/>
              <w:bottom w:val="single" w:sz="4" w:space="0" w:color="000000"/>
              <w:right w:val="single" w:sz="4" w:space="0" w:color="000000"/>
            </w:tcBorders>
          </w:tcPr>
          <w:p w14:paraId="5F57C8D2" w14:textId="77777777" w:rsidR="00DF3DF9" w:rsidRPr="0097514A" w:rsidRDefault="00DF3DF9" w:rsidP="00E34EE0">
            <w:pPr>
              <w:pStyle w:val="TableParagraph"/>
              <w:kinsoku w:val="0"/>
              <w:overflowPunct w:val="0"/>
              <w:spacing w:before="36"/>
              <w:ind w:right="54"/>
              <w:jc w:val="right"/>
              <w:rPr>
                <w:color w:val="000000" w:themeColor="text1"/>
                <w:sz w:val="21"/>
                <w:szCs w:val="21"/>
              </w:rPr>
            </w:pPr>
            <w:r w:rsidRPr="0097514A">
              <w:rPr>
                <w:rFonts w:ascii="Times New Roman" w:eastAsiaTheme="minorEastAsia" w:cs="Times New Roman"/>
                <w:color w:val="000000" w:themeColor="text1"/>
                <w:sz w:val="21"/>
                <w:szCs w:val="21"/>
              </w:rPr>
              <w:t>3</w:t>
            </w:r>
            <w:r w:rsidRPr="0097514A">
              <w:rPr>
                <w:rFonts w:ascii="Times New Roman" w:eastAsiaTheme="minorEastAsia" w:cs="Times New Roman"/>
                <w:color w:val="000000" w:themeColor="text1"/>
                <w:spacing w:val="-1"/>
                <w:sz w:val="21"/>
                <w:szCs w:val="21"/>
              </w:rPr>
              <w:t xml:space="preserve"> </w:t>
            </w:r>
            <w:r w:rsidRPr="0097514A">
              <w:rPr>
                <w:rFonts w:hint="eastAsia"/>
                <w:color w:val="000000" w:themeColor="text1"/>
                <w:sz w:val="21"/>
                <w:szCs w:val="21"/>
              </w:rPr>
              <w:t>周</w:t>
            </w:r>
          </w:p>
        </w:tc>
        <w:tc>
          <w:tcPr>
            <w:tcW w:w="501" w:type="dxa"/>
            <w:tcBorders>
              <w:top w:val="single" w:sz="4" w:space="0" w:color="000000"/>
              <w:left w:val="single" w:sz="4" w:space="0" w:color="000000"/>
              <w:bottom w:val="single" w:sz="4" w:space="0" w:color="000000"/>
              <w:right w:val="single" w:sz="4" w:space="0" w:color="000000"/>
            </w:tcBorders>
          </w:tcPr>
          <w:p w14:paraId="45BFFB8D"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71223333"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81329B5"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233DA19"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3A42C6A7" w14:textId="77777777" w:rsidR="00DF3DF9" w:rsidRPr="0097514A" w:rsidRDefault="00DF3DF9" w:rsidP="00E34EE0">
            <w:pPr>
              <w:pStyle w:val="TableParagraph"/>
              <w:kinsoku w:val="0"/>
              <w:overflowPunct w:val="0"/>
              <w:spacing w:before="36"/>
              <w:ind w:left="4"/>
              <w:rPr>
                <w:color w:val="000000" w:themeColor="text1"/>
                <w:sz w:val="21"/>
                <w:szCs w:val="21"/>
              </w:rPr>
            </w:pPr>
            <w:r w:rsidRPr="0097514A">
              <w:rPr>
                <w:rFonts w:hint="eastAsia"/>
                <w:color w:val="000000" w:themeColor="text1"/>
                <w:sz w:val="21"/>
                <w:szCs w:val="21"/>
              </w:rPr>
              <w:t>三短</w:t>
            </w:r>
          </w:p>
        </w:tc>
        <w:tc>
          <w:tcPr>
            <w:tcW w:w="567" w:type="dxa"/>
            <w:vMerge/>
            <w:tcBorders>
              <w:top w:val="nil"/>
              <w:left w:val="single" w:sz="4" w:space="0" w:color="000000"/>
              <w:bottom w:val="single" w:sz="4" w:space="0" w:color="000000"/>
              <w:right w:val="single" w:sz="4" w:space="0" w:color="000000"/>
            </w:tcBorders>
          </w:tcPr>
          <w:p w14:paraId="2ECBB8C7" w14:textId="77777777" w:rsidR="00DF3DF9" w:rsidRPr="0097514A" w:rsidRDefault="00DF3DF9" w:rsidP="00E34EE0">
            <w:pPr>
              <w:rPr>
                <w:b/>
                <w:bCs/>
                <w:color w:val="000000" w:themeColor="text1"/>
                <w:sz w:val="2"/>
                <w:szCs w:val="2"/>
              </w:rPr>
            </w:pPr>
          </w:p>
        </w:tc>
      </w:tr>
      <w:tr w:rsidR="0097514A" w:rsidRPr="0097514A" w14:paraId="45B81AA1" w14:textId="77777777" w:rsidTr="00212173">
        <w:trPr>
          <w:trHeight w:val="544"/>
        </w:trPr>
        <w:tc>
          <w:tcPr>
            <w:tcW w:w="445" w:type="dxa"/>
            <w:vMerge/>
            <w:tcBorders>
              <w:top w:val="nil"/>
              <w:left w:val="single" w:sz="4" w:space="0" w:color="000000"/>
              <w:bottom w:val="single" w:sz="4" w:space="0" w:color="000000"/>
              <w:right w:val="single" w:sz="4" w:space="0" w:color="000000"/>
            </w:tcBorders>
          </w:tcPr>
          <w:p w14:paraId="3C89B6A7"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0A30F957"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13DA3BD3" w14:textId="77777777" w:rsidR="00DF3DF9" w:rsidRPr="0097514A" w:rsidRDefault="00DF3DF9" w:rsidP="00E34EE0">
            <w:pPr>
              <w:pStyle w:val="TableParagraph"/>
              <w:kinsoku w:val="0"/>
              <w:overflowPunct w:val="0"/>
              <w:spacing w:before="151"/>
              <w:ind w:left="64"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100307P013</w:t>
            </w:r>
          </w:p>
        </w:tc>
        <w:tc>
          <w:tcPr>
            <w:tcW w:w="2768" w:type="dxa"/>
            <w:tcBorders>
              <w:top w:val="single" w:sz="4" w:space="0" w:color="000000"/>
              <w:left w:val="single" w:sz="4" w:space="0" w:color="000000"/>
              <w:bottom w:val="single" w:sz="4" w:space="0" w:color="000000"/>
              <w:right w:val="single" w:sz="4" w:space="0" w:color="000000"/>
            </w:tcBorders>
          </w:tcPr>
          <w:p w14:paraId="498C2626" w14:textId="50592E03" w:rsidR="00DF3DF9" w:rsidRPr="0097514A" w:rsidRDefault="00DF3DF9" w:rsidP="004F5BB9">
            <w:pPr>
              <w:pStyle w:val="TableParagraph"/>
              <w:kinsoku w:val="0"/>
              <w:overflowPunct w:val="0"/>
              <w:spacing w:before="1"/>
              <w:ind w:left="17" w:right="7"/>
              <w:rPr>
                <w:color w:val="000000" w:themeColor="text1"/>
                <w:sz w:val="21"/>
                <w:szCs w:val="21"/>
              </w:rPr>
            </w:pPr>
            <w:r w:rsidRPr="0097514A">
              <w:rPr>
                <w:rFonts w:hint="eastAsia"/>
                <w:color w:val="000000" w:themeColor="text1"/>
                <w:sz w:val="21"/>
                <w:szCs w:val="21"/>
              </w:rPr>
              <w:t>水污染控制工程（Ⅰ）课程设计</w:t>
            </w:r>
          </w:p>
        </w:tc>
        <w:tc>
          <w:tcPr>
            <w:tcW w:w="365" w:type="dxa"/>
            <w:tcBorders>
              <w:top w:val="single" w:sz="4" w:space="0" w:color="000000"/>
              <w:left w:val="single" w:sz="4" w:space="0" w:color="000000"/>
              <w:bottom w:val="single" w:sz="4" w:space="0" w:color="000000"/>
              <w:right w:val="single" w:sz="4" w:space="0" w:color="000000"/>
            </w:tcBorders>
          </w:tcPr>
          <w:p w14:paraId="20A0585F" w14:textId="77777777" w:rsidR="00DF3DF9" w:rsidRPr="0097514A" w:rsidRDefault="00DF3DF9" w:rsidP="00E34EE0">
            <w:pPr>
              <w:pStyle w:val="TableParagraph"/>
              <w:kinsoku w:val="0"/>
              <w:overflowPunct w:val="0"/>
              <w:spacing w:before="151"/>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426B02D0" w14:textId="77777777" w:rsidR="00DF3DF9" w:rsidRPr="0097514A" w:rsidRDefault="00DF3DF9" w:rsidP="00E34EE0">
            <w:pPr>
              <w:pStyle w:val="TableParagraph"/>
              <w:kinsoku w:val="0"/>
              <w:overflowPunct w:val="0"/>
              <w:spacing w:before="138"/>
              <w:ind w:right="54"/>
              <w:jc w:val="right"/>
              <w:rPr>
                <w:color w:val="000000" w:themeColor="text1"/>
                <w:sz w:val="21"/>
                <w:szCs w:val="21"/>
              </w:rPr>
            </w:pPr>
            <w:r w:rsidRPr="0097514A">
              <w:rPr>
                <w:rFonts w:ascii="Times New Roman" w:eastAsiaTheme="minorEastAsia" w:cs="Times New Roman"/>
                <w:color w:val="000000" w:themeColor="text1"/>
                <w:sz w:val="21"/>
                <w:szCs w:val="21"/>
              </w:rPr>
              <w:t>2</w:t>
            </w:r>
            <w:r w:rsidRPr="0097514A">
              <w:rPr>
                <w:rFonts w:ascii="Times New Roman" w:eastAsiaTheme="minorEastAsia" w:cs="Times New Roman"/>
                <w:color w:val="000000" w:themeColor="text1"/>
                <w:spacing w:val="-1"/>
                <w:sz w:val="21"/>
                <w:szCs w:val="21"/>
              </w:rPr>
              <w:t xml:space="preserve"> </w:t>
            </w:r>
            <w:r w:rsidRPr="0097514A">
              <w:rPr>
                <w:rFonts w:hint="eastAsia"/>
                <w:color w:val="000000" w:themeColor="text1"/>
                <w:sz w:val="21"/>
                <w:szCs w:val="21"/>
              </w:rPr>
              <w:t>周</w:t>
            </w:r>
          </w:p>
        </w:tc>
        <w:tc>
          <w:tcPr>
            <w:tcW w:w="501" w:type="dxa"/>
            <w:tcBorders>
              <w:top w:val="single" w:sz="4" w:space="0" w:color="000000"/>
              <w:left w:val="single" w:sz="4" w:space="0" w:color="000000"/>
              <w:bottom w:val="single" w:sz="4" w:space="0" w:color="000000"/>
              <w:right w:val="single" w:sz="4" w:space="0" w:color="000000"/>
            </w:tcBorders>
          </w:tcPr>
          <w:p w14:paraId="1E57B849"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26459061"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5C09422"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7FFAD59"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06AA16BD" w14:textId="77777777" w:rsidR="00DF3DF9" w:rsidRPr="0097514A" w:rsidRDefault="00DF3DF9" w:rsidP="00E34EE0">
            <w:pPr>
              <w:pStyle w:val="TableParagraph"/>
              <w:kinsoku w:val="0"/>
              <w:overflowPunct w:val="0"/>
              <w:spacing w:before="138"/>
              <w:ind w:left="3"/>
              <w:rPr>
                <w:color w:val="000000" w:themeColor="text1"/>
                <w:sz w:val="21"/>
                <w:szCs w:val="21"/>
              </w:rPr>
            </w:pPr>
            <w:r w:rsidRPr="0097514A">
              <w:rPr>
                <w:rFonts w:hint="eastAsia"/>
                <w:color w:val="000000" w:themeColor="text1"/>
                <w:sz w:val="21"/>
                <w:szCs w:val="21"/>
              </w:rPr>
              <w:t>五</w:t>
            </w:r>
          </w:p>
        </w:tc>
        <w:tc>
          <w:tcPr>
            <w:tcW w:w="567" w:type="dxa"/>
            <w:vMerge/>
            <w:tcBorders>
              <w:top w:val="nil"/>
              <w:left w:val="single" w:sz="4" w:space="0" w:color="000000"/>
              <w:bottom w:val="single" w:sz="4" w:space="0" w:color="000000"/>
              <w:right w:val="single" w:sz="4" w:space="0" w:color="000000"/>
            </w:tcBorders>
          </w:tcPr>
          <w:p w14:paraId="4636F740" w14:textId="77777777" w:rsidR="00DF3DF9" w:rsidRPr="0097514A" w:rsidRDefault="00DF3DF9" w:rsidP="00E34EE0">
            <w:pPr>
              <w:rPr>
                <w:b/>
                <w:bCs/>
                <w:color w:val="000000" w:themeColor="text1"/>
                <w:sz w:val="2"/>
                <w:szCs w:val="2"/>
              </w:rPr>
            </w:pPr>
          </w:p>
        </w:tc>
      </w:tr>
      <w:tr w:rsidR="0097514A" w:rsidRPr="0097514A" w14:paraId="084CFCD1" w14:textId="77777777" w:rsidTr="00212173">
        <w:trPr>
          <w:trHeight w:val="544"/>
        </w:trPr>
        <w:tc>
          <w:tcPr>
            <w:tcW w:w="445" w:type="dxa"/>
            <w:vMerge/>
            <w:tcBorders>
              <w:top w:val="nil"/>
              <w:left w:val="single" w:sz="4" w:space="0" w:color="000000"/>
              <w:bottom w:val="single" w:sz="4" w:space="0" w:color="000000"/>
              <w:right w:val="single" w:sz="4" w:space="0" w:color="000000"/>
            </w:tcBorders>
          </w:tcPr>
          <w:p w14:paraId="42E27E29"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060EC569"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7FB810CD" w14:textId="77777777" w:rsidR="00DF3DF9" w:rsidRPr="0097514A" w:rsidRDefault="00DF3DF9" w:rsidP="00E34EE0">
            <w:pPr>
              <w:pStyle w:val="TableParagraph"/>
              <w:kinsoku w:val="0"/>
              <w:overflowPunct w:val="0"/>
              <w:spacing w:before="151"/>
              <w:ind w:left="64"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100307P014</w:t>
            </w:r>
          </w:p>
        </w:tc>
        <w:tc>
          <w:tcPr>
            <w:tcW w:w="2768" w:type="dxa"/>
            <w:tcBorders>
              <w:top w:val="single" w:sz="4" w:space="0" w:color="000000"/>
              <w:left w:val="single" w:sz="4" w:space="0" w:color="000000"/>
              <w:bottom w:val="single" w:sz="4" w:space="0" w:color="000000"/>
              <w:right w:val="single" w:sz="4" w:space="0" w:color="000000"/>
            </w:tcBorders>
          </w:tcPr>
          <w:p w14:paraId="12CCC540" w14:textId="08471909" w:rsidR="00DF3DF9" w:rsidRPr="0097514A" w:rsidRDefault="00DF3DF9" w:rsidP="004F5BB9">
            <w:pPr>
              <w:pStyle w:val="TableParagraph"/>
              <w:kinsoku w:val="0"/>
              <w:overflowPunct w:val="0"/>
              <w:spacing w:before="1"/>
              <w:ind w:left="17" w:right="7"/>
              <w:rPr>
                <w:color w:val="000000" w:themeColor="text1"/>
                <w:sz w:val="21"/>
                <w:szCs w:val="21"/>
              </w:rPr>
            </w:pPr>
            <w:r w:rsidRPr="0097514A">
              <w:rPr>
                <w:rFonts w:hint="eastAsia"/>
                <w:color w:val="000000" w:themeColor="text1"/>
                <w:sz w:val="21"/>
                <w:szCs w:val="21"/>
              </w:rPr>
              <w:t>水污染控制工程（Ⅱ）课程设计</w:t>
            </w:r>
          </w:p>
        </w:tc>
        <w:tc>
          <w:tcPr>
            <w:tcW w:w="365" w:type="dxa"/>
            <w:tcBorders>
              <w:top w:val="single" w:sz="4" w:space="0" w:color="000000"/>
              <w:left w:val="single" w:sz="4" w:space="0" w:color="000000"/>
              <w:bottom w:val="single" w:sz="4" w:space="0" w:color="000000"/>
              <w:right w:val="single" w:sz="4" w:space="0" w:color="000000"/>
            </w:tcBorders>
          </w:tcPr>
          <w:p w14:paraId="54B7E23E" w14:textId="77777777" w:rsidR="00DF3DF9" w:rsidRPr="0097514A" w:rsidRDefault="00DF3DF9" w:rsidP="00E34EE0">
            <w:pPr>
              <w:pStyle w:val="TableParagraph"/>
              <w:kinsoku w:val="0"/>
              <w:overflowPunct w:val="0"/>
              <w:spacing w:before="151"/>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2D6F54FE" w14:textId="77777777" w:rsidR="00DF3DF9" w:rsidRPr="0097514A" w:rsidRDefault="00DF3DF9" w:rsidP="00E34EE0">
            <w:pPr>
              <w:pStyle w:val="TableParagraph"/>
              <w:kinsoku w:val="0"/>
              <w:overflowPunct w:val="0"/>
              <w:spacing w:before="138"/>
              <w:ind w:right="54"/>
              <w:jc w:val="right"/>
              <w:rPr>
                <w:color w:val="000000" w:themeColor="text1"/>
                <w:sz w:val="21"/>
                <w:szCs w:val="21"/>
              </w:rPr>
            </w:pPr>
            <w:r w:rsidRPr="0097514A">
              <w:rPr>
                <w:rFonts w:ascii="Times New Roman" w:eastAsiaTheme="minorEastAsia" w:cs="Times New Roman"/>
                <w:color w:val="000000" w:themeColor="text1"/>
                <w:sz w:val="21"/>
                <w:szCs w:val="21"/>
              </w:rPr>
              <w:t>2</w:t>
            </w:r>
            <w:r w:rsidRPr="0097514A">
              <w:rPr>
                <w:rFonts w:ascii="Times New Roman" w:eastAsiaTheme="minorEastAsia" w:cs="Times New Roman"/>
                <w:color w:val="000000" w:themeColor="text1"/>
                <w:spacing w:val="-1"/>
                <w:sz w:val="21"/>
                <w:szCs w:val="21"/>
              </w:rPr>
              <w:t xml:space="preserve"> </w:t>
            </w:r>
            <w:r w:rsidRPr="0097514A">
              <w:rPr>
                <w:rFonts w:hint="eastAsia"/>
                <w:color w:val="000000" w:themeColor="text1"/>
                <w:sz w:val="21"/>
                <w:szCs w:val="21"/>
              </w:rPr>
              <w:t>周</w:t>
            </w:r>
          </w:p>
        </w:tc>
        <w:tc>
          <w:tcPr>
            <w:tcW w:w="501" w:type="dxa"/>
            <w:tcBorders>
              <w:top w:val="single" w:sz="4" w:space="0" w:color="000000"/>
              <w:left w:val="single" w:sz="4" w:space="0" w:color="000000"/>
              <w:bottom w:val="single" w:sz="4" w:space="0" w:color="000000"/>
              <w:right w:val="single" w:sz="4" w:space="0" w:color="000000"/>
            </w:tcBorders>
          </w:tcPr>
          <w:p w14:paraId="231C6067"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12AB17E0"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8BFB8A7"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7E1BB50F"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07FDEADA" w14:textId="77777777" w:rsidR="00DF3DF9" w:rsidRPr="0097514A" w:rsidRDefault="00DF3DF9" w:rsidP="00E34EE0">
            <w:pPr>
              <w:pStyle w:val="TableParagraph"/>
              <w:kinsoku w:val="0"/>
              <w:overflowPunct w:val="0"/>
              <w:spacing w:before="138"/>
              <w:ind w:left="3"/>
              <w:rPr>
                <w:color w:val="000000" w:themeColor="text1"/>
                <w:sz w:val="21"/>
                <w:szCs w:val="21"/>
              </w:rPr>
            </w:pPr>
            <w:r w:rsidRPr="0097514A">
              <w:rPr>
                <w:rFonts w:hint="eastAsia"/>
                <w:color w:val="000000" w:themeColor="text1"/>
                <w:sz w:val="21"/>
                <w:szCs w:val="21"/>
              </w:rPr>
              <w:t>六</w:t>
            </w:r>
          </w:p>
        </w:tc>
        <w:tc>
          <w:tcPr>
            <w:tcW w:w="567" w:type="dxa"/>
            <w:vMerge/>
            <w:tcBorders>
              <w:top w:val="nil"/>
              <w:left w:val="single" w:sz="4" w:space="0" w:color="000000"/>
              <w:bottom w:val="single" w:sz="4" w:space="0" w:color="000000"/>
              <w:right w:val="single" w:sz="4" w:space="0" w:color="000000"/>
            </w:tcBorders>
          </w:tcPr>
          <w:p w14:paraId="33275DFA" w14:textId="77777777" w:rsidR="00DF3DF9" w:rsidRPr="0097514A" w:rsidRDefault="00DF3DF9" w:rsidP="00E34EE0">
            <w:pPr>
              <w:rPr>
                <w:b/>
                <w:bCs/>
                <w:color w:val="000000" w:themeColor="text1"/>
                <w:sz w:val="2"/>
                <w:szCs w:val="2"/>
              </w:rPr>
            </w:pPr>
          </w:p>
        </w:tc>
      </w:tr>
      <w:tr w:rsidR="0097514A" w:rsidRPr="0097514A" w14:paraId="5105053D" w14:textId="77777777" w:rsidTr="00212173">
        <w:trPr>
          <w:trHeight w:val="546"/>
        </w:trPr>
        <w:tc>
          <w:tcPr>
            <w:tcW w:w="445" w:type="dxa"/>
            <w:vMerge/>
            <w:tcBorders>
              <w:top w:val="nil"/>
              <w:left w:val="single" w:sz="4" w:space="0" w:color="000000"/>
              <w:bottom w:val="single" w:sz="4" w:space="0" w:color="000000"/>
              <w:right w:val="single" w:sz="4" w:space="0" w:color="000000"/>
            </w:tcBorders>
          </w:tcPr>
          <w:p w14:paraId="0C8B8BDC"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608137A9"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584125D6" w14:textId="77777777" w:rsidR="00DF3DF9" w:rsidRPr="0097514A" w:rsidRDefault="00DF3DF9" w:rsidP="00E34EE0">
            <w:pPr>
              <w:pStyle w:val="TableParagraph"/>
              <w:kinsoku w:val="0"/>
              <w:overflowPunct w:val="0"/>
              <w:spacing w:before="152"/>
              <w:ind w:left="64"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100307P015</w:t>
            </w:r>
          </w:p>
        </w:tc>
        <w:tc>
          <w:tcPr>
            <w:tcW w:w="2768" w:type="dxa"/>
            <w:tcBorders>
              <w:top w:val="single" w:sz="4" w:space="0" w:color="000000"/>
              <w:left w:val="single" w:sz="4" w:space="0" w:color="000000"/>
              <w:bottom w:val="single" w:sz="4" w:space="0" w:color="000000"/>
              <w:right w:val="single" w:sz="4" w:space="0" w:color="000000"/>
            </w:tcBorders>
          </w:tcPr>
          <w:p w14:paraId="23A8337C" w14:textId="2A982FFC" w:rsidR="00DF3DF9" w:rsidRPr="0097514A" w:rsidRDefault="00DF3DF9" w:rsidP="004F5BB9">
            <w:pPr>
              <w:pStyle w:val="TableParagraph"/>
              <w:kinsoku w:val="0"/>
              <w:overflowPunct w:val="0"/>
              <w:spacing w:before="2"/>
              <w:ind w:left="17" w:right="7"/>
              <w:rPr>
                <w:color w:val="000000" w:themeColor="text1"/>
                <w:sz w:val="21"/>
                <w:szCs w:val="21"/>
              </w:rPr>
            </w:pPr>
            <w:r w:rsidRPr="0097514A">
              <w:rPr>
                <w:rFonts w:hint="eastAsia"/>
                <w:color w:val="000000" w:themeColor="text1"/>
                <w:sz w:val="21"/>
                <w:szCs w:val="21"/>
              </w:rPr>
              <w:t>大气污染控制工程课程设计</w:t>
            </w:r>
          </w:p>
        </w:tc>
        <w:tc>
          <w:tcPr>
            <w:tcW w:w="365" w:type="dxa"/>
            <w:tcBorders>
              <w:top w:val="single" w:sz="4" w:space="0" w:color="000000"/>
              <w:left w:val="single" w:sz="4" w:space="0" w:color="000000"/>
              <w:bottom w:val="single" w:sz="4" w:space="0" w:color="000000"/>
              <w:right w:val="single" w:sz="4" w:space="0" w:color="000000"/>
            </w:tcBorders>
          </w:tcPr>
          <w:p w14:paraId="06CBDE4A" w14:textId="77777777" w:rsidR="00DF3DF9" w:rsidRPr="0097514A" w:rsidRDefault="00DF3DF9" w:rsidP="00E34EE0">
            <w:pPr>
              <w:pStyle w:val="TableParagraph"/>
              <w:kinsoku w:val="0"/>
              <w:overflowPunct w:val="0"/>
              <w:spacing w:before="152"/>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w:t>
            </w:r>
          </w:p>
        </w:tc>
        <w:tc>
          <w:tcPr>
            <w:tcW w:w="501" w:type="dxa"/>
            <w:tcBorders>
              <w:top w:val="single" w:sz="4" w:space="0" w:color="000000"/>
              <w:left w:val="single" w:sz="4" w:space="0" w:color="000000"/>
              <w:bottom w:val="single" w:sz="4" w:space="0" w:color="000000"/>
              <w:right w:val="single" w:sz="4" w:space="0" w:color="000000"/>
            </w:tcBorders>
          </w:tcPr>
          <w:p w14:paraId="561B5FE0" w14:textId="77777777" w:rsidR="00DF3DF9" w:rsidRPr="0097514A" w:rsidRDefault="00DF3DF9" w:rsidP="00E34EE0">
            <w:pPr>
              <w:pStyle w:val="TableParagraph"/>
              <w:kinsoku w:val="0"/>
              <w:overflowPunct w:val="0"/>
              <w:spacing w:before="138"/>
              <w:ind w:right="54"/>
              <w:jc w:val="right"/>
              <w:rPr>
                <w:color w:val="000000" w:themeColor="text1"/>
                <w:sz w:val="21"/>
                <w:szCs w:val="21"/>
              </w:rPr>
            </w:pPr>
            <w:r w:rsidRPr="0097514A">
              <w:rPr>
                <w:rFonts w:ascii="Times New Roman" w:eastAsiaTheme="minorEastAsia" w:cs="Times New Roman"/>
                <w:color w:val="000000" w:themeColor="text1"/>
                <w:sz w:val="21"/>
                <w:szCs w:val="21"/>
              </w:rPr>
              <w:t>1</w:t>
            </w:r>
            <w:r w:rsidRPr="0097514A">
              <w:rPr>
                <w:rFonts w:ascii="Times New Roman" w:eastAsiaTheme="minorEastAsia" w:cs="Times New Roman"/>
                <w:color w:val="000000" w:themeColor="text1"/>
                <w:spacing w:val="-1"/>
                <w:sz w:val="21"/>
                <w:szCs w:val="21"/>
              </w:rPr>
              <w:t xml:space="preserve"> </w:t>
            </w:r>
            <w:r w:rsidRPr="0097514A">
              <w:rPr>
                <w:rFonts w:hint="eastAsia"/>
                <w:color w:val="000000" w:themeColor="text1"/>
                <w:sz w:val="21"/>
                <w:szCs w:val="21"/>
              </w:rPr>
              <w:t>周</w:t>
            </w:r>
          </w:p>
        </w:tc>
        <w:tc>
          <w:tcPr>
            <w:tcW w:w="501" w:type="dxa"/>
            <w:tcBorders>
              <w:top w:val="single" w:sz="4" w:space="0" w:color="000000"/>
              <w:left w:val="single" w:sz="4" w:space="0" w:color="000000"/>
              <w:bottom w:val="single" w:sz="4" w:space="0" w:color="000000"/>
              <w:right w:val="single" w:sz="4" w:space="0" w:color="000000"/>
            </w:tcBorders>
          </w:tcPr>
          <w:p w14:paraId="7339E78B"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0F74B12A"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ABD60DE"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E39D880"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2C3374A7" w14:textId="77777777" w:rsidR="00DF3DF9" w:rsidRPr="0097514A" w:rsidRDefault="00DF3DF9" w:rsidP="00E34EE0">
            <w:pPr>
              <w:pStyle w:val="TableParagraph"/>
              <w:kinsoku w:val="0"/>
              <w:overflowPunct w:val="0"/>
              <w:spacing w:before="138"/>
              <w:ind w:left="3"/>
              <w:rPr>
                <w:color w:val="000000" w:themeColor="text1"/>
                <w:sz w:val="21"/>
                <w:szCs w:val="21"/>
              </w:rPr>
            </w:pPr>
            <w:r w:rsidRPr="0097514A">
              <w:rPr>
                <w:rFonts w:hint="eastAsia"/>
                <w:color w:val="000000" w:themeColor="text1"/>
                <w:sz w:val="21"/>
                <w:szCs w:val="21"/>
              </w:rPr>
              <w:t>七</w:t>
            </w:r>
          </w:p>
        </w:tc>
        <w:tc>
          <w:tcPr>
            <w:tcW w:w="567" w:type="dxa"/>
            <w:vMerge/>
            <w:tcBorders>
              <w:top w:val="nil"/>
              <w:left w:val="single" w:sz="4" w:space="0" w:color="000000"/>
              <w:bottom w:val="single" w:sz="4" w:space="0" w:color="000000"/>
              <w:right w:val="single" w:sz="4" w:space="0" w:color="000000"/>
            </w:tcBorders>
          </w:tcPr>
          <w:p w14:paraId="4D0EEF74" w14:textId="77777777" w:rsidR="00DF3DF9" w:rsidRPr="0097514A" w:rsidRDefault="00DF3DF9" w:rsidP="00E34EE0">
            <w:pPr>
              <w:rPr>
                <w:b/>
                <w:bCs/>
                <w:color w:val="000000" w:themeColor="text1"/>
                <w:sz w:val="2"/>
                <w:szCs w:val="2"/>
              </w:rPr>
            </w:pPr>
          </w:p>
        </w:tc>
      </w:tr>
      <w:tr w:rsidR="0097514A" w:rsidRPr="0097514A" w14:paraId="47437250" w14:textId="77777777" w:rsidTr="00212173">
        <w:trPr>
          <w:trHeight w:val="544"/>
        </w:trPr>
        <w:tc>
          <w:tcPr>
            <w:tcW w:w="445" w:type="dxa"/>
            <w:vMerge/>
            <w:tcBorders>
              <w:top w:val="nil"/>
              <w:left w:val="single" w:sz="4" w:space="0" w:color="000000"/>
              <w:bottom w:val="single" w:sz="4" w:space="0" w:color="000000"/>
              <w:right w:val="single" w:sz="4" w:space="0" w:color="000000"/>
            </w:tcBorders>
          </w:tcPr>
          <w:p w14:paraId="48A6D5AB"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435FD929"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4F1AE424" w14:textId="77777777" w:rsidR="00DF3DF9" w:rsidRPr="0097514A" w:rsidRDefault="00DF3DF9" w:rsidP="00E34EE0">
            <w:pPr>
              <w:pStyle w:val="TableParagraph"/>
              <w:kinsoku w:val="0"/>
              <w:overflowPunct w:val="0"/>
              <w:spacing w:before="150"/>
              <w:ind w:left="64"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100307P016</w:t>
            </w:r>
          </w:p>
        </w:tc>
        <w:tc>
          <w:tcPr>
            <w:tcW w:w="2768" w:type="dxa"/>
            <w:tcBorders>
              <w:top w:val="single" w:sz="4" w:space="0" w:color="000000"/>
              <w:left w:val="single" w:sz="4" w:space="0" w:color="000000"/>
              <w:bottom w:val="single" w:sz="4" w:space="0" w:color="000000"/>
              <w:right w:val="single" w:sz="4" w:space="0" w:color="000000"/>
            </w:tcBorders>
          </w:tcPr>
          <w:p w14:paraId="3BB72D8A" w14:textId="2B75957D" w:rsidR="00DF3DF9" w:rsidRPr="0097514A" w:rsidRDefault="00DF3DF9" w:rsidP="004F5BB9">
            <w:pPr>
              <w:pStyle w:val="TableParagraph"/>
              <w:kinsoku w:val="0"/>
              <w:overflowPunct w:val="0"/>
              <w:spacing w:before="1"/>
              <w:ind w:left="17" w:right="7"/>
              <w:rPr>
                <w:color w:val="000000" w:themeColor="text1"/>
                <w:sz w:val="21"/>
                <w:szCs w:val="21"/>
              </w:rPr>
            </w:pPr>
            <w:r w:rsidRPr="0097514A">
              <w:rPr>
                <w:rFonts w:hint="eastAsia"/>
                <w:color w:val="000000" w:themeColor="text1"/>
                <w:sz w:val="21"/>
                <w:szCs w:val="21"/>
              </w:rPr>
              <w:t>固体废弃物处理与资源化课程设计</w:t>
            </w:r>
          </w:p>
        </w:tc>
        <w:tc>
          <w:tcPr>
            <w:tcW w:w="365" w:type="dxa"/>
            <w:tcBorders>
              <w:top w:val="single" w:sz="4" w:space="0" w:color="000000"/>
              <w:left w:val="single" w:sz="4" w:space="0" w:color="000000"/>
              <w:bottom w:val="single" w:sz="4" w:space="0" w:color="000000"/>
              <w:right w:val="single" w:sz="4" w:space="0" w:color="000000"/>
            </w:tcBorders>
          </w:tcPr>
          <w:p w14:paraId="7D5ADAAD" w14:textId="77777777" w:rsidR="00DF3DF9" w:rsidRPr="0097514A" w:rsidRDefault="00DF3DF9" w:rsidP="00E34EE0">
            <w:pPr>
              <w:pStyle w:val="TableParagraph"/>
              <w:kinsoku w:val="0"/>
              <w:overflowPunct w:val="0"/>
              <w:spacing w:before="150"/>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w:t>
            </w:r>
          </w:p>
        </w:tc>
        <w:tc>
          <w:tcPr>
            <w:tcW w:w="501" w:type="dxa"/>
            <w:tcBorders>
              <w:top w:val="single" w:sz="4" w:space="0" w:color="000000"/>
              <w:left w:val="single" w:sz="4" w:space="0" w:color="000000"/>
              <w:bottom w:val="single" w:sz="4" w:space="0" w:color="000000"/>
              <w:right w:val="single" w:sz="4" w:space="0" w:color="000000"/>
            </w:tcBorders>
          </w:tcPr>
          <w:p w14:paraId="21840CFF" w14:textId="77777777" w:rsidR="00DF3DF9" w:rsidRPr="0097514A" w:rsidRDefault="00DF3DF9" w:rsidP="00E34EE0">
            <w:pPr>
              <w:pStyle w:val="TableParagraph"/>
              <w:kinsoku w:val="0"/>
              <w:overflowPunct w:val="0"/>
              <w:spacing w:before="136"/>
              <w:ind w:right="54"/>
              <w:jc w:val="right"/>
              <w:rPr>
                <w:color w:val="000000" w:themeColor="text1"/>
                <w:sz w:val="21"/>
                <w:szCs w:val="21"/>
              </w:rPr>
            </w:pPr>
            <w:r w:rsidRPr="0097514A">
              <w:rPr>
                <w:rFonts w:ascii="Times New Roman" w:eastAsiaTheme="minorEastAsia" w:cs="Times New Roman"/>
                <w:color w:val="000000" w:themeColor="text1"/>
                <w:sz w:val="21"/>
                <w:szCs w:val="21"/>
              </w:rPr>
              <w:t>1</w:t>
            </w:r>
            <w:r w:rsidRPr="0097514A">
              <w:rPr>
                <w:rFonts w:ascii="Times New Roman" w:eastAsiaTheme="minorEastAsia" w:cs="Times New Roman"/>
                <w:color w:val="000000" w:themeColor="text1"/>
                <w:spacing w:val="-1"/>
                <w:sz w:val="21"/>
                <w:szCs w:val="21"/>
              </w:rPr>
              <w:t xml:space="preserve"> </w:t>
            </w:r>
            <w:r w:rsidRPr="0097514A">
              <w:rPr>
                <w:rFonts w:hint="eastAsia"/>
                <w:color w:val="000000" w:themeColor="text1"/>
                <w:sz w:val="21"/>
                <w:szCs w:val="21"/>
              </w:rPr>
              <w:t>周</w:t>
            </w:r>
          </w:p>
        </w:tc>
        <w:tc>
          <w:tcPr>
            <w:tcW w:w="501" w:type="dxa"/>
            <w:tcBorders>
              <w:top w:val="single" w:sz="4" w:space="0" w:color="000000"/>
              <w:left w:val="single" w:sz="4" w:space="0" w:color="000000"/>
              <w:bottom w:val="single" w:sz="4" w:space="0" w:color="000000"/>
              <w:right w:val="single" w:sz="4" w:space="0" w:color="000000"/>
            </w:tcBorders>
          </w:tcPr>
          <w:p w14:paraId="61F346B6"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4CEC972C"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B7051C5"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EFDC3CB"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384CF254" w14:textId="77777777" w:rsidR="00DF3DF9" w:rsidRPr="0097514A" w:rsidRDefault="00DF3DF9" w:rsidP="00E34EE0">
            <w:pPr>
              <w:pStyle w:val="TableParagraph"/>
              <w:kinsoku w:val="0"/>
              <w:overflowPunct w:val="0"/>
              <w:spacing w:before="136"/>
              <w:ind w:left="3"/>
              <w:rPr>
                <w:color w:val="000000" w:themeColor="text1"/>
                <w:sz w:val="21"/>
                <w:szCs w:val="21"/>
              </w:rPr>
            </w:pPr>
            <w:r w:rsidRPr="0097514A">
              <w:rPr>
                <w:rFonts w:hint="eastAsia"/>
                <w:color w:val="000000" w:themeColor="text1"/>
                <w:sz w:val="21"/>
                <w:szCs w:val="21"/>
              </w:rPr>
              <w:t>七</w:t>
            </w:r>
          </w:p>
        </w:tc>
        <w:tc>
          <w:tcPr>
            <w:tcW w:w="567" w:type="dxa"/>
            <w:vMerge/>
            <w:tcBorders>
              <w:top w:val="nil"/>
              <w:left w:val="single" w:sz="4" w:space="0" w:color="000000"/>
              <w:bottom w:val="single" w:sz="4" w:space="0" w:color="000000"/>
              <w:right w:val="single" w:sz="4" w:space="0" w:color="000000"/>
            </w:tcBorders>
          </w:tcPr>
          <w:p w14:paraId="7AF9411A" w14:textId="77777777" w:rsidR="00DF3DF9" w:rsidRPr="0097514A" w:rsidRDefault="00DF3DF9" w:rsidP="00E34EE0">
            <w:pPr>
              <w:rPr>
                <w:b/>
                <w:bCs/>
                <w:color w:val="000000" w:themeColor="text1"/>
                <w:sz w:val="2"/>
                <w:szCs w:val="2"/>
              </w:rPr>
            </w:pPr>
          </w:p>
        </w:tc>
      </w:tr>
      <w:tr w:rsidR="0097514A" w:rsidRPr="0097514A" w14:paraId="1999AF73" w14:textId="77777777" w:rsidTr="00212173">
        <w:trPr>
          <w:trHeight w:val="340"/>
        </w:trPr>
        <w:tc>
          <w:tcPr>
            <w:tcW w:w="445" w:type="dxa"/>
            <w:vMerge/>
            <w:tcBorders>
              <w:top w:val="nil"/>
              <w:left w:val="single" w:sz="4" w:space="0" w:color="000000"/>
              <w:bottom w:val="single" w:sz="4" w:space="0" w:color="000000"/>
              <w:right w:val="single" w:sz="4" w:space="0" w:color="000000"/>
            </w:tcBorders>
          </w:tcPr>
          <w:p w14:paraId="01854840"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713162EA"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0EAC9689" w14:textId="77777777" w:rsidR="00DF3DF9" w:rsidRPr="0097514A" w:rsidRDefault="00DF3DF9" w:rsidP="00E34EE0">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100307P018</w:t>
            </w:r>
          </w:p>
        </w:tc>
        <w:tc>
          <w:tcPr>
            <w:tcW w:w="2768" w:type="dxa"/>
            <w:tcBorders>
              <w:top w:val="single" w:sz="4" w:space="0" w:color="000000"/>
              <w:left w:val="single" w:sz="4" w:space="0" w:color="000000"/>
              <w:bottom w:val="single" w:sz="4" w:space="0" w:color="000000"/>
              <w:right w:val="single" w:sz="4" w:space="0" w:color="000000"/>
            </w:tcBorders>
          </w:tcPr>
          <w:p w14:paraId="0E17B79A" w14:textId="77777777" w:rsidR="00DF3DF9" w:rsidRPr="0097514A" w:rsidRDefault="00DF3DF9" w:rsidP="00E34EE0">
            <w:pPr>
              <w:pStyle w:val="TableParagraph"/>
              <w:kinsoku w:val="0"/>
              <w:overflowPunct w:val="0"/>
              <w:spacing w:before="34"/>
              <w:ind w:left="17" w:right="7"/>
              <w:rPr>
                <w:color w:val="000000" w:themeColor="text1"/>
                <w:sz w:val="21"/>
                <w:szCs w:val="21"/>
              </w:rPr>
            </w:pPr>
            <w:r w:rsidRPr="0097514A">
              <w:rPr>
                <w:rFonts w:hint="eastAsia"/>
                <w:color w:val="000000" w:themeColor="text1"/>
                <w:sz w:val="21"/>
                <w:szCs w:val="21"/>
              </w:rPr>
              <w:t>毕业设计（论文）</w:t>
            </w:r>
          </w:p>
        </w:tc>
        <w:tc>
          <w:tcPr>
            <w:tcW w:w="365" w:type="dxa"/>
            <w:tcBorders>
              <w:top w:val="single" w:sz="4" w:space="0" w:color="000000"/>
              <w:left w:val="single" w:sz="4" w:space="0" w:color="000000"/>
              <w:bottom w:val="single" w:sz="4" w:space="0" w:color="000000"/>
              <w:right w:val="single" w:sz="4" w:space="0" w:color="000000"/>
            </w:tcBorders>
          </w:tcPr>
          <w:p w14:paraId="3EEB3A67" w14:textId="77777777" w:rsidR="00DF3DF9" w:rsidRPr="0097514A" w:rsidRDefault="00DF3DF9" w:rsidP="00E34EE0">
            <w:pPr>
              <w:pStyle w:val="TableParagraph"/>
              <w:kinsoku w:val="0"/>
              <w:overflowPunct w:val="0"/>
              <w:spacing w:before="48"/>
              <w:ind w:left="32"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12</w:t>
            </w:r>
          </w:p>
          <w:p w14:paraId="612C68BE" w14:textId="77777777" w:rsidR="00DF3DF9" w:rsidRPr="0097514A" w:rsidRDefault="00DF3DF9" w:rsidP="00E34EE0">
            <w:pPr>
              <w:pStyle w:val="TableParagraph"/>
              <w:kinsoku w:val="0"/>
              <w:overflowPunct w:val="0"/>
              <w:spacing w:before="48"/>
              <w:ind w:left="32" w:right="20"/>
              <w:rPr>
                <w:rFonts w:ascii="Times New Roman" w:eastAsiaTheme="minorEastAsia" w:cs="Times New Roman"/>
                <w:color w:val="000000" w:themeColor="text1"/>
                <w:sz w:val="21"/>
                <w:szCs w:val="21"/>
              </w:rPr>
            </w:pPr>
          </w:p>
        </w:tc>
        <w:tc>
          <w:tcPr>
            <w:tcW w:w="501" w:type="dxa"/>
            <w:tcBorders>
              <w:top w:val="single" w:sz="4" w:space="0" w:color="000000"/>
              <w:left w:val="single" w:sz="4" w:space="0" w:color="000000"/>
              <w:bottom w:val="single" w:sz="4" w:space="0" w:color="000000"/>
              <w:right w:val="single" w:sz="4" w:space="0" w:color="000000"/>
            </w:tcBorders>
          </w:tcPr>
          <w:p w14:paraId="7FBB2D5E" w14:textId="77777777" w:rsidR="00DF3DF9" w:rsidRPr="0097514A" w:rsidRDefault="00DF3DF9" w:rsidP="00E34EE0">
            <w:pPr>
              <w:pStyle w:val="TableParagraph"/>
              <w:kinsoku w:val="0"/>
              <w:overflowPunct w:val="0"/>
              <w:spacing w:before="34"/>
              <w:ind w:right="1"/>
              <w:jc w:val="right"/>
              <w:rPr>
                <w:color w:val="000000" w:themeColor="text1"/>
                <w:sz w:val="21"/>
                <w:szCs w:val="21"/>
              </w:rPr>
            </w:pPr>
            <w:r w:rsidRPr="0097514A">
              <w:rPr>
                <w:rFonts w:ascii="Times New Roman" w:eastAsiaTheme="minorEastAsia" w:cs="Times New Roman"/>
                <w:color w:val="000000" w:themeColor="text1"/>
                <w:sz w:val="21"/>
                <w:szCs w:val="21"/>
              </w:rPr>
              <w:t>15</w:t>
            </w:r>
            <w:r w:rsidRPr="0097514A">
              <w:rPr>
                <w:rFonts w:hint="eastAsia"/>
                <w:color w:val="000000" w:themeColor="text1"/>
                <w:sz w:val="21"/>
                <w:szCs w:val="21"/>
              </w:rPr>
              <w:t>周</w:t>
            </w:r>
          </w:p>
        </w:tc>
        <w:tc>
          <w:tcPr>
            <w:tcW w:w="501" w:type="dxa"/>
            <w:tcBorders>
              <w:top w:val="single" w:sz="4" w:space="0" w:color="000000"/>
              <w:left w:val="single" w:sz="4" w:space="0" w:color="000000"/>
              <w:bottom w:val="single" w:sz="4" w:space="0" w:color="000000"/>
              <w:right w:val="single" w:sz="4" w:space="0" w:color="000000"/>
            </w:tcBorders>
          </w:tcPr>
          <w:p w14:paraId="4AC86203"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0464F877"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309CABDF"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57A5E29"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427AFDB2" w14:textId="77777777" w:rsidR="00DF3DF9" w:rsidRPr="0097514A" w:rsidRDefault="00DF3DF9" w:rsidP="00E34EE0">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八</w:t>
            </w:r>
          </w:p>
        </w:tc>
        <w:tc>
          <w:tcPr>
            <w:tcW w:w="567" w:type="dxa"/>
            <w:vMerge/>
            <w:tcBorders>
              <w:top w:val="nil"/>
              <w:left w:val="single" w:sz="4" w:space="0" w:color="000000"/>
              <w:bottom w:val="single" w:sz="4" w:space="0" w:color="000000"/>
              <w:right w:val="single" w:sz="4" w:space="0" w:color="000000"/>
            </w:tcBorders>
          </w:tcPr>
          <w:p w14:paraId="0363755A" w14:textId="77777777" w:rsidR="00DF3DF9" w:rsidRPr="0097514A" w:rsidRDefault="00DF3DF9" w:rsidP="00E34EE0">
            <w:pPr>
              <w:rPr>
                <w:b/>
                <w:bCs/>
                <w:color w:val="000000" w:themeColor="text1"/>
                <w:sz w:val="2"/>
                <w:szCs w:val="2"/>
              </w:rPr>
            </w:pPr>
          </w:p>
        </w:tc>
      </w:tr>
      <w:tr w:rsidR="00DD2EFC" w:rsidRPr="0097514A" w14:paraId="497C093C" w14:textId="77777777" w:rsidTr="00D700DA">
        <w:trPr>
          <w:trHeight w:val="340"/>
        </w:trPr>
        <w:tc>
          <w:tcPr>
            <w:tcW w:w="2146" w:type="dxa"/>
            <w:gridSpan w:val="3"/>
            <w:tcBorders>
              <w:top w:val="nil"/>
              <w:left w:val="single" w:sz="4" w:space="0" w:color="000000"/>
              <w:bottom w:val="single" w:sz="4" w:space="0" w:color="000000"/>
              <w:right w:val="single" w:sz="4" w:space="0" w:color="000000"/>
            </w:tcBorders>
          </w:tcPr>
          <w:p w14:paraId="22EDC6D9" w14:textId="609B6400" w:rsidR="00DD2EFC" w:rsidRPr="0097514A" w:rsidRDefault="00DD2EFC" w:rsidP="00E34EE0">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hint="eastAsia"/>
                <w:color w:val="000000" w:themeColor="text1"/>
                <w:sz w:val="21"/>
                <w:szCs w:val="21"/>
              </w:rPr>
              <w:t>实践教学环节</w:t>
            </w:r>
            <w:r>
              <w:rPr>
                <w:rFonts w:hint="eastAsia"/>
                <w:color w:val="000000" w:themeColor="text1"/>
                <w:sz w:val="21"/>
                <w:szCs w:val="21"/>
              </w:rPr>
              <w:t>(限选)</w:t>
            </w:r>
          </w:p>
        </w:tc>
        <w:tc>
          <w:tcPr>
            <w:tcW w:w="2768" w:type="dxa"/>
            <w:tcBorders>
              <w:top w:val="single" w:sz="4" w:space="0" w:color="000000"/>
              <w:left w:val="single" w:sz="4" w:space="0" w:color="000000"/>
              <w:bottom w:val="single" w:sz="4" w:space="0" w:color="000000"/>
              <w:right w:val="single" w:sz="4" w:space="0" w:color="000000"/>
            </w:tcBorders>
          </w:tcPr>
          <w:p w14:paraId="16F24841" w14:textId="7189A768" w:rsidR="00DD2EFC" w:rsidRPr="0097514A" w:rsidRDefault="00DD2EFC" w:rsidP="00E34EE0">
            <w:pPr>
              <w:pStyle w:val="TableParagraph"/>
              <w:kinsoku w:val="0"/>
              <w:overflowPunct w:val="0"/>
              <w:spacing w:before="34"/>
              <w:ind w:left="17" w:right="7"/>
              <w:rPr>
                <w:color w:val="000000" w:themeColor="text1"/>
                <w:sz w:val="21"/>
                <w:szCs w:val="21"/>
              </w:rPr>
            </w:pPr>
            <w:r w:rsidRPr="0097514A">
              <w:rPr>
                <w:rFonts w:hint="eastAsia"/>
                <w:color w:val="000000" w:themeColor="text1"/>
                <w:sz w:val="21"/>
                <w:szCs w:val="21"/>
              </w:rPr>
              <w:t>毕业实习</w:t>
            </w:r>
          </w:p>
        </w:tc>
        <w:tc>
          <w:tcPr>
            <w:tcW w:w="365" w:type="dxa"/>
            <w:tcBorders>
              <w:top w:val="single" w:sz="4" w:space="0" w:color="000000"/>
              <w:left w:val="single" w:sz="4" w:space="0" w:color="000000"/>
              <w:bottom w:val="single" w:sz="4" w:space="0" w:color="000000"/>
              <w:right w:val="single" w:sz="4" w:space="0" w:color="000000"/>
            </w:tcBorders>
          </w:tcPr>
          <w:p w14:paraId="67CA9BC9" w14:textId="7D5DE40E" w:rsidR="00DD2EFC" w:rsidRPr="0097514A" w:rsidRDefault="00DD2EFC" w:rsidP="00E34EE0">
            <w:pPr>
              <w:pStyle w:val="TableParagraph"/>
              <w:kinsoku w:val="0"/>
              <w:overflowPunct w:val="0"/>
              <w:spacing w:before="48"/>
              <w:ind w:left="32" w:right="20"/>
              <w:rPr>
                <w:rFonts w:ascii="Times New Roman" w:eastAsiaTheme="minorEastAsia" w:cs="Times New Roman"/>
                <w:color w:val="000000" w:themeColor="text1"/>
                <w:sz w:val="21"/>
                <w:szCs w:val="21"/>
              </w:rPr>
            </w:pPr>
            <w:r w:rsidRPr="0097514A">
              <w:rPr>
                <w:rFonts w:ascii="Times New Roman" w:eastAsiaTheme="minorEastAsia" w:cs="Times New Roman" w:hint="eastAsia"/>
                <w:color w:val="000000" w:themeColor="text1"/>
                <w:sz w:val="21"/>
                <w:szCs w:val="21"/>
              </w:rPr>
              <w:t>1</w:t>
            </w:r>
          </w:p>
        </w:tc>
        <w:tc>
          <w:tcPr>
            <w:tcW w:w="501" w:type="dxa"/>
            <w:tcBorders>
              <w:top w:val="single" w:sz="4" w:space="0" w:color="000000"/>
              <w:left w:val="single" w:sz="4" w:space="0" w:color="000000"/>
              <w:bottom w:val="single" w:sz="4" w:space="0" w:color="000000"/>
              <w:right w:val="single" w:sz="4" w:space="0" w:color="000000"/>
            </w:tcBorders>
          </w:tcPr>
          <w:p w14:paraId="62C7545F" w14:textId="156F516B" w:rsidR="00DD2EFC" w:rsidRPr="0097514A" w:rsidRDefault="00DD2EFC" w:rsidP="00E34EE0">
            <w:pPr>
              <w:pStyle w:val="TableParagraph"/>
              <w:kinsoku w:val="0"/>
              <w:overflowPunct w:val="0"/>
              <w:spacing w:before="34"/>
              <w:ind w:right="1"/>
              <w:jc w:val="right"/>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w:t>
            </w:r>
            <w:r w:rsidRPr="0097514A">
              <w:rPr>
                <w:rFonts w:ascii="Times New Roman" w:eastAsiaTheme="minorEastAsia" w:cs="Times New Roman" w:hint="eastAsia"/>
                <w:color w:val="000000" w:themeColor="text1"/>
                <w:sz w:val="21"/>
                <w:szCs w:val="21"/>
              </w:rPr>
              <w:t>周</w:t>
            </w:r>
          </w:p>
        </w:tc>
        <w:tc>
          <w:tcPr>
            <w:tcW w:w="501" w:type="dxa"/>
            <w:tcBorders>
              <w:top w:val="single" w:sz="4" w:space="0" w:color="000000"/>
              <w:left w:val="single" w:sz="4" w:space="0" w:color="000000"/>
              <w:bottom w:val="single" w:sz="4" w:space="0" w:color="000000"/>
              <w:right w:val="single" w:sz="4" w:space="0" w:color="000000"/>
            </w:tcBorders>
          </w:tcPr>
          <w:p w14:paraId="13FC9F00" w14:textId="77777777" w:rsidR="00DD2EFC" w:rsidRPr="0097514A" w:rsidRDefault="00DD2EFC"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5D6C7859" w14:textId="77777777" w:rsidR="00DD2EFC" w:rsidRPr="0097514A" w:rsidRDefault="00DD2EFC"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551D4C3" w14:textId="77777777" w:rsidR="00DD2EFC" w:rsidRPr="0097514A" w:rsidRDefault="00DD2EFC"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F5BFBEE" w14:textId="77777777" w:rsidR="00DD2EFC" w:rsidRPr="0097514A" w:rsidRDefault="00DD2EFC"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16DCB10E" w14:textId="637ABA02" w:rsidR="00DD2EFC" w:rsidRPr="0097514A" w:rsidRDefault="00DD2EFC" w:rsidP="00E34EE0">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八</w:t>
            </w:r>
          </w:p>
        </w:tc>
        <w:tc>
          <w:tcPr>
            <w:tcW w:w="567" w:type="dxa"/>
            <w:tcBorders>
              <w:top w:val="nil"/>
              <w:left w:val="single" w:sz="4" w:space="0" w:color="000000"/>
              <w:bottom w:val="single" w:sz="4" w:space="0" w:color="000000"/>
              <w:right w:val="single" w:sz="4" w:space="0" w:color="000000"/>
            </w:tcBorders>
          </w:tcPr>
          <w:p w14:paraId="2B812687" w14:textId="77777777" w:rsidR="00DD2EFC" w:rsidRPr="0097514A" w:rsidRDefault="00DD2EFC" w:rsidP="00E34EE0">
            <w:pPr>
              <w:rPr>
                <w:b/>
                <w:bCs/>
                <w:color w:val="000000" w:themeColor="text1"/>
                <w:sz w:val="2"/>
                <w:szCs w:val="2"/>
              </w:rPr>
            </w:pPr>
          </w:p>
        </w:tc>
      </w:tr>
      <w:tr w:rsidR="0097514A" w:rsidRPr="0097514A" w14:paraId="34FF128C" w14:textId="77777777" w:rsidTr="00212173">
        <w:trPr>
          <w:trHeight w:val="339"/>
        </w:trPr>
        <w:tc>
          <w:tcPr>
            <w:tcW w:w="445" w:type="dxa"/>
            <w:vMerge w:val="restart"/>
            <w:tcBorders>
              <w:top w:val="single" w:sz="4" w:space="0" w:color="000000"/>
              <w:left w:val="single" w:sz="4" w:space="0" w:color="000000"/>
              <w:bottom w:val="single" w:sz="4" w:space="0" w:color="000000"/>
              <w:right w:val="single" w:sz="4" w:space="0" w:color="000000"/>
            </w:tcBorders>
          </w:tcPr>
          <w:p w14:paraId="37EC99A2" w14:textId="77777777" w:rsidR="00DF3DF9" w:rsidRPr="0097514A" w:rsidRDefault="00DF3DF9" w:rsidP="00E34EE0">
            <w:pPr>
              <w:pStyle w:val="TableParagraph"/>
              <w:kinsoku w:val="0"/>
              <w:overflowPunct w:val="0"/>
              <w:jc w:val="left"/>
              <w:rPr>
                <w:b/>
                <w:bCs/>
                <w:color w:val="000000" w:themeColor="text1"/>
                <w:sz w:val="20"/>
                <w:szCs w:val="20"/>
              </w:rPr>
            </w:pPr>
          </w:p>
          <w:p w14:paraId="0ACEA0F0" w14:textId="77777777" w:rsidR="00DF3DF9" w:rsidRPr="0097514A" w:rsidRDefault="00DF3DF9" w:rsidP="00E34EE0">
            <w:pPr>
              <w:pStyle w:val="TableParagraph"/>
              <w:kinsoku w:val="0"/>
              <w:overflowPunct w:val="0"/>
              <w:jc w:val="left"/>
              <w:rPr>
                <w:b/>
                <w:bCs/>
                <w:color w:val="000000" w:themeColor="text1"/>
                <w:sz w:val="20"/>
                <w:szCs w:val="20"/>
              </w:rPr>
            </w:pPr>
          </w:p>
          <w:p w14:paraId="3400DCCC" w14:textId="77777777" w:rsidR="00DF3DF9" w:rsidRPr="0097514A" w:rsidRDefault="00DF3DF9" w:rsidP="00E34EE0">
            <w:pPr>
              <w:pStyle w:val="TableParagraph"/>
              <w:kinsoku w:val="0"/>
              <w:overflowPunct w:val="0"/>
              <w:jc w:val="left"/>
              <w:rPr>
                <w:b/>
                <w:bCs/>
                <w:color w:val="000000" w:themeColor="text1"/>
                <w:sz w:val="20"/>
                <w:szCs w:val="20"/>
              </w:rPr>
            </w:pPr>
          </w:p>
          <w:p w14:paraId="20234E23" w14:textId="77777777" w:rsidR="00DF3DF9" w:rsidRPr="0097514A" w:rsidRDefault="00DF3DF9" w:rsidP="00E34EE0">
            <w:pPr>
              <w:pStyle w:val="TableParagraph"/>
              <w:kinsoku w:val="0"/>
              <w:overflowPunct w:val="0"/>
              <w:jc w:val="left"/>
              <w:rPr>
                <w:b/>
                <w:bCs/>
                <w:color w:val="000000" w:themeColor="text1"/>
                <w:sz w:val="20"/>
                <w:szCs w:val="20"/>
              </w:rPr>
            </w:pPr>
          </w:p>
          <w:p w14:paraId="057947E5" w14:textId="77777777" w:rsidR="00DF3DF9" w:rsidRPr="0097514A" w:rsidRDefault="00DF3DF9" w:rsidP="00E34EE0">
            <w:pPr>
              <w:pStyle w:val="TableParagraph"/>
              <w:kinsoku w:val="0"/>
              <w:overflowPunct w:val="0"/>
              <w:jc w:val="left"/>
              <w:rPr>
                <w:b/>
                <w:bCs/>
                <w:color w:val="000000" w:themeColor="text1"/>
                <w:sz w:val="20"/>
                <w:szCs w:val="20"/>
              </w:rPr>
            </w:pPr>
          </w:p>
          <w:p w14:paraId="18C7D1FE" w14:textId="77777777" w:rsidR="00DF3DF9" w:rsidRPr="0097514A" w:rsidRDefault="00DF3DF9" w:rsidP="00E34EE0">
            <w:pPr>
              <w:pStyle w:val="TableParagraph"/>
              <w:kinsoku w:val="0"/>
              <w:overflowPunct w:val="0"/>
              <w:jc w:val="left"/>
              <w:rPr>
                <w:b/>
                <w:bCs/>
                <w:color w:val="000000" w:themeColor="text1"/>
                <w:sz w:val="20"/>
                <w:szCs w:val="20"/>
              </w:rPr>
            </w:pPr>
          </w:p>
          <w:p w14:paraId="44CFC0C9" w14:textId="77777777" w:rsidR="00DF3DF9" w:rsidRPr="0097514A" w:rsidRDefault="00DF3DF9" w:rsidP="00E34EE0">
            <w:pPr>
              <w:pStyle w:val="TableParagraph"/>
              <w:kinsoku w:val="0"/>
              <w:overflowPunct w:val="0"/>
              <w:jc w:val="left"/>
              <w:rPr>
                <w:b/>
                <w:bCs/>
                <w:color w:val="000000" w:themeColor="text1"/>
                <w:sz w:val="20"/>
                <w:szCs w:val="20"/>
              </w:rPr>
            </w:pPr>
          </w:p>
          <w:p w14:paraId="7123ABBE" w14:textId="77777777" w:rsidR="00DF3DF9" w:rsidRPr="0097514A" w:rsidRDefault="00DF3DF9" w:rsidP="00E34EE0">
            <w:pPr>
              <w:pStyle w:val="TableParagraph"/>
              <w:kinsoku w:val="0"/>
              <w:overflowPunct w:val="0"/>
              <w:spacing w:before="132" w:line="187" w:lineRule="auto"/>
              <w:ind w:left="178" w:right="167"/>
              <w:jc w:val="both"/>
              <w:rPr>
                <w:color w:val="000000" w:themeColor="text1"/>
                <w:sz w:val="21"/>
                <w:szCs w:val="21"/>
              </w:rPr>
            </w:pPr>
            <w:r w:rsidRPr="0097514A">
              <w:rPr>
                <w:rFonts w:hint="eastAsia"/>
                <w:color w:val="000000" w:themeColor="text1"/>
                <w:sz w:val="21"/>
                <w:szCs w:val="21"/>
              </w:rPr>
              <w:t>第二课堂</w:t>
            </w:r>
          </w:p>
        </w:tc>
        <w:tc>
          <w:tcPr>
            <w:tcW w:w="425" w:type="dxa"/>
            <w:vMerge w:val="restart"/>
            <w:tcBorders>
              <w:top w:val="single" w:sz="4" w:space="0" w:color="000000"/>
              <w:left w:val="single" w:sz="4" w:space="0" w:color="000000"/>
              <w:bottom w:val="single" w:sz="4" w:space="0" w:color="000000"/>
              <w:right w:val="single" w:sz="4" w:space="0" w:color="000000"/>
            </w:tcBorders>
          </w:tcPr>
          <w:p w14:paraId="0080983B" w14:textId="77777777" w:rsidR="00DF3DF9" w:rsidRPr="0097514A" w:rsidRDefault="00DF3DF9" w:rsidP="00E34EE0">
            <w:pPr>
              <w:pStyle w:val="TableParagraph"/>
              <w:kinsoku w:val="0"/>
              <w:overflowPunct w:val="0"/>
              <w:jc w:val="left"/>
              <w:rPr>
                <w:b/>
                <w:bCs/>
                <w:color w:val="000000" w:themeColor="text1"/>
                <w:sz w:val="20"/>
                <w:szCs w:val="20"/>
              </w:rPr>
            </w:pPr>
          </w:p>
          <w:p w14:paraId="605CBAD1" w14:textId="77777777" w:rsidR="00DF3DF9" w:rsidRPr="0097514A" w:rsidRDefault="00DF3DF9" w:rsidP="00E34EE0">
            <w:pPr>
              <w:pStyle w:val="TableParagraph"/>
              <w:kinsoku w:val="0"/>
              <w:overflowPunct w:val="0"/>
              <w:jc w:val="left"/>
              <w:rPr>
                <w:b/>
                <w:bCs/>
                <w:color w:val="000000" w:themeColor="text1"/>
                <w:sz w:val="20"/>
                <w:szCs w:val="20"/>
              </w:rPr>
            </w:pPr>
          </w:p>
          <w:p w14:paraId="6077C448" w14:textId="77777777" w:rsidR="00DF3DF9" w:rsidRPr="0097514A" w:rsidRDefault="00DF3DF9" w:rsidP="00E34EE0">
            <w:pPr>
              <w:pStyle w:val="TableParagraph"/>
              <w:kinsoku w:val="0"/>
              <w:overflowPunct w:val="0"/>
              <w:jc w:val="left"/>
              <w:rPr>
                <w:b/>
                <w:bCs/>
                <w:color w:val="000000" w:themeColor="text1"/>
                <w:sz w:val="20"/>
                <w:szCs w:val="20"/>
              </w:rPr>
            </w:pPr>
          </w:p>
          <w:p w14:paraId="6DB1FA16" w14:textId="77777777" w:rsidR="00DF3DF9" w:rsidRPr="0097514A" w:rsidRDefault="00DF3DF9" w:rsidP="00E34EE0">
            <w:pPr>
              <w:pStyle w:val="TableParagraph"/>
              <w:kinsoku w:val="0"/>
              <w:overflowPunct w:val="0"/>
              <w:jc w:val="left"/>
              <w:rPr>
                <w:b/>
                <w:bCs/>
                <w:color w:val="000000" w:themeColor="text1"/>
                <w:sz w:val="20"/>
                <w:szCs w:val="20"/>
              </w:rPr>
            </w:pPr>
          </w:p>
          <w:p w14:paraId="5FD40877" w14:textId="77777777" w:rsidR="00DF3DF9" w:rsidRPr="0097514A" w:rsidRDefault="00DF3DF9" w:rsidP="00E34EE0">
            <w:pPr>
              <w:pStyle w:val="TableParagraph"/>
              <w:kinsoku w:val="0"/>
              <w:overflowPunct w:val="0"/>
              <w:jc w:val="left"/>
              <w:rPr>
                <w:b/>
                <w:bCs/>
                <w:color w:val="000000" w:themeColor="text1"/>
                <w:sz w:val="20"/>
                <w:szCs w:val="20"/>
              </w:rPr>
            </w:pPr>
          </w:p>
          <w:p w14:paraId="64559B6A" w14:textId="77777777" w:rsidR="00DF3DF9" w:rsidRPr="0097514A" w:rsidRDefault="00DF3DF9" w:rsidP="00E34EE0">
            <w:pPr>
              <w:pStyle w:val="TableParagraph"/>
              <w:kinsoku w:val="0"/>
              <w:overflowPunct w:val="0"/>
              <w:jc w:val="left"/>
              <w:rPr>
                <w:b/>
                <w:bCs/>
                <w:color w:val="000000" w:themeColor="text1"/>
                <w:sz w:val="20"/>
                <w:szCs w:val="20"/>
              </w:rPr>
            </w:pPr>
          </w:p>
          <w:p w14:paraId="433817B6" w14:textId="77777777" w:rsidR="00DF3DF9" w:rsidRPr="0097514A" w:rsidRDefault="00DF3DF9" w:rsidP="00E34EE0">
            <w:pPr>
              <w:pStyle w:val="TableParagraph"/>
              <w:kinsoku w:val="0"/>
              <w:overflowPunct w:val="0"/>
              <w:jc w:val="left"/>
              <w:rPr>
                <w:b/>
                <w:bCs/>
                <w:color w:val="000000" w:themeColor="text1"/>
                <w:sz w:val="20"/>
                <w:szCs w:val="20"/>
              </w:rPr>
            </w:pPr>
          </w:p>
          <w:p w14:paraId="59F271AA" w14:textId="77777777" w:rsidR="00DF3DF9" w:rsidRPr="0097514A" w:rsidRDefault="00DF3DF9" w:rsidP="00E34EE0">
            <w:pPr>
              <w:pStyle w:val="TableParagraph"/>
              <w:kinsoku w:val="0"/>
              <w:overflowPunct w:val="0"/>
              <w:spacing w:before="8"/>
              <w:jc w:val="left"/>
              <w:rPr>
                <w:b/>
                <w:bCs/>
                <w:color w:val="000000" w:themeColor="text1"/>
                <w:sz w:val="26"/>
                <w:szCs w:val="26"/>
              </w:rPr>
            </w:pPr>
          </w:p>
          <w:p w14:paraId="44FF6AB6" w14:textId="77777777" w:rsidR="00DF3DF9" w:rsidRPr="0097514A" w:rsidRDefault="00DF3DF9" w:rsidP="00E34EE0">
            <w:pPr>
              <w:pStyle w:val="TableParagraph"/>
              <w:kinsoku w:val="0"/>
              <w:overflowPunct w:val="0"/>
              <w:spacing w:line="187" w:lineRule="auto"/>
              <w:ind w:left="177" w:right="166"/>
              <w:jc w:val="left"/>
              <w:rPr>
                <w:color w:val="000000" w:themeColor="text1"/>
                <w:sz w:val="21"/>
                <w:szCs w:val="21"/>
              </w:rPr>
            </w:pPr>
            <w:r w:rsidRPr="0097514A">
              <w:rPr>
                <w:rFonts w:hint="eastAsia"/>
                <w:color w:val="000000" w:themeColor="text1"/>
                <w:sz w:val="21"/>
                <w:szCs w:val="21"/>
              </w:rPr>
              <w:t>必修</w:t>
            </w:r>
          </w:p>
        </w:tc>
        <w:tc>
          <w:tcPr>
            <w:tcW w:w="1276" w:type="dxa"/>
            <w:tcBorders>
              <w:top w:val="single" w:sz="4" w:space="0" w:color="000000"/>
              <w:left w:val="single" w:sz="4" w:space="0" w:color="000000"/>
              <w:bottom w:val="single" w:sz="4" w:space="0" w:color="000000"/>
              <w:right w:val="single" w:sz="4" w:space="0" w:color="000000"/>
            </w:tcBorders>
          </w:tcPr>
          <w:p w14:paraId="15ADADCC" w14:textId="77777777" w:rsidR="00DF3DF9" w:rsidRPr="0097514A" w:rsidRDefault="00DF3DF9" w:rsidP="00E34EE0">
            <w:pPr>
              <w:pStyle w:val="TableParagraph"/>
              <w:kinsoku w:val="0"/>
              <w:overflowPunct w:val="0"/>
              <w:spacing w:before="48"/>
              <w:ind w:left="62"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101500X001</w:t>
            </w:r>
          </w:p>
        </w:tc>
        <w:tc>
          <w:tcPr>
            <w:tcW w:w="2768" w:type="dxa"/>
            <w:tcBorders>
              <w:top w:val="single" w:sz="4" w:space="0" w:color="000000"/>
              <w:left w:val="single" w:sz="4" w:space="0" w:color="000000"/>
              <w:bottom w:val="single" w:sz="4" w:space="0" w:color="000000"/>
              <w:right w:val="single" w:sz="4" w:space="0" w:color="000000"/>
            </w:tcBorders>
          </w:tcPr>
          <w:p w14:paraId="42F1313E" w14:textId="77777777" w:rsidR="00DF3DF9" w:rsidRPr="0097514A" w:rsidRDefault="00DF3DF9" w:rsidP="00E34EE0">
            <w:pPr>
              <w:pStyle w:val="TableParagraph"/>
              <w:kinsoku w:val="0"/>
              <w:overflowPunct w:val="0"/>
              <w:spacing w:before="34"/>
              <w:ind w:left="16" w:right="7"/>
              <w:rPr>
                <w:color w:val="000000" w:themeColor="text1"/>
                <w:sz w:val="21"/>
                <w:szCs w:val="21"/>
              </w:rPr>
            </w:pPr>
            <w:r w:rsidRPr="0097514A">
              <w:rPr>
                <w:rFonts w:hint="eastAsia"/>
                <w:color w:val="000000" w:themeColor="text1"/>
                <w:sz w:val="21"/>
                <w:szCs w:val="21"/>
              </w:rPr>
              <w:t>入学教育与安全教育</w:t>
            </w:r>
          </w:p>
        </w:tc>
        <w:tc>
          <w:tcPr>
            <w:tcW w:w="365" w:type="dxa"/>
            <w:tcBorders>
              <w:top w:val="single" w:sz="4" w:space="0" w:color="000000"/>
              <w:left w:val="single" w:sz="4" w:space="0" w:color="000000"/>
              <w:bottom w:val="single" w:sz="4" w:space="0" w:color="000000"/>
              <w:right w:val="single" w:sz="4" w:space="0" w:color="000000"/>
            </w:tcBorders>
          </w:tcPr>
          <w:p w14:paraId="39FAF1F6" w14:textId="77777777" w:rsidR="00DF3DF9" w:rsidRPr="0097514A" w:rsidRDefault="00DF3DF9" w:rsidP="00E34EE0">
            <w:pPr>
              <w:pStyle w:val="TableParagraph"/>
              <w:kinsoku w:val="0"/>
              <w:overflowPunct w:val="0"/>
              <w:spacing w:before="48"/>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w:t>
            </w:r>
          </w:p>
        </w:tc>
        <w:tc>
          <w:tcPr>
            <w:tcW w:w="501" w:type="dxa"/>
            <w:tcBorders>
              <w:top w:val="single" w:sz="4" w:space="0" w:color="000000"/>
              <w:left w:val="single" w:sz="4" w:space="0" w:color="000000"/>
              <w:bottom w:val="single" w:sz="4" w:space="0" w:color="000000"/>
              <w:right w:val="single" w:sz="4" w:space="0" w:color="000000"/>
            </w:tcBorders>
          </w:tcPr>
          <w:p w14:paraId="6B214D6C" w14:textId="77777777" w:rsidR="00DF3DF9" w:rsidRPr="0097514A" w:rsidRDefault="00DF3DF9" w:rsidP="00E34EE0">
            <w:pPr>
              <w:pStyle w:val="TableParagraph"/>
              <w:kinsoku w:val="0"/>
              <w:overflowPunct w:val="0"/>
              <w:spacing w:before="34"/>
              <w:ind w:right="54"/>
              <w:jc w:val="right"/>
              <w:rPr>
                <w:color w:val="000000" w:themeColor="text1"/>
                <w:sz w:val="21"/>
                <w:szCs w:val="21"/>
              </w:rPr>
            </w:pPr>
            <w:r w:rsidRPr="0097514A">
              <w:rPr>
                <w:rFonts w:ascii="Times New Roman" w:eastAsiaTheme="minorEastAsia" w:cs="Times New Roman"/>
                <w:color w:val="000000" w:themeColor="text1"/>
                <w:sz w:val="21"/>
                <w:szCs w:val="21"/>
              </w:rPr>
              <w:t>1</w:t>
            </w:r>
            <w:r w:rsidRPr="0097514A">
              <w:rPr>
                <w:rFonts w:ascii="Times New Roman" w:eastAsiaTheme="minorEastAsia" w:cs="Times New Roman"/>
                <w:color w:val="000000" w:themeColor="text1"/>
                <w:spacing w:val="-1"/>
                <w:sz w:val="21"/>
                <w:szCs w:val="21"/>
              </w:rPr>
              <w:t xml:space="preserve"> </w:t>
            </w:r>
            <w:r w:rsidRPr="0097514A">
              <w:rPr>
                <w:rFonts w:hint="eastAsia"/>
                <w:color w:val="000000" w:themeColor="text1"/>
                <w:sz w:val="21"/>
                <w:szCs w:val="21"/>
              </w:rPr>
              <w:t>周</w:t>
            </w:r>
          </w:p>
        </w:tc>
        <w:tc>
          <w:tcPr>
            <w:tcW w:w="501" w:type="dxa"/>
            <w:tcBorders>
              <w:top w:val="single" w:sz="4" w:space="0" w:color="000000"/>
              <w:left w:val="single" w:sz="4" w:space="0" w:color="000000"/>
              <w:bottom w:val="single" w:sz="4" w:space="0" w:color="000000"/>
              <w:right w:val="single" w:sz="4" w:space="0" w:color="000000"/>
            </w:tcBorders>
          </w:tcPr>
          <w:p w14:paraId="77A40704"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6AAE1C1D"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34796186"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F9F151E"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04F9E5A9" w14:textId="77777777" w:rsidR="00DF3DF9" w:rsidRPr="0097514A" w:rsidRDefault="00DF3DF9" w:rsidP="00E34EE0">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一</w:t>
            </w:r>
          </w:p>
        </w:tc>
        <w:tc>
          <w:tcPr>
            <w:tcW w:w="567" w:type="dxa"/>
            <w:vMerge w:val="restart"/>
            <w:tcBorders>
              <w:top w:val="single" w:sz="4" w:space="0" w:color="000000"/>
              <w:left w:val="single" w:sz="4" w:space="0" w:color="000000"/>
              <w:bottom w:val="single" w:sz="4" w:space="0" w:color="000000"/>
              <w:right w:val="single" w:sz="4" w:space="0" w:color="000000"/>
            </w:tcBorders>
          </w:tcPr>
          <w:p w14:paraId="01EC3BFF" w14:textId="77777777" w:rsidR="00DF3DF9" w:rsidRPr="0097514A" w:rsidRDefault="00DF3DF9" w:rsidP="00E34EE0">
            <w:pPr>
              <w:pStyle w:val="TableParagraph"/>
              <w:kinsoku w:val="0"/>
              <w:overflowPunct w:val="0"/>
              <w:jc w:val="left"/>
              <w:rPr>
                <w:b/>
                <w:bCs/>
                <w:color w:val="000000" w:themeColor="text1"/>
                <w:sz w:val="22"/>
                <w:szCs w:val="22"/>
              </w:rPr>
            </w:pPr>
          </w:p>
          <w:p w14:paraId="5EC65092" w14:textId="77777777" w:rsidR="00DF3DF9" w:rsidRPr="0097514A" w:rsidRDefault="00DF3DF9" w:rsidP="00E34EE0">
            <w:pPr>
              <w:pStyle w:val="TableParagraph"/>
              <w:kinsoku w:val="0"/>
              <w:overflowPunct w:val="0"/>
              <w:jc w:val="left"/>
              <w:rPr>
                <w:b/>
                <w:bCs/>
                <w:color w:val="000000" w:themeColor="text1"/>
                <w:sz w:val="22"/>
                <w:szCs w:val="22"/>
              </w:rPr>
            </w:pPr>
          </w:p>
          <w:p w14:paraId="790DCDF3" w14:textId="77777777" w:rsidR="00DF3DF9" w:rsidRPr="0097514A" w:rsidRDefault="00DF3DF9" w:rsidP="00E34EE0">
            <w:pPr>
              <w:pStyle w:val="TableParagraph"/>
              <w:kinsoku w:val="0"/>
              <w:overflowPunct w:val="0"/>
              <w:jc w:val="left"/>
              <w:rPr>
                <w:b/>
                <w:bCs/>
                <w:color w:val="000000" w:themeColor="text1"/>
                <w:sz w:val="22"/>
                <w:szCs w:val="22"/>
              </w:rPr>
            </w:pPr>
          </w:p>
          <w:p w14:paraId="21A2DD1D" w14:textId="77777777" w:rsidR="00DF3DF9" w:rsidRPr="0097514A" w:rsidRDefault="00DF3DF9" w:rsidP="00E34EE0">
            <w:pPr>
              <w:pStyle w:val="TableParagraph"/>
              <w:kinsoku w:val="0"/>
              <w:overflowPunct w:val="0"/>
              <w:jc w:val="left"/>
              <w:rPr>
                <w:b/>
                <w:bCs/>
                <w:color w:val="000000" w:themeColor="text1"/>
                <w:sz w:val="22"/>
                <w:szCs w:val="22"/>
              </w:rPr>
            </w:pPr>
          </w:p>
          <w:p w14:paraId="00096281" w14:textId="77777777" w:rsidR="00DF3DF9" w:rsidRPr="0097514A" w:rsidRDefault="00DF3DF9" w:rsidP="00E34EE0">
            <w:pPr>
              <w:pStyle w:val="TableParagraph"/>
              <w:kinsoku w:val="0"/>
              <w:overflowPunct w:val="0"/>
              <w:jc w:val="left"/>
              <w:rPr>
                <w:b/>
                <w:bCs/>
                <w:color w:val="000000" w:themeColor="text1"/>
                <w:sz w:val="22"/>
                <w:szCs w:val="22"/>
              </w:rPr>
            </w:pPr>
          </w:p>
          <w:p w14:paraId="03148E7D" w14:textId="77777777" w:rsidR="00DF3DF9" w:rsidRPr="0097514A" w:rsidRDefault="00DF3DF9" w:rsidP="00E34EE0">
            <w:pPr>
              <w:pStyle w:val="TableParagraph"/>
              <w:kinsoku w:val="0"/>
              <w:overflowPunct w:val="0"/>
              <w:jc w:val="left"/>
              <w:rPr>
                <w:b/>
                <w:bCs/>
                <w:color w:val="000000" w:themeColor="text1"/>
                <w:sz w:val="22"/>
                <w:szCs w:val="22"/>
              </w:rPr>
            </w:pPr>
          </w:p>
          <w:p w14:paraId="46AAF78D" w14:textId="77777777" w:rsidR="00DF3DF9" w:rsidRPr="0097514A" w:rsidRDefault="00DF3DF9" w:rsidP="00E34EE0">
            <w:pPr>
              <w:pStyle w:val="TableParagraph"/>
              <w:kinsoku w:val="0"/>
              <w:overflowPunct w:val="0"/>
              <w:jc w:val="left"/>
              <w:rPr>
                <w:b/>
                <w:bCs/>
                <w:color w:val="000000" w:themeColor="text1"/>
                <w:sz w:val="22"/>
                <w:szCs w:val="22"/>
              </w:rPr>
            </w:pPr>
          </w:p>
          <w:p w14:paraId="27E7AED0" w14:textId="77777777" w:rsidR="00DF3DF9" w:rsidRPr="0097514A" w:rsidRDefault="00DF3DF9" w:rsidP="00E34EE0">
            <w:pPr>
              <w:pStyle w:val="TableParagraph"/>
              <w:kinsoku w:val="0"/>
              <w:overflowPunct w:val="0"/>
              <w:spacing w:before="3"/>
              <w:jc w:val="left"/>
              <w:rPr>
                <w:b/>
                <w:bCs/>
                <w:color w:val="000000" w:themeColor="text1"/>
                <w:sz w:val="18"/>
                <w:szCs w:val="18"/>
              </w:rPr>
            </w:pPr>
          </w:p>
          <w:p w14:paraId="7E2A39F9" w14:textId="77777777" w:rsidR="00DF3DF9" w:rsidRPr="0097514A" w:rsidRDefault="00DF3DF9" w:rsidP="00E34EE0">
            <w:pPr>
              <w:pStyle w:val="TableParagraph"/>
              <w:kinsoku w:val="0"/>
              <w:overflowPunct w:val="0"/>
              <w:ind w:left="174"/>
              <w:jc w:val="left"/>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w:t>
            </w:r>
          </w:p>
        </w:tc>
      </w:tr>
      <w:tr w:rsidR="0097514A" w:rsidRPr="0097514A" w14:paraId="4AC89B46" w14:textId="77777777" w:rsidTr="00212173">
        <w:trPr>
          <w:trHeight w:val="544"/>
        </w:trPr>
        <w:tc>
          <w:tcPr>
            <w:tcW w:w="445" w:type="dxa"/>
            <w:vMerge/>
            <w:tcBorders>
              <w:top w:val="nil"/>
              <w:left w:val="single" w:sz="4" w:space="0" w:color="000000"/>
              <w:bottom w:val="single" w:sz="4" w:space="0" w:color="000000"/>
              <w:right w:val="single" w:sz="4" w:space="0" w:color="000000"/>
            </w:tcBorders>
          </w:tcPr>
          <w:p w14:paraId="38775FE6"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56A6C8A1"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576BACAB" w14:textId="77777777" w:rsidR="00DF3DF9" w:rsidRPr="0097514A" w:rsidRDefault="00DF3DF9" w:rsidP="00E34EE0">
            <w:pPr>
              <w:pStyle w:val="TableParagraph"/>
              <w:kinsoku w:val="0"/>
              <w:overflowPunct w:val="0"/>
              <w:spacing w:before="151"/>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101300X002</w:t>
            </w:r>
          </w:p>
        </w:tc>
        <w:tc>
          <w:tcPr>
            <w:tcW w:w="2768" w:type="dxa"/>
            <w:tcBorders>
              <w:top w:val="single" w:sz="4" w:space="0" w:color="000000"/>
              <w:left w:val="single" w:sz="4" w:space="0" w:color="000000"/>
              <w:bottom w:val="single" w:sz="4" w:space="0" w:color="000000"/>
              <w:right w:val="single" w:sz="4" w:space="0" w:color="000000"/>
            </w:tcBorders>
          </w:tcPr>
          <w:p w14:paraId="58CBF057" w14:textId="77777777" w:rsidR="00DF3DF9" w:rsidRPr="0097514A" w:rsidRDefault="00DF3DF9" w:rsidP="00E34EE0">
            <w:pPr>
              <w:pStyle w:val="TableParagraph"/>
              <w:kinsoku w:val="0"/>
              <w:overflowPunct w:val="0"/>
              <w:spacing w:before="1"/>
              <w:ind w:left="16" w:right="7"/>
              <w:rPr>
                <w:color w:val="000000" w:themeColor="text1"/>
                <w:sz w:val="21"/>
                <w:szCs w:val="21"/>
              </w:rPr>
            </w:pPr>
            <w:r w:rsidRPr="0097514A">
              <w:rPr>
                <w:rFonts w:hint="eastAsia"/>
                <w:color w:val="000000" w:themeColor="text1"/>
                <w:sz w:val="21"/>
                <w:szCs w:val="21"/>
              </w:rPr>
              <w:t>大学生就业指导</w:t>
            </w:r>
          </w:p>
          <w:p w14:paraId="22D019BE" w14:textId="77777777" w:rsidR="00DF3DF9" w:rsidRPr="0097514A" w:rsidRDefault="00DF3DF9" w:rsidP="00E34EE0">
            <w:pPr>
              <w:pStyle w:val="TableParagraph"/>
              <w:kinsoku w:val="0"/>
              <w:overflowPunct w:val="0"/>
              <w:spacing w:before="3" w:line="251" w:lineRule="exact"/>
              <w:ind w:left="17" w:right="7"/>
              <w:rPr>
                <w:color w:val="000000" w:themeColor="text1"/>
                <w:sz w:val="21"/>
                <w:szCs w:val="21"/>
              </w:rPr>
            </w:pPr>
            <w:r w:rsidRPr="0097514A">
              <w:rPr>
                <w:rFonts w:hint="eastAsia"/>
                <w:color w:val="000000" w:themeColor="text1"/>
                <w:sz w:val="21"/>
                <w:szCs w:val="21"/>
              </w:rPr>
              <w:t>（职业生涯规划部分）</w:t>
            </w:r>
          </w:p>
        </w:tc>
        <w:tc>
          <w:tcPr>
            <w:tcW w:w="365" w:type="dxa"/>
            <w:tcBorders>
              <w:top w:val="single" w:sz="4" w:space="0" w:color="000000"/>
              <w:left w:val="single" w:sz="4" w:space="0" w:color="000000"/>
              <w:bottom w:val="single" w:sz="4" w:space="0" w:color="000000"/>
              <w:right w:val="single" w:sz="4" w:space="0" w:color="000000"/>
            </w:tcBorders>
          </w:tcPr>
          <w:p w14:paraId="24784339" w14:textId="77777777" w:rsidR="00DF3DF9" w:rsidRPr="0097514A" w:rsidRDefault="00DF3DF9" w:rsidP="00E34EE0">
            <w:pPr>
              <w:pStyle w:val="TableParagraph"/>
              <w:kinsoku w:val="0"/>
              <w:overflowPunct w:val="0"/>
              <w:spacing w:before="151"/>
              <w:ind w:left="32"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0.5</w:t>
            </w:r>
          </w:p>
        </w:tc>
        <w:tc>
          <w:tcPr>
            <w:tcW w:w="501" w:type="dxa"/>
            <w:tcBorders>
              <w:top w:val="single" w:sz="4" w:space="0" w:color="000000"/>
              <w:left w:val="single" w:sz="4" w:space="0" w:color="000000"/>
              <w:bottom w:val="single" w:sz="4" w:space="0" w:color="000000"/>
              <w:right w:val="single" w:sz="4" w:space="0" w:color="000000"/>
            </w:tcBorders>
          </w:tcPr>
          <w:p w14:paraId="34B7BA33" w14:textId="77777777" w:rsidR="00DF3DF9" w:rsidRPr="0097514A" w:rsidRDefault="00DF3DF9" w:rsidP="00E34EE0">
            <w:pPr>
              <w:pStyle w:val="TableParagraph"/>
              <w:kinsoku w:val="0"/>
              <w:overflowPunct w:val="0"/>
              <w:spacing w:before="151"/>
              <w:ind w:left="145"/>
              <w:jc w:val="left"/>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12</w:t>
            </w:r>
          </w:p>
        </w:tc>
        <w:tc>
          <w:tcPr>
            <w:tcW w:w="501" w:type="dxa"/>
            <w:tcBorders>
              <w:top w:val="single" w:sz="4" w:space="0" w:color="000000"/>
              <w:left w:val="single" w:sz="4" w:space="0" w:color="000000"/>
              <w:bottom w:val="single" w:sz="4" w:space="0" w:color="000000"/>
              <w:right w:val="single" w:sz="4" w:space="0" w:color="000000"/>
            </w:tcBorders>
          </w:tcPr>
          <w:p w14:paraId="076EFDDD" w14:textId="77777777" w:rsidR="00DF3DF9" w:rsidRPr="0097514A" w:rsidRDefault="00DF3DF9" w:rsidP="00E34EE0">
            <w:pPr>
              <w:pStyle w:val="TableParagraph"/>
              <w:kinsoku w:val="0"/>
              <w:overflowPunct w:val="0"/>
              <w:spacing w:before="151"/>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12</w:t>
            </w:r>
          </w:p>
        </w:tc>
        <w:tc>
          <w:tcPr>
            <w:tcW w:w="500" w:type="dxa"/>
            <w:tcBorders>
              <w:top w:val="single" w:sz="4" w:space="0" w:color="000000"/>
              <w:left w:val="single" w:sz="4" w:space="0" w:color="000000"/>
              <w:bottom w:val="single" w:sz="4" w:space="0" w:color="000000"/>
              <w:right w:val="single" w:sz="4" w:space="0" w:color="000000"/>
            </w:tcBorders>
          </w:tcPr>
          <w:p w14:paraId="480DB7C3"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14FA1AF"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76FA9B5A"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0726B14D" w14:textId="77777777" w:rsidR="00DF3DF9" w:rsidRPr="0097514A" w:rsidRDefault="00DF3DF9" w:rsidP="00E34EE0">
            <w:pPr>
              <w:pStyle w:val="TableParagraph"/>
              <w:kinsoku w:val="0"/>
              <w:overflowPunct w:val="0"/>
              <w:spacing w:before="138"/>
              <w:ind w:left="3"/>
              <w:rPr>
                <w:color w:val="000000" w:themeColor="text1"/>
                <w:sz w:val="21"/>
                <w:szCs w:val="21"/>
              </w:rPr>
            </w:pPr>
            <w:r w:rsidRPr="0097514A">
              <w:rPr>
                <w:rFonts w:hint="eastAsia"/>
                <w:color w:val="000000" w:themeColor="text1"/>
                <w:sz w:val="21"/>
                <w:szCs w:val="21"/>
              </w:rPr>
              <w:t>一</w:t>
            </w:r>
          </w:p>
        </w:tc>
        <w:tc>
          <w:tcPr>
            <w:tcW w:w="567" w:type="dxa"/>
            <w:vMerge/>
            <w:tcBorders>
              <w:top w:val="nil"/>
              <w:left w:val="single" w:sz="4" w:space="0" w:color="000000"/>
              <w:bottom w:val="single" w:sz="4" w:space="0" w:color="000000"/>
              <w:right w:val="single" w:sz="4" w:space="0" w:color="000000"/>
            </w:tcBorders>
          </w:tcPr>
          <w:p w14:paraId="726C9622" w14:textId="77777777" w:rsidR="00DF3DF9" w:rsidRPr="0097514A" w:rsidRDefault="00DF3DF9" w:rsidP="00E34EE0">
            <w:pPr>
              <w:rPr>
                <w:b/>
                <w:bCs/>
                <w:color w:val="000000" w:themeColor="text1"/>
                <w:sz w:val="2"/>
                <w:szCs w:val="2"/>
              </w:rPr>
            </w:pPr>
          </w:p>
        </w:tc>
      </w:tr>
      <w:tr w:rsidR="0097514A" w:rsidRPr="0097514A" w14:paraId="2A1C5B59" w14:textId="77777777" w:rsidTr="00212173">
        <w:trPr>
          <w:trHeight w:val="340"/>
        </w:trPr>
        <w:tc>
          <w:tcPr>
            <w:tcW w:w="445" w:type="dxa"/>
            <w:vMerge/>
            <w:tcBorders>
              <w:top w:val="nil"/>
              <w:left w:val="single" w:sz="4" w:space="0" w:color="000000"/>
              <w:bottom w:val="single" w:sz="4" w:space="0" w:color="000000"/>
              <w:right w:val="single" w:sz="4" w:space="0" w:color="000000"/>
            </w:tcBorders>
          </w:tcPr>
          <w:p w14:paraId="0CF9AF43"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61C56738"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6D15ACED" w14:textId="77777777" w:rsidR="00DF3DF9" w:rsidRPr="0097514A" w:rsidRDefault="00DF3DF9" w:rsidP="00E34EE0">
            <w:pPr>
              <w:pStyle w:val="TableParagraph"/>
              <w:kinsoku w:val="0"/>
              <w:overflowPunct w:val="0"/>
              <w:spacing w:before="49"/>
              <w:ind w:left="62"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101200X001</w:t>
            </w:r>
          </w:p>
        </w:tc>
        <w:tc>
          <w:tcPr>
            <w:tcW w:w="2768" w:type="dxa"/>
            <w:tcBorders>
              <w:top w:val="single" w:sz="4" w:space="0" w:color="000000"/>
              <w:left w:val="single" w:sz="4" w:space="0" w:color="000000"/>
              <w:bottom w:val="single" w:sz="4" w:space="0" w:color="000000"/>
              <w:right w:val="single" w:sz="4" w:space="0" w:color="000000"/>
            </w:tcBorders>
          </w:tcPr>
          <w:p w14:paraId="7397FB47" w14:textId="77777777" w:rsidR="00DF3DF9" w:rsidRPr="0097514A" w:rsidRDefault="00DF3DF9" w:rsidP="00E34EE0">
            <w:pPr>
              <w:pStyle w:val="TableParagraph"/>
              <w:kinsoku w:val="0"/>
              <w:overflowPunct w:val="0"/>
              <w:spacing w:before="35"/>
              <w:ind w:left="17" w:right="7"/>
              <w:rPr>
                <w:color w:val="000000" w:themeColor="text1"/>
                <w:sz w:val="21"/>
                <w:szCs w:val="21"/>
              </w:rPr>
            </w:pPr>
            <w:r w:rsidRPr="0097514A">
              <w:rPr>
                <w:rFonts w:hint="eastAsia"/>
                <w:color w:val="000000" w:themeColor="text1"/>
                <w:sz w:val="21"/>
                <w:szCs w:val="21"/>
              </w:rPr>
              <w:t>军事训练（Ⅰ）</w:t>
            </w:r>
          </w:p>
        </w:tc>
        <w:tc>
          <w:tcPr>
            <w:tcW w:w="365" w:type="dxa"/>
            <w:tcBorders>
              <w:top w:val="single" w:sz="4" w:space="0" w:color="000000"/>
              <w:left w:val="single" w:sz="4" w:space="0" w:color="000000"/>
              <w:bottom w:val="single" w:sz="4" w:space="0" w:color="000000"/>
              <w:right w:val="single" w:sz="4" w:space="0" w:color="000000"/>
            </w:tcBorders>
          </w:tcPr>
          <w:p w14:paraId="288FC450" w14:textId="77777777" w:rsidR="00DF3DF9" w:rsidRPr="0097514A" w:rsidRDefault="00DF3DF9" w:rsidP="00E34EE0">
            <w:pPr>
              <w:pStyle w:val="TableParagraph"/>
              <w:kinsoku w:val="0"/>
              <w:overflowPunct w:val="0"/>
              <w:spacing w:before="49"/>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2E6AEBBC" w14:textId="77777777" w:rsidR="00DF3DF9" w:rsidRPr="0097514A" w:rsidRDefault="00DF3DF9" w:rsidP="00E34EE0">
            <w:pPr>
              <w:pStyle w:val="TableParagraph"/>
              <w:kinsoku w:val="0"/>
              <w:overflowPunct w:val="0"/>
              <w:spacing w:before="35"/>
              <w:ind w:right="54"/>
              <w:jc w:val="right"/>
              <w:rPr>
                <w:color w:val="000000" w:themeColor="text1"/>
                <w:sz w:val="21"/>
                <w:szCs w:val="21"/>
              </w:rPr>
            </w:pPr>
            <w:r w:rsidRPr="0097514A">
              <w:rPr>
                <w:rFonts w:ascii="Times New Roman" w:eastAsiaTheme="minorEastAsia" w:cs="Times New Roman"/>
                <w:color w:val="000000" w:themeColor="text1"/>
                <w:sz w:val="21"/>
                <w:szCs w:val="21"/>
              </w:rPr>
              <w:t>2</w:t>
            </w:r>
            <w:r w:rsidRPr="0097514A">
              <w:rPr>
                <w:rFonts w:ascii="Times New Roman" w:eastAsiaTheme="minorEastAsia" w:cs="Times New Roman"/>
                <w:color w:val="000000" w:themeColor="text1"/>
                <w:spacing w:val="-1"/>
                <w:sz w:val="21"/>
                <w:szCs w:val="21"/>
              </w:rPr>
              <w:t xml:space="preserve"> </w:t>
            </w:r>
            <w:r w:rsidRPr="0097514A">
              <w:rPr>
                <w:rFonts w:hint="eastAsia"/>
                <w:color w:val="000000" w:themeColor="text1"/>
                <w:sz w:val="21"/>
                <w:szCs w:val="21"/>
              </w:rPr>
              <w:t>周</w:t>
            </w:r>
          </w:p>
        </w:tc>
        <w:tc>
          <w:tcPr>
            <w:tcW w:w="501" w:type="dxa"/>
            <w:tcBorders>
              <w:top w:val="single" w:sz="4" w:space="0" w:color="000000"/>
              <w:left w:val="single" w:sz="4" w:space="0" w:color="000000"/>
              <w:bottom w:val="single" w:sz="4" w:space="0" w:color="000000"/>
              <w:right w:val="single" w:sz="4" w:space="0" w:color="000000"/>
            </w:tcBorders>
          </w:tcPr>
          <w:p w14:paraId="56E24763"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41D994BB"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32B95C3"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A1D2CC9"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5C4BF7C8" w14:textId="77777777" w:rsidR="00DF3DF9" w:rsidRPr="0097514A" w:rsidRDefault="00DF3DF9" w:rsidP="00E34EE0">
            <w:pPr>
              <w:pStyle w:val="TableParagraph"/>
              <w:kinsoku w:val="0"/>
              <w:overflowPunct w:val="0"/>
              <w:spacing w:before="35"/>
              <w:ind w:left="3"/>
              <w:rPr>
                <w:color w:val="000000" w:themeColor="text1"/>
                <w:sz w:val="21"/>
                <w:szCs w:val="21"/>
              </w:rPr>
            </w:pPr>
            <w:r w:rsidRPr="0097514A">
              <w:rPr>
                <w:rFonts w:hint="eastAsia"/>
                <w:color w:val="000000" w:themeColor="text1"/>
                <w:sz w:val="21"/>
                <w:szCs w:val="21"/>
              </w:rPr>
              <w:t>一</w:t>
            </w:r>
          </w:p>
        </w:tc>
        <w:tc>
          <w:tcPr>
            <w:tcW w:w="567" w:type="dxa"/>
            <w:vMerge/>
            <w:tcBorders>
              <w:top w:val="nil"/>
              <w:left w:val="single" w:sz="4" w:space="0" w:color="000000"/>
              <w:bottom w:val="single" w:sz="4" w:space="0" w:color="000000"/>
              <w:right w:val="single" w:sz="4" w:space="0" w:color="000000"/>
            </w:tcBorders>
          </w:tcPr>
          <w:p w14:paraId="696D888C" w14:textId="77777777" w:rsidR="00DF3DF9" w:rsidRPr="0097514A" w:rsidRDefault="00DF3DF9" w:rsidP="00E34EE0">
            <w:pPr>
              <w:rPr>
                <w:b/>
                <w:bCs/>
                <w:color w:val="000000" w:themeColor="text1"/>
                <w:sz w:val="2"/>
                <w:szCs w:val="2"/>
              </w:rPr>
            </w:pPr>
          </w:p>
        </w:tc>
      </w:tr>
      <w:tr w:rsidR="0097514A" w:rsidRPr="0097514A" w14:paraId="7451492B" w14:textId="77777777" w:rsidTr="00212173">
        <w:trPr>
          <w:trHeight w:val="340"/>
        </w:trPr>
        <w:tc>
          <w:tcPr>
            <w:tcW w:w="445" w:type="dxa"/>
            <w:vMerge/>
            <w:tcBorders>
              <w:top w:val="nil"/>
              <w:left w:val="single" w:sz="4" w:space="0" w:color="000000"/>
              <w:bottom w:val="single" w:sz="4" w:space="0" w:color="000000"/>
              <w:right w:val="single" w:sz="4" w:space="0" w:color="000000"/>
            </w:tcBorders>
          </w:tcPr>
          <w:p w14:paraId="1CE91BCF"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35DC89B3"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689B6607" w14:textId="77777777" w:rsidR="00DF3DF9" w:rsidRPr="0097514A" w:rsidRDefault="00DF3DF9" w:rsidP="00E34EE0">
            <w:pPr>
              <w:pStyle w:val="TableParagraph"/>
              <w:kinsoku w:val="0"/>
              <w:overflowPunct w:val="0"/>
              <w:spacing w:before="48"/>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100844X015</w:t>
            </w:r>
          </w:p>
        </w:tc>
        <w:tc>
          <w:tcPr>
            <w:tcW w:w="2768" w:type="dxa"/>
            <w:tcBorders>
              <w:top w:val="single" w:sz="4" w:space="0" w:color="000000"/>
              <w:left w:val="single" w:sz="4" w:space="0" w:color="000000"/>
              <w:bottom w:val="single" w:sz="4" w:space="0" w:color="000000"/>
              <w:right w:val="single" w:sz="4" w:space="0" w:color="000000"/>
            </w:tcBorders>
          </w:tcPr>
          <w:p w14:paraId="2CA5F7C1" w14:textId="77777777" w:rsidR="00DF3DF9" w:rsidRPr="0097514A" w:rsidRDefault="00DF3DF9" w:rsidP="00E34EE0">
            <w:pPr>
              <w:pStyle w:val="TableParagraph"/>
              <w:kinsoku w:val="0"/>
              <w:overflowPunct w:val="0"/>
              <w:spacing w:before="35"/>
              <w:ind w:left="17" w:right="7"/>
              <w:rPr>
                <w:color w:val="000000" w:themeColor="text1"/>
                <w:sz w:val="21"/>
                <w:szCs w:val="21"/>
              </w:rPr>
            </w:pPr>
            <w:r w:rsidRPr="0097514A">
              <w:rPr>
                <w:rFonts w:hint="eastAsia"/>
                <w:color w:val="000000" w:themeColor="text1"/>
                <w:sz w:val="21"/>
                <w:szCs w:val="21"/>
              </w:rPr>
              <w:t>形势与政策教育（Ⅰ）</w:t>
            </w:r>
          </w:p>
        </w:tc>
        <w:tc>
          <w:tcPr>
            <w:tcW w:w="365" w:type="dxa"/>
            <w:tcBorders>
              <w:top w:val="single" w:sz="4" w:space="0" w:color="000000"/>
              <w:left w:val="single" w:sz="4" w:space="0" w:color="000000"/>
              <w:bottom w:val="single" w:sz="4" w:space="0" w:color="000000"/>
              <w:right w:val="single" w:sz="4" w:space="0" w:color="000000"/>
            </w:tcBorders>
          </w:tcPr>
          <w:p w14:paraId="761E7F73" w14:textId="77777777" w:rsidR="00DF3DF9" w:rsidRPr="0097514A" w:rsidRDefault="00DF3DF9" w:rsidP="00E34EE0">
            <w:pPr>
              <w:pStyle w:val="TableParagraph"/>
              <w:kinsoku w:val="0"/>
              <w:overflowPunct w:val="0"/>
              <w:spacing w:before="48"/>
              <w:ind w:left="32"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0.5</w:t>
            </w:r>
          </w:p>
        </w:tc>
        <w:tc>
          <w:tcPr>
            <w:tcW w:w="501" w:type="dxa"/>
            <w:tcBorders>
              <w:top w:val="single" w:sz="4" w:space="0" w:color="000000"/>
              <w:left w:val="single" w:sz="4" w:space="0" w:color="000000"/>
              <w:bottom w:val="single" w:sz="4" w:space="0" w:color="000000"/>
              <w:right w:val="single" w:sz="4" w:space="0" w:color="000000"/>
            </w:tcBorders>
          </w:tcPr>
          <w:p w14:paraId="0B0C64E7" w14:textId="77777777" w:rsidR="00DF3DF9" w:rsidRPr="0097514A" w:rsidRDefault="00DF3DF9" w:rsidP="00E34EE0">
            <w:pPr>
              <w:pStyle w:val="TableParagraph"/>
              <w:kinsoku w:val="0"/>
              <w:overflowPunct w:val="0"/>
              <w:spacing w:before="48"/>
              <w:ind w:left="1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8</w:t>
            </w:r>
          </w:p>
        </w:tc>
        <w:tc>
          <w:tcPr>
            <w:tcW w:w="501" w:type="dxa"/>
            <w:tcBorders>
              <w:top w:val="single" w:sz="4" w:space="0" w:color="000000"/>
              <w:left w:val="single" w:sz="4" w:space="0" w:color="000000"/>
              <w:bottom w:val="single" w:sz="4" w:space="0" w:color="000000"/>
              <w:right w:val="single" w:sz="4" w:space="0" w:color="000000"/>
            </w:tcBorders>
          </w:tcPr>
          <w:p w14:paraId="7587AAC9" w14:textId="77777777" w:rsidR="00DF3DF9" w:rsidRPr="0097514A" w:rsidRDefault="00DF3DF9" w:rsidP="00E34EE0">
            <w:pPr>
              <w:pStyle w:val="TableParagraph"/>
              <w:kinsoku w:val="0"/>
              <w:overflowPunct w:val="0"/>
              <w:spacing w:before="48"/>
              <w:ind w:left="7"/>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8</w:t>
            </w:r>
          </w:p>
        </w:tc>
        <w:tc>
          <w:tcPr>
            <w:tcW w:w="500" w:type="dxa"/>
            <w:tcBorders>
              <w:top w:val="single" w:sz="4" w:space="0" w:color="000000"/>
              <w:left w:val="single" w:sz="4" w:space="0" w:color="000000"/>
              <w:bottom w:val="single" w:sz="4" w:space="0" w:color="000000"/>
              <w:right w:val="single" w:sz="4" w:space="0" w:color="000000"/>
            </w:tcBorders>
          </w:tcPr>
          <w:p w14:paraId="70AFDC0D"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599C274"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6C5ACFE"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388A3F60" w14:textId="77777777" w:rsidR="00DF3DF9" w:rsidRPr="0097514A" w:rsidRDefault="00DF3DF9" w:rsidP="00E34EE0">
            <w:pPr>
              <w:pStyle w:val="TableParagraph"/>
              <w:kinsoku w:val="0"/>
              <w:overflowPunct w:val="0"/>
              <w:spacing w:before="35"/>
              <w:ind w:left="3"/>
              <w:rPr>
                <w:color w:val="000000" w:themeColor="text1"/>
                <w:sz w:val="21"/>
                <w:szCs w:val="21"/>
              </w:rPr>
            </w:pPr>
            <w:r w:rsidRPr="0097514A">
              <w:rPr>
                <w:rFonts w:hint="eastAsia"/>
                <w:color w:val="000000" w:themeColor="text1"/>
                <w:sz w:val="21"/>
                <w:szCs w:val="21"/>
              </w:rPr>
              <w:t>一</w:t>
            </w:r>
          </w:p>
        </w:tc>
        <w:tc>
          <w:tcPr>
            <w:tcW w:w="567" w:type="dxa"/>
            <w:vMerge/>
            <w:tcBorders>
              <w:top w:val="nil"/>
              <w:left w:val="single" w:sz="4" w:space="0" w:color="000000"/>
              <w:bottom w:val="single" w:sz="4" w:space="0" w:color="000000"/>
              <w:right w:val="single" w:sz="4" w:space="0" w:color="000000"/>
            </w:tcBorders>
          </w:tcPr>
          <w:p w14:paraId="2AAE1B12" w14:textId="77777777" w:rsidR="00DF3DF9" w:rsidRPr="0097514A" w:rsidRDefault="00DF3DF9" w:rsidP="00E34EE0">
            <w:pPr>
              <w:rPr>
                <w:b/>
                <w:bCs/>
                <w:color w:val="000000" w:themeColor="text1"/>
                <w:sz w:val="2"/>
                <w:szCs w:val="2"/>
              </w:rPr>
            </w:pPr>
          </w:p>
        </w:tc>
      </w:tr>
      <w:tr w:rsidR="0097514A" w:rsidRPr="0097514A" w14:paraId="530BD79F" w14:textId="77777777" w:rsidTr="00212173">
        <w:trPr>
          <w:trHeight w:val="339"/>
        </w:trPr>
        <w:tc>
          <w:tcPr>
            <w:tcW w:w="445" w:type="dxa"/>
            <w:vMerge/>
            <w:tcBorders>
              <w:top w:val="nil"/>
              <w:left w:val="single" w:sz="4" w:space="0" w:color="000000"/>
              <w:bottom w:val="single" w:sz="4" w:space="0" w:color="000000"/>
              <w:right w:val="single" w:sz="4" w:space="0" w:color="000000"/>
            </w:tcBorders>
          </w:tcPr>
          <w:p w14:paraId="6D70E955"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1FB465AE"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66AD8B2A" w14:textId="77777777" w:rsidR="00DF3DF9" w:rsidRPr="0097514A" w:rsidRDefault="00DF3DF9" w:rsidP="00E34EE0">
            <w:pPr>
              <w:pStyle w:val="TableParagraph"/>
              <w:kinsoku w:val="0"/>
              <w:overflowPunct w:val="0"/>
              <w:spacing w:before="30"/>
              <w:ind w:left="62"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101200X002</w:t>
            </w:r>
          </w:p>
        </w:tc>
        <w:tc>
          <w:tcPr>
            <w:tcW w:w="2768" w:type="dxa"/>
            <w:tcBorders>
              <w:top w:val="single" w:sz="4" w:space="0" w:color="000000"/>
              <w:left w:val="single" w:sz="4" w:space="0" w:color="000000"/>
              <w:bottom w:val="single" w:sz="4" w:space="0" w:color="000000"/>
              <w:right w:val="single" w:sz="4" w:space="0" w:color="000000"/>
            </w:tcBorders>
          </w:tcPr>
          <w:p w14:paraId="2AC0CAFC" w14:textId="77777777" w:rsidR="00DF3DF9" w:rsidRPr="0097514A" w:rsidRDefault="00DF3DF9" w:rsidP="00E34EE0">
            <w:pPr>
              <w:pStyle w:val="TableParagraph"/>
              <w:kinsoku w:val="0"/>
              <w:overflowPunct w:val="0"/>
              <w:spacing w:before="14"/>
              <w:ind w:left="16" w:right="7"/>
              <w:rPr>
                <w:color w:val="000000" w:themeColor="text1"/>
                <w:sz w:val="21"/>
                <w:szCs w:val="21"/>
              </w:rPr>
            </w:pPr>
            <w:r w:rsidRPr="0097514A">
              <w:rPr>
                <w:rFonts w:hint="eastAsia"/>
                <w:color w:val="000000" w:themeColor="text1"/>
                <w:sz w:val="21"/>
                <w:szCs w:val="21"/>
              </w:rPr>
              <w:t>军事训练（Ⅱ）</w:t>
            </w:r>
          </w:p>
        </w:tc>
        <w:tc>
          <w:tcPr>
            <w:tcW w:w="365" w:type="dxa"/>
            <w:tcBorders>
              <w:top w:val="single" w:sz="4" w:space="0" w:color="000000"/>
              <w:left w:val="single" w:sz="4" w:space="0" w:color="000000"/>
              <w:bottom w:val="single" w:sz="4" w:space="0" w:color="000000"/>
              <w:right w:val="single" w:sz="4" w:space="0" w:color="000000"/>
            </w:tcBorders>
          </w:tcPr>
          <w:p w14:paraId="413801A2" w14:textId="77777777" w:rsidR="00DF3DF9" w:rsidRPr="0097514A" w:rsidRDefault="00DF3DF9" w:rsidP="00E34EE0">
            <w:pPr>
              <w:pStyle w:val="TableParagraph"/>
              <w:kinsoku w:val="0"/>
              <w:overflowPunct w:val="0"/>
              <w:spacing w:before="30"/>
              <w:ind w:left="32"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0.5</w:t>
            </w:r>
          </w:p>
        </w:tc>
        <w:tc>
          <w:tcPr>
            <w:tcW w:w="501" w:type="dxa"/>
            <w:tcBorders>
              <w:top w:val="single" w:sz="4" w:space="0" w:color="000000"/>
              <w:left w:val="single" w:sz="4" w:space="0" w:color="000000"/>
              <w:bottom w:val="single" w:sz="4" w:space="0" w:color="000000"/>
              <w:right w:val="single" w:sz="4" w:space="0" w:color="000000"/>
            </w:tcBorders>
          </w:tcPr>
          <w:p w14:paraId="1CA386C2"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8759153"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6154F69D"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385E098"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205EEDA"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08A8ED8D" w14:textId="77777777" w:rsidR="00DF3DF9" w:rsidRPr="0097514A" w:rsidRDefault="00DF3DF9" w:rsidP="00E34EE0">
            <w:pPr>
              <w:pStyle w:val="TableParagraph"/>
              <w:kinsoku w:val="0"/>
              <w:overflowPunct w:val="0"/>
              <w:spacing w:before="14"/>
              <w:ind w:left="3"/>
              <w:rPr>
                <w:color w:val="000000" w:themeColor="text1"/>
                <w:sz w:val="21"/>
                <w:szCs w:val="21"/>
              </w:rPr>
            </w:pPr>
            <w:r w:rsidRPr="0097514A">
              <w:rPr>
                <w:rFonts w:hint="eastAsia"/>
                <w:color w:val="000000" w:themeColor="text1"/>
                <w:sz w:val="21"/>
                <w:szCs w:val="21"/>
              </w:rPr>
              <w:t>二</w:t>
            </w:r>
          </w:p>
        </w:tc>
        <w:tc>
          <w:tcPr>
            <w:tcW w:w="567" w:type="dxa"/>
            <w:vMerge/>
            <w:tcBorders>
              <w:top w:val="nil"/>
              <w:left w:val="single" w:sz="4" w:space="0" w:color="000000"/>
              <w:bottom w:val="single" w:sz="4" w:space="0" w:color="000000"/>
              <w:right w:val="single" w:sz="4" w:space="0" w:color="000000"/>
            </w:tcBorders>
          </w:tcPr>
          <w:p w14:paraId="53ADF138" w14:textId="77777777" w:rsidR="00DF3DF9" w:rsidRPr="0097514A" w:rsidRDefault="00DF3DF9" w:rsidP="00E34EE0">
            <w:pPr>
              <w:rPr>
                <w:b/>
                <w:bCs/>
                <w:color w:val="000000" w:themeColor="text1"/>
                <w:sz w:val="2"/>
                <w:szCs w:val="2"/>
              </w:rPr>
            </w:pPr>
          </w:p>
        </w:tc>
      </w:tr>
      <w:tr w:rsidR="0097514A" w:rsidRPr="0097514A" w14:paraId="446596F2" w14:textId="77777777" w:rsidTr="00212173">
        <w:trPr>
          <w:trHeight w:val="340"/>
        </w:trPr>
        <w:tc>
          <w:tcPr>
            <w:tcW w:w="445" w:type="dxa"/>
            <w:vMerge/>
            <w:tcBorders>
              <w:top w:val="nil"/>
              <w:left w:val="single" w:sz="4" w:space="0" w:color="000000"/>
              <w:bottom w:val="single" w:sz="4" w:space="0" w:color="000000"/>
              <w:right w:val="single" w:sz="4" w:space="0" w:color="000000"/>
            </w:tcBorders>
          </w:tcPr>
          <w:p w14:paraId="085BC648"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43D271A0"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7B5DED2D" w14:textId="77777777" w:rsidR="00DF3DF9" w:rsidRPr="0097514A" w:rsidRDefault="00DF3DF9" w:rsidP="00E34EE0">
            <w:pPr>
              <w:pStyle w:val="TableParagraph"/>
              <w:kinsoku w:val="0"/>
              <w:overflowPunct w:val="0"/>
              <w:spacing w:before="49"/>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100844X018</w:t>
            </w:r>
          </w:p>
        </w:tc>
        <w:tc>
          <w:tcPr>
            <w:tcW w:w="2768" w:type="dxa"/>
            <w:tcBorders>
              <w:top w:val="single" w:sz="4" w:space="0" w:color="000000"/>
              <w:left w:val="single" w:sz="4" w:space="0" w:color="000000"/>
              <w:bottom w:val="single" w:sz="4" w:space="0" w:color="000000"/>
              <w:right w:val="single" w:sz="4" w:space="0" w:color="000000"/>
            </w:tcBorders>
          </w:tcPr>
          <w:p w14:paraId="5D60C052" w14:textId="77777777" w:rsidR="00DF3DF9" w:rsidRPr="0097514A" w:rsidRDefault="00DF3DF9" w:rsidP="00E34EE0">
            <w:pPr>
              <w:pStyle w:val="TableParagraph"/>
              <w:kinsoku w:val="0"/>
              <w:overflowPunct w:val="0"/>
              <w:spacing w:before="35"/>
              <w:ind w:left="17" w:right="7"/>
              <w:rPr>
                <w:color w:val="000000" w:themeColor="text1"/>
                <w:sz w:val="21"/>
                <w:szCs w:val="21"/>
              </w:rPr>
            </w:pPr>
            <w:r w:rsidRPr="0097514A">
              <w:rPr>
                <w:rFonts w:hint="eastAsia"/>
                <w:color w:val="000000" w:themeColor="text1"/>
                <w:sz w:val="21"/>
                <w:szCs w:val="21"/>
              </w:rPr>
              <w:t>形势与政策教育（Ⅱ）</w:t>
            </w:r>
          </w:p>
        </w:tc>
        <w:tc>
          <w:tcPr>
            <w:tcW w:w="365" w:type="dxa"/>
            <w:tcBorders>
              <w:top w:val="single" w:sz="4" w:space="0" w:color="000000"/>
              <w:left w:val="single" w:sz="4" w:space="0" w:color="000000"/>
              <w:bottom w:val="single" w:sz="4" w:space="0" w:color="000000"/>
              <w:right w:val="single" w:sz="4" w:space="0" w:color="000000"/>
            </w:tcBorders>
          </w:tcPr>
          <w:p w14:paraId="63BEF60F" w14:textId="77777777" w:rsidR="00DF3DF9" w:rsidRPr="0097514A" w:rsidRDefault="00DF3DF9" w:rsidP="00E34EE0">
            <w:pPr>
              <w:pStyle w:val="TableParagraph"/>
              <w:kinsoku w:val="0"/>
              <w:overflowPunct w:val="0"/>
              <w:spacing w:before="49"/>
              <w:ind w:left="32"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0.5</w:t>
            </w:r>
          </w:p>
        </w:tc>
        <w:tc>
          <w:tcPr>
            <w:tcW w:w="501" w:type="dxa"/>
            <w:tcBorders>
              <w:top w:val="single" w:sz="4" w:space="0" w:color="000000"/>
              <w:left w:val="single" w:sz="4" w:space="0" w:color="000000"/>
              <w:bottom w:val="single" w:sz="4" w:space="0" w:color="000000"/>
              <w:right w:val="single" w:sz="4" w:space="0" w:color="000000"/>
            </w:tcBorders>
          </w:tcPr>
          <w:p w14:paraId="2FF28959" w14:textId="77777777" w:rsidR="00DF3DF9" w:rsidRPr="0097514A" w:rsidRDefault="00DF3DF9" w:rsidP="00E34EE0">
            <w:pPr>
              <w:pStyle w:val="TableParagraph"/>
              <w:kinsoku w:val="0"/>
              <w:overflowPunct w:val="0"/>
              <w:spacing w:before="49"/>
              <w:ind w:left="1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8</w:t>
            </w:r>
          </w:p>
        </w:tc>
        <w:tc>
          <w:tcPr>
            <w:tcW w:w="501" w:type="dxa"/>
            <w:tcBorders>
              <w:top w:val="single" w:sz="4" w:space="0" w:color="000000"/>
              <w:left w:val="single" w:sz="4" w:space="0" w:color="000000"/>
              <w:bottom w:val="single" w:sz="4" w:space="0" w:color="000000"/>
              <w:right w:val="single" w:sz="4" w:space="0" w:color="000000"/>
            </w:tcBorders>
          </w:tcPr>
          <w:p w14:paraId="068BE464" w14:textId="77777777" w:rsidR="00DF3DF9" w:rsidRPr="0097514A" w:rsidRDefault="00DF3DF9" w:rsidP="00E34EE0">
            <w:pPr>
              <w:pStyle w:val="TableParagraph"/>
              <w:kinsoku w:val="0"/>
              <w:overflowPunct w:val="0"/>
              <w:spacing w:before="49"/>
              <w:ind w:left="7"/>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8</w:t>
            </w:r>
          </w:p>
        </w:tc>
        <w:tc>
          <w:tcPr>
            <w:tcW w:w="500" w:type="dxa"/>
            <w:tcBorders>
              <w:top w:val="single" w:sz="4" w:space="0" w:color="000000"/>
              <w:left w:val="single" w:sz="4" w:space="0" w:color="000000"/>
              <w:bottom w:val="single" w:sz="4" w:space="0" w:color="000000"/>
              <w:right w:val="single" w:sz="4" w:space="0" w:color="000000"/>
            </w:tcBorders>
          </w:tcPr>
          <w:p w14:paraId="3FC587A0"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17F0E0EA"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EF1380B"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56FFB8F7" w14:textId="77777777" w:rsidR="00DF3DF9" w:rsidRPr="0097514A" w:rsidRDefault="00DF3DF9" w:rsidP="00E34EE0">
            <w:pPr>
              <w:pStyle w:val="TableParagraph"/>
              <w:kinsoku w:val="0"/>
              <w:overflowPunct w:val="0"/>
              <w:spacing w:before="35"/>
              <w:ind w:left="3"/>
              <w:rPr>
                <w:color w:val="000000" w:themeColor="text1"/>
                <w:sz w:val="21"/>
                <w:szCs w:val="21"/>
              </w:rPr>
            </w:pPr>
            <w:r w:rsidRPr="0097514A">
              <w:rPr>
                <w:rFonts w:hint="eastAsia"/>
                <w:color w:val="000000" w:themeColor="text1"/>
                <w:sz w:val="21"/>
                <w:szCs w:val="21"/>
              </w:rPr>
              <w:t>二</w:t>
            </w:r>
          </w:p>
        </w:tc>
        <w:tc>
          <w:tcPr>
            <w:tcW w:w="567" w:type="dxa"/>
            <w:vMerge/>
            <w:tcBorders>
              <w:top w:val="nil"/>
              <w:left w:val="single" w:sz="4" w:space="0" w:color="000000"/>
              <w:bottom w:val="single" w:sz="4" w:space="0" w:color="000000"/>
              <w:right w:val="single" w:sz="4" w:space="0" w:color="000000"/>
            </w:tcBorders>
          </w:tcPr>
          <w:p w14:paraId="2B67B3B3" w14:textId="77777777" w:rsidR="00DF3DF9" w:rsidRPr="0097514A" w:rsidRDefault="00DF3DF9" w:rsidP="00E34EE0">
            <w:pPr>
              <w:rPr>
                <w:b/>
                <w:bCs/>
                <w:color w:val="000000" w:themeColor="text1"/>
                <w:sz w:val="2"/>
                <w:szCs w:val="2"/>
              </w:rPr>
            </w:pPr>
          </w:p>
        </w:tc>
      </w:tr>
      <w:tr w:rsidR="0097514A" w:rsidRPr="0097514A" w14:paraId="200DC3DA" w14:textId="77777777" w:rsidTr="00212173">
        <w:trPr>
          <w:trHeight w:val="340"/>
        </w:trPr>
        <w:tc>
          <w:tcPr>
            <w:tcW w:w="445" w:type="dxa"/>
            <w:vMerge/>
            <w:tcBorders>
              <w:top w:val="nil"/>
              <w:left w:val="single" w:sz="4" w:space="0" w:color="000000"/>
              <w:bottom w:val="single" w:sz="4" w:space="0" w:color="000000"/>
              <w:right w:val="single" w:sz="4" w:space="0" w:color="000000"/>
            </w:tcBorders>
          </w:tcPr>
          <w:p w14:paraId="085C8F3E"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61F00261"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4F9840AB" w14:textId="77777777" w:rsidR="00DF3DF9" w:rsidRPr="0097514A" w:rsidRDefault="00DF3DF9" w:rsidP="00E34EE0">
            <w:pPr>
              <w:pStyle w:val="TableParagraph"/>
              <w:kinsoku w:val="0"/>
              <w:overflowPunct w:val="0"/>
              <w:spacing w:before="30"/>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101300X003</w:t>
            </w:r>
          </w:p>
        </w:tc>
        <w:tc>
          <w:tcPr>
            <w:tcW w:w="2768" w:type="dxa"/>
            <w:tcBorders>
              <w:top w:val="single" w:sz="4" w:space="0" w:color="000000"/>
              <w:left w:val="single" w:sz="4" w:space="0" w:color="000000"/>
              <w:bottom w:val="single" w:sz="4" w:space="0" w:color="000000"/>
              <w:right w:val="single" w:sz="4" w:space="0" w:color="000000"/>
            </w:tcBorders>
          </w:tcPr>
          <w:p w14:paraId="1EF5BC83" w14:textId="77777777" w:rsidR="00DF3DF9" w:rsidRPr="0097514A" w:rsidRDefault="00DF3DF9" w:rsidP="00E34EE0">
            <w:pPr>
              <w:pStyle w:val="TableParagraph"/>
              <w:kinsoku w:val="0"/>
              <w:overflowPunct w:val="0"/>
              <w:spacing w:before="15"/>
              <w:ind w:left="17" w:right="7"/>
              <w:rPr>
                <w:color w:val="000000" w:themeColor="text1"/>
                <w:sz w:val="21"/>
                <w:szCs w:val="21"/>
              </w:rPr>
            </w:pPr>
            <w:r w:rsidRPr="0097514A">
              <w:rPr>
                <w:rFonts w:hint="eastAsia"/>
                <w:color w:val="000000" w:themeColor="text1"/>
                <w:sz w:val="21"/>
                <w:szCs w:val="21"/>
              </w:rPr>
              <w:t>就业指导</w:t>
            </w:r>
          </w:p>
        </w:tc>
        <w:tc>
          <w:tcPr>
            <w:tcW w:w="365" w:type="dxa"/>
            <w:tcBorders>
              <w:top w:val="single" w:sz="4" w:space="0" w:color="000000"/>
              <w:left w:val="single" w:sz="4" w:space="0" w:color="000000"/>
              <w:bottom w:val="single" w:sz="4" w:space="0" w:color="000000"/>
              <w:right w:val="single" w:sz="4" w:space="0" w:color="000000"/>
            </w:tcBorders>
          </w:tcPr>
          <w:p w14:paraId="544D9FA4" w14:textId="77777777" w:rsidR="00DF3DF9" w:rsidRPr="0097514A" w:rsidRDefault="00DF3DF9" w:rsidP="00E34EE0">
            <w:pPr>
              <w:pStyle w:val="TableParagraph"/>
              <w:kinsoku w:val="0"/>
              <w:overflowPunct w:val="0"/>
              <w:spacing w:before="30"/>
              <w:ind w:left="32"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0.5</w:t>
            </w:r>
          </w:p>
        </w:tc>
        <w:tc>
          <w:tcPr>
            <w:tcW w:w="501" w:type="dxa"/>
            <w:tcBorders>
              <w:top w:val="single" w:sz="4" w:space="0" w:color="000000"/>
              <w:left w:val="single" w:sz="4" w:space="0" w:color="000000"/>
              <w:bottom w:val="single" w:sz="4" w:space="0" w:color="000000"/>
              <w:right w:val="single" w:sz="4" w:space="0" w:color="000000"/>
            </w:tcBorders>
          </w:tcPr>
          <w:p w14:paraId="40F23D4E" w14:textId="77777777" w:rsidR="00DF3DF9" w:rsidRPr="0097514A" w:rsidRDefault="00DF3DF9" w:rsidP="00E34EE0">
            <w:pPr>
              <w:pStyle w:val="TableParagraph"/>
              <w:kinsoku w:val="0"/>
              <w:overflowPunct w:val="0"/>
              <w:spacing w:before="30"/>
              <w:ind w:left="145"/>
              <w:jc w:val="left"/>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12</w:t>
            </w:r>
          </w:p>
        </w:tc>
        <w:tc>
          <w:tcPr>
            <w:tcW w:w="501" w:type="dxa"/>
            <w:tcBorders>
              <w:top w:val="single" w:sz="4" w:space="0" w:color="000000"/>
              <w:left w:val="single" w:sz="4" w:space="0" w:color="000000"/>
              <w:bottom w:val="single" w:sz="4" w:space="0" w:color="000000"/>
              <w:right w:val="single" w:sz="4" w:space="0" w:color="000000"/>
            </w:tcBorders>
          </w:tcPr>
          <w:p w14:paraId="2826B44D" w14:textId="77777777" w:rsidR="00DF3DF9" w:rsidRPr="0097514A" w:rsidRDefault="00DF3DF9" w:rsidP="00E34EE0">
            <w:pPr>
              <w:pStyle w:val="TableParagraph"/>
              <w:kinsoku w:val="0"/>
              <w:overflowPunct w:val="0"/>
              <w:spacing w:before="30"/>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12</w:t>
            </w:r>
          </w:p>
        </w:tc>
        <w:tc>
          <w:tcPr>
            <w:tcW w:w="500" w:type="dxa"/>
            <w:tcBorders>
              <w:top w:val="single" w:sz="4" w:space="0" w:color="000000"/>
              <w:left w:val="single" w:sz="4" w:space="0" w:color="000000"/>
              <w:bottom w:val="single" w:sz="4" w:space="0" w:color="000000"/>
              <w:right w:val="single" w:sz="4" w:space="0" w:color="000000"/>
            </w:tcBorders>
          </w:tcPr>
          <w:p w14:paraId="6FDFB514"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7432A890"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6799685"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1190500D" w14:textId="77777777" w:rsidR="00DF3DF9" w:rsidRPr="0097514A" w:rsidRDefault="00DF3DF9" w:rsidP="00E34EE0">
            <w:pPr>
              <w:pStyle w:val="TableParagraph"/>
              <w:kinsoku w:val="0"/>
              <w:overflowPunct w:val="0"/>
              <w:spacing w:before="15"/>
              <w:ind w:left="3"/>
              <w:rPr>
                <w:color w:val="000000" w:themeColor="text1"/>
                <w:sz w:val="21"/>
                <w:szCs w:val="21"/>
              </w:rPr>
            </w:pPr>
            <w:r w:rsidRPr="0097514A">
              <w:rPr>
                <w:rFonts w:hint="eastAsia"/>
                <w:color w:val="000000" w:themeColor="text1"/>
                <w:sz w:val="21"/>
                <w:szCs w:val="21"/>
              </w:rPr>
              <w:t>六</w:t>
            </w:r>
          </w:p>
        </w:tc>
        <w:tc>
          <w:tcPr>
            <w:tcW w:w="567" w:type="dxa"/>
            <w:vMerge/>
            <w:tcBorders>
              <w:top w:val="nil"/>
              <w:left w:val="single" w:sz="4" w:space="0" w:color="000000"/>
              <w:bottom w:val="single" w:sz="4" w:space="0" w:color="000000"/>
              <w:right w:val="single" w:sz="4" w:space="0" w:color="000000"/>
            </w:tcBorders>
          </w:tcPr>
          <w:p w14:paraId="685BAD21" w14:textId="77777777" w:rsidR="00DF3DF9" w:rsidRPr="0097514A" w:rsidRDefault="00DF3DF9" w:rsidP="00E34EE0">
            <w:pPr>
              <w:rPr>
                <w:b/>
                <w:bCs/>
                <w:color w:val="000000" w:themeColor="text1"/>
                <w:sz w:val="2"/>
                <w:szCs w:val="2"/>
              </w:rPr>
            </w:pPr>
          </w:p>
        </w:tc>
      </w:tr>
      <w:tr w:rsidR="0097514A" w:rsidRPr="0097514A" w14:paraId="703D2342" w14:textId="77777777" w:rsidTr="00212173">
        <w:trPr>
          <w:trHeight w:val="339"/>
        </w:trPr>
        <w:tc>
          <w:tcPr>
            <w:tcW w:w="445" w:type="dxa"/>
            <w:vMerge/>
            <w:tcBorders>
              <w:top w:val="nil"/>
              <w:left w:val="single" w:sz="4" w:space="0" w:color="000000"/>
              <w:bottom w:val="single" w:sz="4" w:space="0" w:color="000000"/>
              <w:right w:val="single" w:sz="4" w:space="0" w:color="000000"/>
            </w:tcBorders>
          </w:tcPr>
          <w:p w14:paraId="4B1F3525"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0746BA11"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3F5CC7B0" w14:textId="77777777" w:rsidR="00DF3DF9" w:rsidRPr="0097514A" w:rsidRDefault="00DF3DF9" w:rsidP="00E34EE0">
            <w:pPr>
              <w:pStyle w:val="TableParagraph"/>
              <w:kinsoku w:val="0"/>
              <w:overflowPunct w:val="0"/>
              <w:spacing w:before="48"/>
              <w:ind w:left="62"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101200X003</w:t>
            </w:r>
          </w:p>
        </w:tc>
        <w:tc>
          <w:tcPr>
            <w:tcW w:w="2768" w:type="dxa"/>
            <w:tcBorders>
              <w:top w:val="single" w:sz="4" w:space="0" w:color="000000"/>
              <w:left w:val="single" w:sz="4" w:space="0" w:color="000000"/>
              <w:bottom w:val="single" w:sz="4" w:space="0" w:color="000000"/>
              <w:right w:val="single" w:sz="4" w:space="0" w:color="000000"/>
            </w:tcBorders>
          </w:tcPr>
          <w:p w14:paraId="6565768A" w14:textId="77777777" w:rsidR="00DF3DF9" w:rsidRPr="0097514A" w:rsidRDefault="00DF3DF9" w:rsidP="00E34EE0">
            <w:pPr>
              <w:pStyle w:val="TableParagraph"/>
              <w:kinsoku w:val="0"/>
              <w:overflowPunct w:val="0"/>
              <w:spacing w:before="34"/>
              <w:ind w:left="16" w:right="7"/>
              <w:rPr>
                <w:color w:val="000000" w:themeColor="text1"/>
                <w:sz w:val="21"/>
                <w:szCs w:val="21"/>
              </w:rPr>
            </w:pPr>
            <w:r w:rsidRPr="0097514A">
              <w:rPr>
                <w:rFonts w:hint="eastAsia"/>
                <w:color w:val="000000" w:themeColor="text1"/>
                <w:sz w:val="21"/>
                <w:szCs w:val="21"/>
              </w:rPr>
              <w:t>军事训练（Ⅲ）</w:t>
            </w:r>
          </w:p>
        </w:tc>
        <w:tc>
          <w:tcPr>
            <w:tcW w:w="365" w:type="dxa"/>
            <w:tcBorders>
              <w:top w:val="single" w:sz="4" w:space="0" w:color="000000"/>
              <w:left w:val="single" w:sz="4" w:space="0" w:color="000000"/>
              <w:bottom w:val="single" w:sz="4" w:space="0" w:color="000000"/>
              <w:right w:val="single" w:sz="4" w:space="0" w:color="000000"/>
            </w:tcBorders>
          </w:tcPr>
          <w:p w14:paraId="0081708A" w14:textId="77777777" w:rsidR="00DF3DF9" w:rsidRPr="0097514A" w:rsidRDefault="00DF3DF9" w:rsidP="00E34EE0">
            <w:pPr>
              <w:pStyle w:val="TableParagraph"/>
              <w:kinsoku w:val="0"/>
              <w:overflowPunct w:val="0"/>
              <w:spacing w:before="48"/>
              <w:ind w:left="32"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0.5</w:t>
            </w:r>
          </w:p>
        </w:tc>
        <w:tc>
          <w:tcPr>
            <w:tcW w:w="501" w:type="dxa"/>
            <w:tcBorders>
              <w:top w:val="single" w:sz="4" w:space="0" w:color="000000"/>
              <w:left w:val="single" w:sz="4" w:space="0" w:color="000000"/>
              <w:bottom w:val="single" w:sz="4" w:space="0" w:color="000000"/>
              <w:right w:val="single" w:sz="4" w:space="0" w:color="000000"/>
            </w:tcBorders>
          </w:tcPr>
          <w:p w14:paraId="00C720E6"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7245C4F6"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79A1F98D"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5EF8231"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60628843"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3F1252D9" w14:textId="77777777" w:rsidR="00DF3DF9" w:rsidRPr="0097514A" w:rsidRDefault="00DF3DF9" w:rsidP="00E34EE0">
            <w:pPr>
              <w:pStyle w:val="TableParagraph"/>
              <w:kinsoku w:val="0"/>
              <w:overflowPunct w:val="0"/>
              <w:spacing w:before="34"/>
              <w:ind w:left="3"/>
              <w:rPr>
                <w:color w:val="000000" w:themeColor="text1"/>
                <w:sz w:val="21"/>
                <w:szCs w:val="21"/>
              </w:rPr>
            </w:pPr>
            <w:r w:rsidRPr="0097514A">
              <w:rPr>
                <w:rFonts w:hint="eastAsia"/>
                <w:color w:val="000000" w:themeColor="text1"/>
                <w:sz w:val="21"/>
                <w:szCs w:val="21"/>
              </w:rPr>
              <w:t>七</w:t>
            </w:r>
          </w:p>
        </w:tc>
        <w:tc>
          <w:tcPr>
            <w:tcW w:w="567" w:type="dxa"/>
            <w:vMerge/>
            <w:tcBorders>
              <w:top w:val="nil"/>
              <w:left w:val="single" w:sz="4" w:space="0" w:color="000000"/>
              <w:bottom w:val="single" w:sz="4" w:space="0" w:color="000000"/>
              <w:right w:val="single" w:sz="4" w:space="0" w:color="000000"/>
            </w:tcBorders>
          </w:tcPr>
          <w:p w14:paraId="3D0126E0" w14:textId="77777777" w:rsidR="00DF3DF9" w:rsidRPr="0097514A" w:rsidRDefault="00DF3DF9" w:rsidP="00E34EE0">
            <w:pPr>
              <w:rPr>
                <w:b/>
                <w:bCs/>
                <w:color w:val="000000" w:themeColor="text1"/>
                <w:sz w:val="2"/>
                <w:szCs w:val="2"/>
              </w:rPr>
            </w:pPr>
          </w:p>
        </w:tc>
      </w:tr>
      <w:tr w:rsidR="0097514A" w:rsidRPr="0097514A" w14:paraId="44078C94" w14:textId="77777777" w:rsidTr="00212173">
        <w:trPr>
          <w:trHeight w:val="545"/>
        </w:trPr>
        <w:tc>
          <w:tcPr>
            <w:tcW w:w="445" w:type="dxa"/>
            <w:vMerge/>
            <w:tcBorders>
              <w:top w:val="nil"/>
              <w:left w:val="single" w:sz="4" w:space="0" w:color="000000"/>
              <w:bottom w:val="single" w:sz="4" w:space="0" w:color="000000"/>
              <w:right w:val="single" w:sz="4" w:space="0" w:color="000000"/>
            </w:tcBorders>
          </w:tcPr>
          <w:p w14:paraId="747E8A8B"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3595E22B"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52126635" w14:textId="77777777" w:rsidR="00DF3DF9" w:rsidRPr="0097514A" w:rsidRDefault="00DF3DF9" w:rsidP="00E34EE0">
            <w:pPr>
              <w:pStyle w:val="TableParagraph"/>
              <w:kinsoku w:val="0"/>
              <w:overflowPunct w:val="0"/>
              <w:spacing w:before="151"/>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100844X019</w:t>
            </w:r>
          </w:p>
        </w:tc>
        <w:tc>
          <w:tcPr>
            <w:tcW w:w="2768" w:type="dxa"/>
            <w:tcBorders>
              <w:top w:val="single" w:sz="4" w:space="0" w:color="000000"/>
              <w:left w:val="single" w:sz="4" w:space="0" w:color="000000"/>
              <w:bottom w:val="single" w:sz="4" w:space="0" w:color="000000"/>
              <w:right w:val="single" w:sz="4" w:space="0" w:color="000000"/>
            </w:tcBorders>
          </w:tcPr>
          <w:p w14:paraId="26E7F03F" w14:textId="77777777" w:rsidR="00DF3DF9" w:rsidRPr="0097514A" w:rsidRDefault="00DF3DF9" w:rsidP="00E34EE0">
            <w:pPr>
              <w:pStyle w:val="TableParagraph"/>
              <w:kinsoku w:val="0"/>
              <w:overflowPunct w:val="0"/>
              <w:spacing w:before="137"/>
              <w:ind w:left="17" w:right="7"/>
              <w:rPr>
                <w:color w:val="000000" w:themeColor="text1"/>
                <w:sz w:val="21"/>
                <w:szCs w:val="21"/>
              </w:rPr>
            </w:pPr>
            <w:r w:rsidRPr="0097514A">
              <w:rPr>
                <w:rFonts w:hint="eastAsia"/>
                <w:color w:val="000000" w:themeColor="text1"/>
                <w:sz w:val="21"/>
                <w:szCs w:val="21"/>
              </w:rPr>
              <w:t>形势与政策教育（Ⅲ）</w:t>
            </w:r>
          </w:p>
        </w:tc>
        <w:tc>
          <w:tcPr>
            <w:tcW w:w="365" w:type="dxa"/>
            <w:tcBorders>
              <w:top w:val="single" w:sz="4" w:space="0" w:color="000000"/>
              <w:left w:val="single" w:sz="4" w:space="0" w:color="000000"/>
              <w:bottom w:val="single" w:sz="4" w:space="0" w:color="000000"/>
              <w:right w:val="single" w:sz="4" w:space="0" w:color="000000"/>
            </w:tcBorders>
          </w:tcPr>
          <w:p w14:paraId="2AF8776E" w14:textId="77777777" w:rsidR="00DF3DF9" w:rsidRPr="0097514A" w:rsidRDefault="00DF3DF9" w:rsidP="00E34EE0">
            <w:pPr>
              <w:pStyle w:val="TableParagraph"/>
              <w:kinsoku w:val="0"/>
              <w:overflowPunct w:val="0"/>
              <w:spacing w:before="151"/>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w:t>
            </w:r>
          </w:p>
        </w:tc>
        <w:tc>
          <w:tcPr>
            <w:tcW w:w="501" w:type="dxa"/>
            <w:tcBorders>
              <w:top w:val="single" w:sz="4" w:space="0" w:color="000000"/>
              <w:left w:val="single" w:sz="4" w:space="0" w:color="000000"/>
              <w:bottom w:val="single" w:sz="4" w:space="0" w:color="000000"/>
              <w:right w:val="single" w:sz="4" w:space="0" w:color="000000"/>
            </w:tcBorders>
          </w:tcPr>
          <w:p w14:paraId="190A88EF" w14:textId="77777777" w:rsidR="00DF3DF9" w:rsidRPr="0097514A" w:rsidRDefault="00DF3DF9" w:rsidP="00E34EE0">
            <w:pPr>
              <w:pStyle w:val="TableParagraph"/>
              <w:kinsoku w:val="0"/>
              <w:overflowPunct w:val="0"/>
              <w:spacing w:before="151"/>
              <w:ind w:left="145"/>
              <w:jc w:val="left"/>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48</w:t>
            </w:r>
          </w:p>
        </w:tc>
        <w:tc>
          <w:tcPr>
            <w:tcW w:w="501" w:type="dxa"/>
            <w:tcBorders>
              <w:top w:val="single" w:sz="4" w:space="0" w:color="000000"/>
              <w:left w:val="single" w:sz="4" w:space="0" w:color="000000"/>
              <w:bottom w:val="single" w:sz="4" w:space="0" w:color="000000"/>
              <w:right w:val="single" w:sz="4" w:space="0" w:color="000000"/>
            </w:tcBorders>
          </w:tcPr>
          <w:p w14:paraId="443407B9" w14:textId="77777777" w:rsidR="00DF3DF9" w:rsidRPr="0097514A" w:rsidRDefault="00DF3DF9" w:rsidP="00E34EE0">
            <w:pPr>
              <w:pStyle w:val="TableParagraph"/>
              <w:kinsoku w:val="0"/>
              <w:overflowPunct w:val="0"/>
              <w:spacing w:before="151"/>
              <w:ind w:left="27" w:right="20"/>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48</w:t>
            </w:r>
          </w:p>
        </w:tc>
        <w:tc>
          <w:tcPr>
            <w:tcW w:w="500" w:type="dxa"/>
            <w:tcBorders>
              <w:top w:val="single" w:sz="4" w:space="0" w:color="000000"/>
              <w:left w:val="single" w:sz="4" w:space="0" w:color="000000"/>
              <w:bottom w:val="single" w:sz="4" w:space="0" w:color="000000"/>
              <w:right w:val="single" w:sz="4" w:space="0" w:color="000000"/>
            </w:tcBorders>
          </w:tcPr>
          <w:p w14:paraId="1B192850"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F2C5251"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25EAB51"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14DF1D9E" w14:textId="77777777" w:rsidR="00DF3DF9" w:rsidRPr="0097514A" w:rsidRDefault="00DF3DF9" w:rsidP="00E34EE0">
            <w:pPr>
              <w:pStyle w:val="TableParagraph"/>
              <w:kinsoku w:val="0"/>
              <w:overflowPunct w:val="0"/>
              <w:spacing w:before="2"/>
              <w:ind w:left="73"/>
              <w:jc w:val="left"/>
              <w:rPr>
                <w:color w:val="000000" w:themeColor="text1"/>
                <w:sz w:val="21"/>
                <w:szCs w:val="21"/>
              </w:rPr>
            </w:pPr>
            <w:r w:rsidRPr="0097514A">
              <w:rPr>
                <w:rFonts w:hint="eastAsia"/>
                <w:color w:val="000000" w:themeColor="text1"/>
                <w:sz w:val="21"/>
                <w:szCs w:val="21"/>
              </w:rPr>
              <w:t>分散</w:t>
            </w:r>
          </w:p>
          <w:p w14:paraId="4E7FEC0C" w14:textId="77777777" w:rsidR="00DF3DF9" w:rsidRPr="0097514A" w:rsidRDefault="00DF3DF9" w:rsidP="00E34EE0">
            <w:pPr>
              <w:pStyle w:val="TableParagraph"/>
              <w:kinsoku w:val="0"/>
              <w:overflowPunct w:val="0"/>
              <w:spacing w:before="3" w:line="251" w:lineRule="exact"/>
              <w:ind w:left="73"/>
              <w:jc w:val="left"/>
              <w:rPr>
                <w:color w:val="000000" w:themeColor="text1"/>
                <w:sz w:val="21"/>
                <w:szCs w:val="21"/>
              </w:rPr>
            </w:pPr>
            <w:r w:rsidRPr="0097514A">
              <w:rPr>
                <w:rFonts w:hint="eastAsia"/>
                <w:color w:val="000000" w:themeColor="text1"/>
                <w:sz w:val="21"/>
                <w:szCs w:val="21"/>
              </w:rPr>
              <w:t>进行</w:t>
            </w:r>
          </w:p>
        </w:tc>
        <w:tc>
          <w:tcPr>
            <w:tcW w:w="567" w:type="dxa"/>
            <w:vMerge/>
            <w:tcBorders>
              <w:top w:val="nil"/>
              <w:left w:val="single" w:sz="4" w:space="0" w:color="000000"/>
              <w:bottom w:val="single" w:sz="4" w:space="0" w:color="000000"/>
              <w:right w:val="single" w:sz="4" w:space="0" w:color="000000"/>
            </w:tcBorders>
          </w:tcPr>
          <w:p w14:paraId="1C8F644D" w14:textId="77777777" w:rsidR="00DF3DF9" w:rsidRPr="0097514A" w:rsidRDefault="00DF3DF9" w:rsidP="00E34EE0">
            <w:pPr>
              <w:rPr>
                <w:b/>
                <w:bCs/>
                <w:color w:val="000000" w:themeColor="text1"/>
                <w:sz w:val="2"/>
                <w:szCs w:val="2"/>
              </w:rPr>
            </w:pPr>
          </w:p>
        </w:tc>
      </w:tr>
      <w:tr w:rsidR="0097514A" w:rsidRPr="0097514A" w14:paraId="7F62ADA0" w14:textId="77777777" w:rsidTr="00212173">
        <w:trPr>
          <w:trHeight w:val="544"/>
        </w:trPr>
        <w:tc>
          <w:tcPr>
            <w:tcW w:w="445" w:type="dxa"/>
            <w:vMerge/>
            <w:tcBorders>
              <w:top w:val="nil"/>
              <w:left w:val="single" w:sz="4" w:space="0" w:color="000000"/>
              <w:bottom w:val="single" w:sz="4" w:space="0" w:color="000000"/>
              <w:right w:val="single" w:sz="4" w:space="0" w:color="000000"/>
            </w:tcBorders>
          </w:tcPr>
          <w:p w14:paraId="70A8E2DA"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1A13C447"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035D8DAC" w14:textId="77777777" w:rsidR="00DF3DF9" w:rsidRPr="0097514A" w:rsidRDefault="00DF3DF9" w:rsidP="00E34EE0">
            <w:pPr>
              <w:pStyle w:val="TableParagraph"/>
              <w:kinsoku w:val="0"/>
              <w:overflowPunct w:val="0"/>
              <w:spacing w:before="150"/>
              <w:ind w:left="62"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101200X006</w:t>
            </w:r>
          </w:p>
        </w:tc>
        <w:tc>
          <w:tcPr>
            <w:tcW w:w="2768" w:type="dxa"/>
            <w:tcBorders>
              <w:top w:val="single" w:sz="4" w:space="0" w:color="000000"/>
              <w:left w:val="single" w:sz="4" w:space="0" w:color="000000"/>
              <w:bottom w:val="single" w:sz="4" w:space="0" w:color="000000"/>
              <w:right w:val="single" w:sz="4" w:space="0" w:color="000000"/>
            </w:tcBorders>
          </w:tcPr>
          <w:p w14:paraId="3710A39A" w14:textId="77777777" w:rsidR="00DF3DF9" w:rsidRPr="0097514A" w:rsidRDefault="00DF3DF9" w:rsidP="00E34EE0">
            <w:pPr>
              <w:pStyle w:val="TableParagraph"/>
              <w:kinsoku w:val="0"/>
              <w:overflowPunct w:val="0"/>
              <w:spacing w:before="136"/>
              <w:ind w:left="17" w:right="7"/>
              <w:rPr>
                <w:color w:val="000000" w:themeColor="text1"/>
                <w:sz w:val="21"/>
                <w:szCs w:val="21"/>
              </w:rPr>
            </w:pPr>
            <w:r w:rsidRPr="0097514A">
              <w:rPr>
                <w:rFonts w:hint="eastAsia"/>
                <w:color w:val="000000" w:themeColor="text1"/>
                <w:sz w:val="21"/>
                <w:szCs w:val="21"/>
              </w:rPr>
              <w:t>创新创业实践</w:t>
            </w:r>
          </w:p>
        </w:tc>
        <w:tc>
          <w:tcPr>
            <w:tcW w:w="365" w:type="dxa"/>
            <w:tcBorders>
              <w:top w:val="single" w:sz="4" w:space="0" w:color="000000"/>
              <w:left w:val="single" w:sz="4" w:space="0" w:color="000000"/>
              <w:bottom w:val="single" w:sz="4" w:space="0" w:color="000000"/>
              <w:right w:val="single" w:sz="4" w:space="0" w:color="000000"/>
            </w:tcBorders>
          </w:tcPr>
          <w:p w14:paraId="1461138E" w14:textId="77777777" w:rsidR="00DF3DF9" w:rsidRPr="0097514A" w:rsidRDefault="00DF3DF9" w:rsidP="00E34EE0">
            <w:pPr>
              <w:pStyle w:val="TableParagraph"/>
              <w:kinsoku w:val="0"/>
              <w:overflowPunct w:val="0"/>
              <w:spacing w:before="150"/>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2</w:t>
            </w:r>
          </w:p>
        </w:tc>
        <w:tc>
          <w:tcPr>
            <w:tcW w:w="501" w:type="dxa"/>
            <w:tcBorders>
              <w:top w:val="single" w:sz="4" w:space="0" w:color="000000"/>
              <w:left w:val="single" w:sz="4" w:space="0" w:color="000000"/>
              <w:bottom w:val="single" w:sz="4" w:space="0" w:color="000000"/>
              <w:right w:val="single" w:sz="4" w:space="0" w:color="000000"/>
            </w:tcBorders>
          </w:tcPr>
          <w:p w14:paraId="6B37E26F"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59F6B0D6"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67EAECF6"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3A9196CC"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7E52EC7E"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4E479C8D" w14:textId="77777777" w:rsidR="00DF3DF9" w:rsidRPr="0097514A" w:rsidRDefault="00DF3DF9" w:rsidP="00E34EE0">
            <w:pPr>
              <w:pStyle w:val="TableParagraph"/>
              <w:kinsoku w:val="0"/>
              <w:overflowPunct w:val="0"/>
              <w:spacing w:before="1"/>
              <w:ind w:left="73"/>
              <w:jc w:val="left"/>
              <w:rPr>
                <w:color w:val="000000" w:themeColor="text1"/>
                <w:sz w:val="21"/>
                <w:szCs w:val="21"/>
              </w:rPr>
            </w:pPr>
            <w:r w:rsidRPr="0097514A">
              <w:rPr>
                <w:rFonts w:hint="eastAsia"/>
                <w:color w:val="000000" w:themeColor="text1"/>
                <w:sz w:val="21"/>
                <w:szCs w:val="21"/>
              </w:rPr>
              <w:t>分散</w:t>
            </w:r>
          </w:p>
          <w:p w14:paraId="2C4DB3F3" w14:textId="77777777" w:rsidR="00DF3DF9" w:rsidRPr="0097514A" w:rsidRDefault="00DF3DF9" w:rsidP="00E34EE0">
            <w:pPr>
              <w:pStyle w:val="TableParagraph"/>
              <w:kinsoku w:val="0"/>
              <w:overflowPunct w:val="0"/>
              <w:spacing w:before="3" w:line="251" w:lineRule="exact"/>
              <w:ind w:left="73"/>
              <w:jc w:val="left"/>
              <w:rPr>
                <w:color w:val="000000" w:themeColor="text1"/>
                <w:sz w:val="21"/>
                <w:szCs w:val="21"/>
              </w:rPr>
            </w:pPr>
            <w:r w:rsidRPr="0097514A">
              <w:rPr>
                <w:rFonts w:hint="eastAsia"/>
                <w:color w:val="000000" w:themeColor="text1"/>
                <w:sz w:val="21"/>
                <w:szCs w:val="21"/>
              </w:rPr>
              <w:t>进行</w:t>
            </w:r>
          </w:p>
        </w:tc>
        <w:tc>
          <w:tcPr>
            <w:tcW w:w="567" w:type="dxa"/>
            <w:vMerge/>
            <w:tcBorders>
              <w:top w:val="nil"/>
              <w:left w:val="single" w:sz="4" w:space="0" w:color="000000"/>
              <w:bottom w:val="single" w:sz="4" w:space="0" w:color="000000"/>
              <w:right w:val="single" w:sz="4" w:space="0" w:color="000000"/>
            </w:tcBorders>
          </w:tcPr>
          <w:p w14:paraId="3BFD4C3E" w14:textId="77777777" w:rsidR="00DF3DF9" w:rsidRPr="0097514A" w:rsidRDefault="00DF3DF9" w:rsidP="00E34EE0">
            <w:pPr>
              <w:rPr>
                <w:b/>
                <w:bCs/>
                <w:color w:val="000000" w:themeColor="text1"/>
                <w:sz w:val="2"/>
                <w:szCs w:val="2"/>
              </w:rPr>
            </w:pPr>
          </w:p>
        </w:tc>
      </w:tr>
      <w:tr w:rsidR="0097514A" w:rsidRPr="0097514A" w14:paraId="64E72183" w14:textId="77777777" w:rsidTr="00212173">
        <w:trPr>
          <w:trHeight w:val="544"/>
        </w:trPr>
        <w:tc>
          <w:tcPr>
            <w:tcW w:w="445" w:type="dxa"/>
            <w:vMerge/>
            <w:tcBorders>
              <w:top w:val="nil"/>
              <w:left w:val="single" w:sz="4" w:space="0" w:color="000000"/>
              <w:bottom w:val="single" w:sz="4" w:space="0" w:color="000000"/>
              <w:right w:val="single" w:sz="4" w:space="0" w:color="000000"/>
            </w:tcBorders>
          </w:tcPr>
          <w:p w14:paraId="07ABE1CB" w14:textId="77777777" w:rsidR="00DF3DF9" w:rsidRPr="0097514A" w:rsidRDefault="00DF3DF9" w:rsidP="00E34EE0">
            <w:pPr>
              <w:rPr>
                <w:b/>
                <w:bCs/>
                <w:color w:val="000000" w:themeColor="text1"/>
                <w:sz w:val="2"/>
                <w:szCs w:val="2"/>
              </w:rPr>
            </w:pPr>
          </w:p>
        </w:tc>
        <w:tc>
          <w:tcPr>
            <w:tcW w:w="425" w:type="dxa"/>
            <w:vMerge/>
            <w:tcBorders>
              <w:top w:val="nil"/>
              <w:left w:val="single" w:sz="4" w:space="0" w:color="000000"/>
              <w:bottom w:val="single" w:sz="4" w:space="0" w:color="000000"/>
              <w:right w:val="single" w:sz="4" w:space="0" w:color="000000"/>
            </w:tcBorders>
          </w:tcPr>
          <w:p w14:paraId="6801D63A" w14:textId="77777777" w:rsidR="00DF3DF9" w:rsidRPr="0097514A" w:rsidRDefault="00DF3DF9" w:rsidP="00E34EE0">
            <w:pPr>
              <w:rPr>
                <w:b/>
                <w:bCs/>
                <w:color w:val="000000" w:themeColor="text1"/>
                <w:sz w:val="2"/>
                <w:szCs w:val="2"/>
              </w:rPr>
            </w:pPr>
          </w:p>
        </w:tc>
        <w:tc>
          <w:tcPr>
            <w:tcW w:w="1276" w:type="dxa"/>
            <w:tcBorders>
              <w:top w:val="single" w:sz="4" w:space="0" w:color="000000"/>
              <w:left w:val="single" w:sz="4" w:space="0" w:color="000000"/>
              <w:bottom w:val="single" w:sz="4" w:space="0" w:color="000000"/>
              <w:right w:val="single" w:sz="4" w:space="0" w:color="000000"/>
            </w:tcBorders>
          </w:tcPr>
          <w:p w14:paraId="298452BA" w14:textId="77777777" w:rsidR="00DF3DF9" w:rsidRPr="0097514A" w:rsidRDefault="00DF3DF9" w:rsidP="00E34EE0">
            <w:pPr>
              <w:pStyle w:val="TableParagraph"/>
              <w:kinsoku w:val="0"/>
              <w:overflowPunct w:val="0"/>
              <w:spacing w:before="152"/>
              <w:ind w:left="63" w:right="5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101200X007</w:t>
            </w:r>
          </w:p>
        </w:tc>
        <w:tc>
          <w:tcPr>
            <w:tcW w:w="2768" w:type="dxa"/>
            <w:tcBorders>
              <w:top w:val="single" w:sz="4" w:space="0" w:color="000000"/>
              <w:left w:val="single" w:sz="4" w:space="0" w:color="000000"/>
              <w:bottom w:val="single" w:sz="4" w:space="0" w:color="000000"/>
              <w:right w:val="single" w:sz="4" w:space="0" w:color="000000"/>
            </w:tcBorders>
          </w:tcPr>
          <w:p w14:paraId="54667360" w14:textId="77777777" w:rsidR="00DF3DF9" w:rsidRPr="0097514A" w:rsidRDefault="00DF3DF9" w:rsidP="00E34EE0">
            <w:pPr>
              <w:pStyle w:val="TableParagraph"/>
              <w:kinsoku w:val="0"/>
              <w:overflowPunct w:val="0"/>
              <w:spacing w:before="138"/>
              <w:ind w:left="17" w:right="7"/>
              <w:rPr>
                <w:color w:val="000000" w:themeColor="text1"/>
                <w:sz w:val="21"/>
                <w:szCs w:val="21"/>
              </w:rPr>
            </w:pPr>
            <w:r w:rsidRPr="0097514A">
              <w:rPr>
                <w:rFonts w:hint="eastAsia"/>
                <w:color w:val="000000" w:themeColor="text1"/>
                <w:sz w:val="21"/>
                <w:szCs w:val="21"/>
              </w:rPr>
              <w:t>素质拓展</w:t>
            </w:r>
          </w:p>
        </w:tc>
        <w:tc>
          <w:tcPr>
            <w:tcW w:w="365" w:type="dxa"/>
            <w:tcBorders>
              <w:top w:val="single" w:sz="4" w:space="0" w:color="000000"/>
              <w:left w:val="single" w:sz="4" w:space="0" w:color="000000"/>
              <w:bottom w:val="single" w:sz="4" w:space="0" w:color="000000"/>
              <w:right w:val="single" w:sz="4" w:space="0" w:color="000000"/>
            </w:tcBorders>
          </w:tcPr>
          <w:p w14:paraId="7965007D" w14:textId="77777777" w:rsidR="00DF3DF9" w:rsidRPr="0097514A" w:rsidRDefault="00DF3DF9" w:rsidP="00E34EE0">
            <w:pPr>
              <w:pStyle w:val="TableParagraph"/>
              <w:kinsoku w:val="0"/>
              <w:overflowPunct w:val="0"/>
              <w:spacing w:before="152"/>
              <w:ind w:left="12"/>
              <w:rPr>
                <w:rFonts w:ascii="Times New Roman" w:eastAsiaTheme="minorEastAsia" w:cs="Times New Roman"/>
                <w:color w:val="000000" w:themeColor="text1"/>
                <w:sz w:val="21"/>
                <w:szCs w:val="21"/>
              </w:rPr>
            </w:pPr>
            <w:r w:rsidRPr="0097514A">
              <w:rPr>
                <w:rFonts w:ascii="Times New Roman" w:eastAsiaTheme="minorEastAsia" w:cs="Times New Roman"/>
                <w:color w:val="000000" w:themeColor="text1"/>
                <w:sz w:val="21"/>
                <w:szCs w:val="21"/>
              </w:rPr>
              <w:t>1</w:t>
            </w:r>
          </w:p>
        </w:tc>
        <w:tc>
          <w:tcPr>
            <w:tcW w:w="501" w:type="dxa"/>
            <w:tcBorders>
              <w:top w:val="single" w:sz="4" w:space="0" w:color="000000"/>
              <w:left w:val="single" w:sz="4" w:space="0" w:color="000000"/>
              <w:bottom w:val="single" w:sz="4" w:space="0" w:color="000000"/>
              <w:right w:val="single" w:sz="4" w:space="0" w:color="000000"/>
            </w:tcBorders>
          </w:tcPr>
          <w:p w14:paraId="32D0BAB7"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0C97C956"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0" w:type="dxa"/>
            <w:tcBorders>
              <w:top w:val="single" w:sz="4" w:space="0" w:color="000000"/>
              <w:left w:val="single" w:sz="4" w:space="0" w:color="000000"/>
              <w:bottom w:val="single" w:sz="4" w:space="0" w:color="000000"/>
              <w:right w:val="single" w:sz="4" w:space="0" w:color="000000"/>
            </w:tcBorders>
          </w:tcPr>
          <w:p w14:paraId="3613AD54"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2BED3520"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01" w:type="dxa"/>
            <w:tcBorders>
              <w:top w:val="single" w:sz="4" w:space="0" w:color="000000"/>
              <w:left w:val="single" w:sz="4" w:space="0" w:color="000000"/>
              <w:bottom w:val="single" w:sz="4" w:space="0" w:color="000000"/>
              <w:right w:val="single" w:sz="4" w:space="0" w:color="000000"/>
            </w:tcBorders>
          </w:tcPr>
          <w:p w14:paraId="461BDCA6" w14:textId="77777777" w:rsidR="00DF3DF9" w:rsidRPr="0097514A" w:rsidRDefault="00DF3DF9" w:rsidP="00E34EE0">
            <w:pPr>
              <w:pStyle w:val="TableParagraph"/>
              <w:kinsoku w:val="0"/>
              <w:overflowPunct w:val="0"/>
              <w:jc w:val="left"/>
              <w:rPr>
                <w:rFonts w:ascii="Times New Roman" w:eastAsiaTheme="minorEastAsia" w:cs="Times New Roman"/>
                <w:color w:val="000000" w:themeColor="text1"/>
                <w:sz w:val="20"/>
                <w:szCs w:val="20"/>
              </w:rPr>
            </w:pPr>
          </w:p>
        </w:tc>
        <w:tc>
          <w:tcPr>
            <w:tcW w:w="572" w:type="dxa"/>
            <w:tcBorders>
              <w:top w:val="single" w:sz="4" w:space="0" w:color="000000"/>
              <w:left w:val="single" w:sz="4" w:space="0" w:color="000000"/>
              <w:bottom w:val="single" w:sz="4" w:space="0" w:color="000000"/>
              <w:right w:val="single" w:sz="4" w:space="0" w:color="000000"/>
            </w:tcBorders>
          </w:tcPr>
          <w:p w14:paraId="35ECA5D8" w14:textId="77777777" w:rsidR="00DF3DF9" w:rsidRPr="0097514A" w:rsidRDefault="00DF3DF9" w:rsidP="00E34EE0">
            <w:pPr>
              <w:pStyle w:val="TableParagraph"/>
              <w:kinsoku w:val="0"/>
              <w:overflowPunct w:val="0"/>
              <w:spacing w:before="1"/>
              <w:ind w:left="73"/>
              <w:jc w:val="left"/>
              <w:rPr>
                <w:color w:val="000000" w:themeColor="text1"/>
                <w:sz w:val="21"/>
                <w:szCs w:val="21"/>
              </w:rPr>
            </w:pPr>
            <w:r w:rsidRPr="0097514A">
              <w:rPr>
                <w:rFonts w:hint="eastAsia"/>
                <w:color w:val="000000" w:themeColor="text1"/>
                <w:sz w:val="21"/>
                <w:szCs w:val="21"/>
              </w:rPr>
              <w:t>分散</w:t>
            </w:r>
          </w:p>
          <w:p w14:paraId="52A32BA1" w14:textId="77777777" w:rsidR="00DF3DF9" w:rsidRPr="0097514A" w:rsidRDefault="00DF3DF9" w:rsidP="00E34EE0">
            <w:pPr>
              <w:pStyle w:val="TableParagraph"/>
              <w:kinsoku w:val="0"/>
              <w:overflowPunct w:val="0"/>
              <w:spacing w:before="3" w:line="251" w:lineRule="exact"/>
              <w:ind w:left="73"/>
              <w:jc w:val="left"/>
              <w:rPr>
                <w:color w:val="000000" w:themeColor="text1"/>
                <w:sz w:val="21"/>
                <w:szCs w:val="21"/>
              </w:rPr>
            </w:pPr>
            <w:r w:rsidRPr="0097514A">
              <w:rPr>
                <w:rFonts w:hint="eastAsia"/>
                <w:color w:val="000000" w:themeColor="text1"/>
                <w:sz w:val="21"/>
                <w:szCs w:val="21"/>
              </w:rPr>
              <w:t>进行</w:t>
            </w:r>
          </w:p>
        </w:tc>
        <w:tc>
          <w:tcPr>
            <w:tcW w:w="567" w:type="dxa"/>
            <w:vMerge/>
            <w:tcBorders>
              <w:top w:val="nil"/>
              <w:left w:val="single" w:sz="4" w:space="0" w:color="000000"/>
              <w:bottom w:val="single" w:sz="4" w:space="0" w:color="000000"/>
              <w:right w:val="single" w:sz="4" w:space="0" w:color="000000"/>
            </w:tcBorders>
          </w:tcPr>
          <w:p w14:paraId="58CDA95C" w14:textId="77777777" w:rsidR="00DF3DF9" w:rsidRPr="0097514A" w:rsidRDefault="00DF3DF9" w:rsidP="00E34EE0">
            <w:pPr>
              <w:rPr>
                <w:b/>
                <w:bCs/>
                <w:color w:val="000000" w:themeColor="text1"/>
                <w:sz w:val="2"/>
                <w:szCs w:val="2"/>
              </w:rPr>
            </w:pPr>
          </w:p>
        </w:tc>
      </w:tr>
    </w:tbl>
    <w:p w14:paraId="11FD786F" w14:textId="77777777" w:rsidR="00DF3DF9" w:rsidRPr="0097514A" w:rsidRDefault="00DF3DF9" w:rsidP="00DF3DF9">
      <w:pPr>
        <w:pStyle w:val="a3"/>
        <w:kinsoku w:val="0"/>
        <w:overflowPunct w:val="0"/>
        <w:spacing w:before="8"/>
        <w:ind w:left="0"/>
        <w:rPr>
          <w:b/>
          <w:bCs/>
          <w:color w:val="000000" w:themeColor="text1"/>
          <w:sz w:val="17"/>
          <w:szCs w:val="17"/>
        </w:rPr>
      </w:pPr>
    </w:p>
    <w:p w14:paraId="15CAE6F2" w14:textId="77777777" w:rsidR="001061FF" w:rsidRDefault="00DF3DF9" w:rsidP="00DF3DF9">
      <w:pPr>
        <w:pStyle w:val="a3"/>
        <w:kinsoku w:val="0"/>
        <w:overflowPunct w:val="0"/>
        <w:spacing w:before="77" w:line="304" w:lineRule="auto"/>
        <w:ind w:right="640"/>
        <w:rPr>
          <w:color w:val="000000" w:themeColor="text1"/>
          <w:spacing w:val="-1"/>
        </w:rPr>
      </w:pPr>
      <w:r w:rsidRPr="0097514A">
        <w:rPr>
          <w:rFonts w:hint="eastAsia"/>
          <w:color w:val="000000" w:themeColor="text1"/>
          <w:spacing w:val="-1"/>
        </w:rPr>
        <w:t>注：</w:t>
      </w:r>
    </w:p>
    <w:p w14:paraId="4401E5A2" w14:textId="7131926A" w:rsidR="00DF3DF9" w:rsidRPr="0097514A" w:rsidRDefault="00DF3DF9" w:rsidP="00DF3DF9">
      <w:pPr>
        <w:pStyle w:val="a3"/>
        <w:kinsoku w:val="0"/>
        <w:overflowPunct w:val="0"/>
        <w:spacing w:before="77" w:line="304" w:lineRule="auto"/>
        <w:ind w:right="640"/>
        <w:rPr>
          <w:color w:val="000000" w:themeColor="text1"/>
        </w:rPr>
      </w:pPr>
      <w:r w:rsidRPr="0097514A">
        <w:rPr>
          <w:rFonts w:ascii="Times New Roman" w:cs="Times New Roman"/>
          <w:color w:val="000000" w:themeColor="text1"/>
          <w:spacing w:val="-1"/>
        </w:rPr>
        <w:t>1.</w:t>
      </w:r>
      <w:r w:rsidRPr="0097514A">
        <w:rPr>
          <w:rFonts w:ascii="Times New Roman" w:cs="Times New Roman"/>
          <w:color w:val="000000" w:themeColor="text1"/>
          <w:spacing w:val="2"/>
        </w:rPr>
        <w:t xml:space="preserve"> </w:t>
      </w:r>
      <w:r w:rsidRPr="0097514A">
        <w:rPr>
          <w:rFonts w:hint="eastAsia"/>
          <w:color w:val="000000" w:themeColor="text1"/>
          <w:spacing w:val="-5"/>
        </w:rPr>
        <w:t>创新创业实践学分最高不超过</w:t>
      </w:r>
      <w:r w:rsidRPr="0097514A">
        <w:rPr>
          <w:color w:val="000000" w:themeColor="text1"/>
          <w:spacing w:val="-5"/>
        </w:rPr>
        <w:t xml:space="preserve"> </w:t>
      </w:r>
      <w:r w:rsidRPr="0097514A">
        <w:rPr>
          <w:rFonts w:ascii="Times New Roman" w:cs="Times New Roman"/>
          <w:color w:val="000000" w:themeColor="text1"/>
        </w:rPr>
        <w:t>6</w:t>
      </w:r>
      <w:r w:rsidRPr="0097514A">
        <w:rPr>
          <w:rFonts w:ascii="Times New Roman" w:cs="Times New Roman"/>
          <w:color w:val="000000" w:themeColor="text1"/>
          <w:spacing w:val="-1"/>
        </w:rPr>
        <w:t xml:space="preserve"> </w:t>
      </w:r>
      <w:r w:rsidRPr="0097514A">
        <w:rPr>
          <w:rFonts w:hint="eastAsia"/>
          <w:color w:val="000000" w:themeColor="text1"/>
        </w:rPr>
        <w:t>学分，溢出学分在毕业资格审查时可以用来替代本专业的专业选修学分。</w:t>
      </w:r>
    </w:p>
    <w:p w14:paraId="17D3513E" w14:textId="4F3B392F" w:rsidR="00DF3DF9" w:rsidRDefault="00DF3DF9" w:rsidP="00DF3DF9">
      <w:pPr>
        <w:pStyle w:val="a5"/>
        <w:numPr>
          <w:ilvl w:val="0"/>
          <w:numId w:val="8"/>
        </w:numPr>
        <w:tabs>
          <w:tab w:val="left" w:pos="824"/>
        </w:tabs>
        <w:kinsoku w:val="0"/>
        <w:overflowPunct w:val="0"/>
        <w:spacing w:line="266" w:lineRule="exact"/>
        <w:ind w:right="0" w:hanging="264"/>
        <w:rPr>
          <w:color w:val="000000" w:themeColor="text1"/>
          <w:sz w:val="21"/>
          <w:szCs w:val="21"/>
        </w:rPr>
      </w:pPr>
      <w:r w:rsidRPr="0097514A">
        <w:rPr>
          <w:rFonts w:hint="eastAsia"/>
          <w:color w:val="000000" w:themeColor="text1"/>
          <w:sz w:val="21"/>
          <w:szCs w:val="21"/>
        </w:rPr>
        <w:t>哲学思维与文化传承选修课建议优选“</w:t>
      </w:r>
      <w:r w:rsidRPr="0097514A">
        <w:rPr>
          <w:rFonts w:ascii="Times New Roman" w:cs="Times New Roman"/>
          <w:color w:val="000000" w:themeColor="text1"/>
          <w:sz w:val="21"/>
          <w:szCs w:val="21"/>
        </w:rPr>
        <w:t>10ZF01G003</w:t>
      </w:r>
      <w:r w:rsidRPr="0097514A">
        <w:rPr>
          <w:rFonts w:ascii="Times New Roman" w:cs="Times New Roman"/>
          <w:color w:val="000000" w:themeColor="text1"/>
          <w:spacing w:val="-1"/>
          <w:sz w:val="21"/>
          <w:szCs w:val="21"/>
        </w:rPr>
        <w:t xml:space="preserve"> </w:t>
      </w:r>
      <w:r w:rsidRPr="0097514A">
        <w:rPr>
          <w:rFonts w:hint="eastAsia"/>
          <w:color w:val="000000" w:themeColor="text1"/>
          <w:sz w:val="21"/>
          <w:szCs w:val="21"/>
        </w:rPr>
        <w:t>逻辑导论”；文艺创作与审美体验</w:t>
      </w:r>
    </w:p>
    <w:p w14:paraId="1853F953" w14:textId="77777777" w:rsidR="001061FF" w:rsidRPr="001061FF" w:rsidRDefault="001061FF" w:rsidP="001061FF">
      <w:pPr>
        <w:pStyle w:val="a3"/>
        <w:kinsoku w:val="0"/>
        <w:overflowPunct w:val="0"/>
        <w:spacing w:before="77" w:line="304" w:lineRule="auto"/>
        <w:ind w:right="640"/>
        <w:rPr>
          <w:color w:val="000000" w:themeColor="text1"/>
          <w:spacing w:val="-1"/>
        </w:rPr>
      </w:pPr>
      <w:r w:rsidRPr="001061FF">
        <w:rPr>
          <w:rFonts w:hint="eastAsia"/>
          <w:color w:val="000000" w:themeColor="text1"/>
          <w:spacing w:val="-1"/>
        </w:rPr>
        <w:t>选修课建议优选“</w:t>
      </w:r>
      <w:r w:rsidRPr="001061FF">
        <w:rPr>
          <w:color w:val="000000" w:themeColor="text1"/>
          <w:spacing w:val="-1"/>
        </w:rPr>
        <w:t xml:space="preserve">100855G021 </w:t>
      </w:r>
      <w:r w:rsidRPr="001061FF">
        <w:rPr>
          <w:rFonts w:hint="eastAsia"/>
          <w:color w:val="000000" w:themeColor="text1"/>
          <w:spacing w:val="-1"/>
        </w:rPr>
        <w:t>大学写作”。</w:t>
      </w:r>
    </w:p>
    <w:p w14:paraId="68909D32" w14:textId="3642CB87" w:rsidR="001061FF" w:rsidRPr="001061FF" w:rsidRDefault="001061FF" w:rsidP="001061FF">
      <w:pPr>
        <w:pStyle w:val="a3"/>
        <w:kinsoku w:val="0"/>
        <w:overflowPunct w:val="0"/>
        <w:spacing w:before="77" w:line="304" w:lineRule="auto"/>
        <w:ind w:right="640"/>
        <w:rPr>
          <w:color w:val="000000" w:themeColor="text1"/>
          <w:spacing w:val="-1"/>
        </w:rPr>
      </w:pPr>
      <w:r>
        <w:rPr>
          <w:rFonts w:hint="eastAsia"/>
          <w:color w:val="000000" w:themeColor="text1"/>
          <w:spacing w:val="-1"/>
        </w:rPr>
        <w:t>3</w:t>
      </w:r>
      <w:r>
        <w:rPr>
          <w:color w:val="000000" w:themeColor="text1"/>
          <w:spacing w:val="-1"/>
        </w:rPr>
        <w:t>.</w:t>
      </w:r>
      <w:r w:rsidRPr="001061FF">
        <w:rPr>
          <w:rFonts w:hint="eastAsia"/>
          <w:color w:val="000000" w:themeColor="text1"/>
          <w:spacing w:val="-1"/>
        </w:rPr>
        <w:t>自然科学与工程技术类选修课建议优选“</w:t>
      </w:r>
      <w:r w:rsidRPr="001061FF">
        <w:rPr>
          <w:color w:val="000000" w:themeColor="text1"/>
          <w:spacing w:val="-1"/>
        </w:rPr>
        <w:t xml:space="preserve">100616G003 </w:t>
      </w:r>
      <w:r w:rsidRPr="001061FF">
        <w:rPr>
          <w:rFonts w:hint="eastAsia"/>
          <w:color w:val="000000" w:themeColor="text1"/>
          <w:spacing w:val="-1"/>
        </w:rPr>
        <w:t>最优化方法”等课程。计算机类</w:t>
      </w:r>
      <w:r w:rsidRPr="0097514A">
        <w:rPr>
          <w:rFonts w:hint="eastAsia"/>
          <w:color w:val="000000" w:themeColor="text1"/>
          <w:spacing w:val="-1"/>
        </w:rPr>
        <w:t>选修课建议优选</w:t>
      </w:r>
      <w:r w:rsidRPr="0097514A">
        <w:rPr>
          <w:color w:val="000000" w:themeColor="text1"/>
          <w:spacing w:val="-1"/>
        </w:rPr>
        <w:t xml:space="preserve"> </w:t>
      </w:r>
      <w:r w:rsidRPr="0097514A">
        <w:rPr>
          <w:rFonts w:hint="eastAsia"/>
          <w:color w:val="000000" w:themeColor="text1"/>
          <w:spacing w:val="-1"/>
        </w:rPr>
        <w:t>“</w:t>
      </w:r>
      <w:r w:rsidRPr="001061FF">
        <w:rPr>
          <w:color w:val="000000" w:themeColor="text1"/>
          <w:spacing w:val="-1"/>
        </w:rPr>
        <w:t xml:space="preserve">100514G016 </w:t>
      </w:r>
      <w:r w:rsidRPr="001061FF">
        <w:rPr>
          <w:rFonts w:hint="eastAsia"/>
          <w:color w:val="000000" w:themeColor="text1"/>
          <w:spacing w:val="-1"/>
        </w:rPr>
        <w:t>网页设计与网站建设”等课程。</w:t>
      </w:r>
    </w:p>
    <w:p w14:paraId="20E085C0" w14:textId="3FCE8783" w:rsidR="00DF3DF9" w:rsidRPr="001061FF" w:rsidRDefault="001061FF" w:rsidP="001061FF">
      <w:pPr>
        <w:pStyle w:val="a3"/>
        <w:kinsoku w:val="0"/>
        <w:overflowPunct w:val="0"/>
        <w:spacing w:before="77" w:line="304" w:lineRule="auto"/>
        <w:ind w:right="640"/>
        <w:rPr>
          <w:color w:val="000000" w:themeColor="text1"/>
          <w:spacing w:val="-1"/>
        </w:rPr>
        <w:sectPr w:rsidR="00DF3DF9" w:rsidRPr="001061FF">
          <w:pgSz w:w="11910" w:h="16840"/>
          <w:pgMar w:top="1420" w:right="1220" w:bottom="1300" w:left="1240" w:header="0" w:footer="1118" w:gutter="0"/>
          <w:cols w:space="720"/>
          <w:noEndnote/>
        </w:sectPr>
      </w:pPr>
      <w:r>
        <w:rPr>
          <w:rFonts w:hint="eastAsia"/>
          <w:color w:val="000000" w:themeColor="text1"/>
          <w:spacing w:val="-1"/>
        </w:rPr>
        <w:t>4</w:t>
      </w:r>
      <w:r>
        <w:rPr>
          <w:color w:val="000000" w:themeColor="text1"/>
          <w:spacing w:val="-1"/>
        </w:rPr>
        <w:t>.</w:t>
      </w:r>
      <w:r w:rsidRPr="001061FF">
        <w:rPr>
          <w:rFonts w:hint="eastAsia"/>
          <w:color w:val="000000" w:themeColor="text1"/>
          <w:spacing w:val="-1"/>
        </w:rPr>
        <w:t>通识必修中的英语课程，通识选修中学术英语类、国际语言与文化类课程选课办法按学生手册中《中国石油大学（北京）大学英语课程教学管理办法》执行</w:t>
      </w:r>
    </w:p>
    <w:p w14:paraId="2FD206A9" w14:textId="77777777" w:rsidR="00DF3DF9" w:rsidRPr="0097514A" w:rsidRDefault="00DF3DF9" w:rsidP="001061FF">
      <w:pPr>
        <w:rPr>
          <w:color w:val="000000" w:themeColor="text1"/>
        </w:rPr>
      </w:pPr>
    </w:p>
    <w:sectPr w:rsidR="00DF3DF9" w:rsidRPr="009751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CDB3A" w14:textId="77777777" w:rsidR="00084862" w:rsidRDefault="00084862" w:rsidP="006314A5">
      <w:r>
        <w:separator/>
      </w:r>
    </w:p>
  </w:endnote>
  <w:endnote w:type="continuationSeparator" w:id="0">
    <w:p w14:paraId="680ADEC4" w14:textId="77777777" w:rsidR="00084862" w:rsidRDefault="00084862" w:rsidP="0063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304F9" w14:textId="77777777" w:rsidR="00B70E64" w:rsidRDefault="00B70E6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71762"/>
      <w:docPartObj>
        <w:docPartGallery w:val="Page Numbers (Bottom of Page)"/>
        <w:docPartUnique/>
      </w:docPartObj>
    </w:sdtPr>
    <w:sdtContent>
      <w:p w14:paraId="7A52ED20" w14:textId="77777777" w:rsidR="00B70E64" w:rsidRDefault="00B70E64">
        <w:pPr>
          <w:pStyle w:val="aa"/>
          <w:jc w:val="center"/>
        </w:pPr>
        <w:r>
          <w:fldChar w:fldCharType="begin"/>
        </w:r>
        <w:r>
          <w:instrText xml:space="preserve"> PAGE   \* MERGEFORMAT </w:instrText>
        </w:r>
        <w:r>
          <w:fldChar w:fldCharType="separate"/>
        </w:r>
        <w:r w:rsidRPr="003307B5">
          <w:rPr>
            <w:noProof/>
            <w:lang w:val="zh-CN"/>
          </w:rPr>
          <w:t>2</w:t>
        </w:r>
        <w:r>
          <w:rPr>
            <w:noProof/>
            <w:lang w:val="zh-CN"/>
          </w:rPr>
          <w:fldChar w:fldCharType="end"/>
        </w:r>
      </w:p>
    </w:sdtContent>
  </w:sdt>
  <w:p w14:paraId="5A5FDDA2" w14:textId="77777777" w:rsidR="00B70E64" w:rsidRDefault="00B70E6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F88E" w14:textId="77777777" w:rsidR="00B70E64" w:rsidRDefault="00B70E6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633AF" w14:textId="77777777" w:rsidR="00084862" w:rsidRDefault="00084862" w:rsidP="006314A5">
      <w:r>
        <w:separator/>
      </w:r>
    </w:p>
  </w:footnote>
  <w:footnote w:type="continuationSeparator" w:id="0">
    <w:p w14:paraId="3D754082" w14:textId="77777777" w:rsidR="00084862" w:rsidRDefault="00084862" w:rsidP="00631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4E2C" w14:textId="77777777" w:rsidR="00B70E64" w:rsidRDefault="00B70E6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35D7" w14:textId="77777777" w:rsidR="00B70E64" w:rsidRDefault="00B70E6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E5B2" w14:textId="77777777" w:rsidR="00B70E64" w:rsidRDefault="00B70E6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560" w:hanging="527"/>
      </w:pPr>
      <w:rPr>
        <w:rFonts w:ascii="仿宋" w:eastAsia="仿宋" w:cs="仿宋"/>
        <w:b w:val="0"/>
        <w:bCs w:val="0"/>
        <w:spacing w:val="-1"/>
        <w:w w:val="100"/>
        <w:sz w:val="19"/>
        <w:szCs w:val="19"/>
      </w:rPr>
    </w:lvl>
    <w:lvl w:ilvl="1">
      <w:numFmt w:val="bullet"/>
      <w:lvlText w:val="•"/>
      <w:lvlJc w:val="left"/>
      <w:pPr>
        <w:ind w:left="1448" w:hanging="527"/>
      </w:pPr>
    </w:lvl>
    <w:lvl w:ilvl="2">
      <w:numFmt w:val="bullet"/>
      <w:lvlText w:val="•"/>
      <w:lvlJc w:val="left"/>
      <w:pPr>
        <w:ind w:left="2337" w:hanging="527"/>
      </w:pPr>
    </w:lvl>
    <w:lvl w:ilvl="3">
      <w:numFmt w:val="bullet"/>
      <w:lvlText w:val="•"/>
      <w:lvlJc w:val="left"/>
      <w:pPr>
        <w:ind w:left="3225" w:hanging="527"/>
      </w:pPr>
    </w:lvl>
    <w:lvl w:ilvl="4">
      <w:numFmt w:val="bullet"/>
      <w:lvlText w:val="•"/>
      <w:lvlJc w:val="left"/>
      <w:pPr>
        <w:ind w:left="4114" w:hanging="527"/>
      </w:pPr>
    </w:lvl>
    <w:lvl w:ilvl="5">
      <w:numFmt w:val="bullet"/>
      <w:lvlText w:val="•"/>
      <w:lvlJc w:val="left"/>
      <w:pPr>
        <w:ind w:left="5003" w:hanging="527"/>
      </w:pPr>
    </w:lvl>
    <w:lvl w:ilvl="6">
      <w:numFmt w:val="bullet"/>
      <w:lvlText w:val="•"/>
      <w:lvlJc w:val="left"/>
      <w:pPr>
        <w:ind w:left="5891" w:hanging="527"/>
      </w:pPr>
    </w:lvl>
    <w:lvl w:ilvl="7">
      <w:numFmt w:val="bullet"/>
      <w:lvlText w:val="•"/>
      <w:lvlJc w:val="left"/>
      <w:pPr>
        <w:ind w:left="6780" w:hanging="527"/>
      </w:pPr>
    </w:lvl>
    <w:lvl w:ilvl="8">
      <w:numFmt w:val="bullet"/>
      <w:lvlText w:val="•"/>
      <w:lvlJc w:val="left"/>
      <w:pPr>
        <w:ind w:left="7669" w:hanging="527"/>
      </w:pPr>
    </w:lvl>
  </w:abstractNum>
  <w:abstractNum w:abstractNumId="1" w15:restartNumberingAfterBreak="0">
    <w:nsid w:val="00000403"/>
    <w:multiLevelType w:val="multilevel"/>
    <w:tmpl w:val="00000886"/>
    <w:lvl w:ilvl="0">
      <w:start w:val="1"/>
      <w:numFmt w:val="decimal"/>
      <w:lvlText w:val="%1."/>
      <w:lvlJc w:val="left"/>
      <w:pPr>
        <w:ind w:left="560" w:hanging="317"/>
      </w:pPr>
      <w:rPr>
        <w:rFonts w:ascii="Times New Roman" w:hAnsi="Times New Roman" w:cs="Times New Roman"/>
        <w:b w:val="0"/>
        <w:bCs w:val="0"/>
        <w:w w:val="100"/>
        <w:sz w:val="19"/>
        <w:szCs w:val="19"/>
      </w:rPr>
    </w:lvl>
    <w:lvl w:ilvl="1">
      <w:numFmt w:val="bullet"/>
      <w:lvlText w:val="•"/>
      <w:lvlJc w:val="left"/>
      <w:pPr>
        <w:ind w:left="1448" w:hanging="317"/>
      </w:pPr>
    </w:lvl>
    <w:lvl w:ilvl="2">
      <w:numFmt w:val="bullet"/>
      <w:lvlText w:val="•"/>
      <w:lvlJc w:val="left"/>
      <w:pPr>
        <w:ind w:left="2337" w:hanging="317"/>
      </w:pPr>
    </w:lvl>
    <w:lvl w:ilvl="3">
      <w:numFmt w:val="bullet"/>
      <w:lvlText w:val="•"/>
      <w:lvlJc w:val="left"/>
      <w:pPr>
        <w:ind w:left="3225" w:hanging="317"/>
      </w:pPr>
    </w:lvl>
    <w:lvl w:ilvl="4">
      <w:numFmt w:val="bullet"/>
      <w:lvlText w:val="•"/>
      <w:lvlJc w:val="left"/>
      <w:pPr>
        <w:ind w:left="4114" w:hanging="317"/>
      </w:pPr>
    </w:lvl>
    <w:lvl w:ilvl="5">
      <w:numFmt w:val="bullet"/>
      <w:lvlText w:val="•"/>
      <w:lvlJc w:val="left"/>
      <w:pPr>
        <w:ind w:left="5003" w:hanging="317"/>
      </w:pPr>
    </w:lvl>
    <w:lvl w:ilvl="6">
      <w:numFmt w:val="bullet"/>
      <w:lvlText w:val="•"/>
      <w:lvlJc w:val="left"/>
      <w:pPr>
        <w:ind w:left="5891" w:hanging="317"/>
      </w:pPr>
    </w:lvl>
    <w:lvl w:ilvl="7">
      <w:numFmt w:val="bullet"/>
      <w:lvlText w:val="•"/>
      <w:lvlJc w:val="left"/>
      <w:pPr>
        <w:ind w:left="6780" w:hanging="317"/>
      </w:pPr>
    </w:lvl>
    <w:lvl w:ilvl="8">
      <w:numFmt w:val="bullet"/>
      <w:lvlText w:val="•"/>
      <w:lvlJc w:val="left"/>
      <w:pPr>
        <w:ind w:left="7669" w:hanging="317"/>
      </w:pPr>
    </w:lvl>
  </w:abstractNum>
  <w:abstractNum w:abstractNumId="2" w15:restartNumberingAfterBreak="0">
    <w:nsid w:val="00000404"/>
    <w:multiLevelType w:val="multilevel"/>
    <w:tmpl w:val="00000887"/>
    <w:lvl w:ilvl="0">
      <w:start w:val="1"/>
      <w:numFmt w:val="decimal"/>
      <w:lvlText w:val="%1."/>
      <w:lvlJc w:val="left"/>
      <w:pPr>
        <w:ind w:left="1243" w:hanging="263"/>
      </w:pPr>
      <w:rPr>
        <w:rFonts w:ascii="Times New Roman" w:hAnsi="Times New Roman" w:cs="Times New Roman"/>
        <w:b w:val="0"/>
        <w:bCs w:val="0"/>
        <w:w w:val="100"/>
        <w:sz w:val="21"/>
        <w:szCs w:val="21"/>
      </w:rPr>
    </w:lvl>
    <w:lvl w:ilvl="1">
      <w:numFmt w:val="bullet"/>
      <w:lvlText w:val="•"/>
      <w:lvlJc w:val="left"/>
      <w:pPr>
        <w:ind w:left="2060" w:hanging="263"/>
      </w:pPr>
    </w:lvl>
    <w:lvl w:ilvl="2">
      <w:numFmt w:val="bullet"/>
      <w:lvlText w:val="•"/>
      <w:lvlJc w:val="left"/>
      <w:pPr>
        <w:ind w:left="2881" w:hanging="263"/>
      </w:pPr>
    </w:lvl>
    <w:lvl w:ilvl="3">
      <w:numFmt w:val="bullet"/>
      <w:lvlText w:val="•"/>
      <w:lvlJc w:val="left"/>
      <w:pPr>
        <w:ind w:left="3701" w:hanging="263"/>
      </w:pPr>
    </w:lvl>
    <w:lvl w:ilvl="4">
      <w:numFmt w:val="bullet"/>
      <w:lvlText w:val="•"/>
      <w:lvlJc w:val="left"/>
      <w:pPr>
        <w:ind w:left="4522" w:hanging="263"/>
      </w:pPr>
    </w:lvl>
    <w:lvl w:ilvl="5">
      <w:numFmt w:val="bullet"/>
      <w:lvlText w:val="•"/>
      <w:lvlJc w:val="left"/>
      <w:pPr>
        <w:ind w:left="5343" w:hanging="263"/>
      </w:pPr>
    </w:lvl>
    <w:lvl w:ilvl="6">
      <w:numFmt w:val="bullet"/>
      <w:lvlText w:val="•"/>
      <w:lvlJc w:val="left"/>
      <w:pPr>
        <w:ind w:left="6163" w:hanging="263"/>
      </w:pPr>
    </w:lvl>
    <w:lvl w:ilvl="7">
      <w:numFmt w:val="bullet"/>
      <w:lvlText w:val="•"/>
      <w:lvlJc w:val="left"/>
      <w:pPr>
        <w:ind w:left="6984" w:hanging="263"/>
      </w:pPr>
    </w:lvl>
    <w:lvl w:ilvl="8">
      <w:numFmt w:val="bullet"/>
      <w:lvlText w:val="•"/>
      <w:lvlJc w:val="left"/>
      <w:pPr>
        <w:ind w:left="7805" w:hanging="263"/>
      </w:pPr>
    </w:lvl>
  </w:abstractNum>
  <w:abstractNum w:abstractNumId="3" w15:restartNumberingAfterBreak="0">
    <w:nsid w:val="00000405"/>
    <w:multiLevelType w:val="multilevel"/>
    <w:tmpl w:val="00000888"/>
    <w:lvl w:ilvl="0">
      <w:start w:val="2"/>
      <w:numFmt w:val="decimal"/>
      <w:lvlText w:val="%1."/>
      <w:lvlJc w:val="left"/>
      <w:pPr>
        <w:ind w:left="1139" w:hanging="160"/>
      </w:pPr>
      <w:rPr>
        <w:rFonts w:ascii="Times New Roman" w:hAnsi="Times New Roman" w:cs="Times New Roman"/>
        <w:b w:val="0"/>
        <w:bCs w:val="0"/>
        <w:spacing w:val="-1"/>
        <w:w w:val="100"/>
        <w:sz w:val="19"/>
        <w:szCs w:val="19"/>
      </w:rPr>
    </w:lvl>
    <w:lvl w:ilvl="1">
      <w:numFmt w:val="bullet"/>
      <w:lvlText w:val="•"/>
      <w:lvlJc w:val="left"/>
      <w:pPr>
        <w:ind w:left="1970" w:hanging="160"/>
      </w:pPr>
    </w:lvl>
    <w:lvl w:ilvl="2">
      <w:numFmt w:val="bullet"/>
      <w:lvlText w:val="•"/>
      <w:lvlJc w:val="left"/>
      <w:pPr>
        <w:ind w:left="2801" w:hanging="160"/>
      </w:pPr>
    </w:lvl>
    <w:lvl w:ilvl="3">
      <w:numFmt w:val="bullet"/>
      <w:lvlText w:val="•"/>
      <w:lvlJc w:val="left"/>
      <w:pPr>
        <w:ind w:left="3631" w:hanging="160"/>
      </w:pPr>
    </w:lvl>
    <w:lvl w:ilvl="4">
      <w:numFmt w:val="bullet"/>
      <w:lvlText w:val="•"/>
      <w:lvlJc w:val="left"/>
      <w:pPr>
        <w:ind w:left="4462" w:hanging="160"/>
      </w:pPr>
    </w:lvl>
    <w:lvl w:ilvl="5">
      <w:numFmt w:val="bullet"/>
      <w:lvlText w:val="•"/>
      <w:lvlJc w:val="left"/>
      <w:pPr>
        <w:ind w:left="5293" w:hanging="160"/>
      </w:pPr>
    </w:lvl>
    <w:lvl w:ilvl="6">
      <w:numFmt w:val="bullet"/>
      <w:lvlText w:val="•"/>
      <w:lvlJc w:val="left"/>
      <w:pPr>
        <w:ind w:left="6123" w:hanging="160"/>
      </w:pPr>
    </w:lvl>
    <w:lvl w:ilvl="7">
      <w:numFmt w:val="bullet"/>
      <w:lvlText w:val="•"/>
      <w:lvlJc w:val="left"/>
      <w:pPr>
        <w:ind w:left="6954" w:hanging="160"/>
      </w:pPr>
    </w:lvl>
    <w:lvl w:ilvl="8">
      <w:numFmt w:val="bullet"/>
      <w:lvlText w:val="•"/>
      <w:lvlJc w:val="left"/>
      <w:pPr>
        <w:ind w:left="7785" w:hanging="160"/>
      </w:pPr>
    </w:lvl>
  </w:abstractNum>
  <w:abstractNum w:abstractNumId="4" w15:restartNumberingAfterBreak="0">
    <w:nsid w:val="00000406"/>
    <w:multiLevelType w:val="multilevel"/>
    <w:tmpl w:val="00000889"/>
    <w:lvl w:ilvl="0">
      <w:start w:val="1"/>
      <w:numFmt w:val="decimal"/>
      <w:lvlText w:val="（%1）"/>
      <w:lvlJc w:val="left"/>
      <w:pPr>
        <w:ind w:left="560" w:hanging="527"/>
      </w:pPr>
      <w:rPr>
        <w:rFonts w:ascii="仿宋" w:eastAsia="仿宋" w:cs="仿宋"/>
        <w:b w:val="0"/>
        <w:bCs w:val="0"/>
        <w:spacing w:val="-1"/>
        <w:w w:val="100"/>
        <w:sz w:val="19"/>
        <w:szCs w:val="19"/>
      </w:rPr>
    </w:lvl>
    <w:lvl w:ilvl="1">
      <w:numFmt w:val="bullet"/>
      <w:lvlText w:val="•"/>
      <w:lvlJc w:val="left"/>
      <w:pPr>
        <w:ind w:left="1448" w:hanging="527"/>
      </w:pPr>
    </w:lvl>
    <w:lvl w:ilvl="2">
      <w:numFmt w:val="bullet"/>
      <w:lvlText w:val="•"/>
      <w:lvlJc w:val="left"/>
      <w:pPr>
        <w:ind w:left="2337" w:hanging="527"/>
      </w:pPr>
    </w:lvl>
    <w:lvl w:ilvl="3">
      <w:numFmt w:val="bullet"/>
      <w:lvlText w:val="•"/>
      <w:lvlJc w:val="left"/>
      <w:pPr>
        <w:ind w:left="3225" w:hanging="527"/>
      </w:pPr>
    </w:lvl>
    <w:lvl w:ilvl="4">
      <w:numFmt w:val="bullet"/>
      <w:lvlText w:val="•"/>
      <w:lvlJc w:val="left"/>
      <w:pPr>
        <w:ind w:left="4114" w:hanging="527"/>
      </w:pPr>
    </w:lvl>
    <w:lvl w:ilvl="5">
      <w:numFmt w:val="bullet"/>
      <w:lvlText w:val="•"/>
      <w:lvlJc w:val="left"/>
      <w:pPr>
        <w:ind w:left="5003" w:hanging="527"/>
      </w:pPr>
    </w:lvl>
    <w:lvl w:ilvl="6">
      <w:numFmt w:val="bullet"/>
      <w:lvlText w:val="•"/>
      <w:lvlJc w:val="left"/>
      <w:pPr>
        <w:ind w:left="5891" w:hanging="527"/>
      </w:pPr>
    </w:lvl>
    <w:lvl w:ilvl="7">
      <w:numFmt w:val="bullet"/>
      <w:lvlText w:val="•"/>
      <w:lvlJc w:val="left"/>
      <w:pPr>
        <w:ind w:left="6780" w:hanging="527"/>
      </w:pPr>
    </w:lvl>
    <w:lvl w:ilvl="8">
      <w:numFmt w:val="bullet"/>
      <w:lvlText w:val="•"/>
      <w:lvlJc w:val="left"/>
      <w:pPr>
        <w:ind w:left="7669" w:hanging="527"/>
      </w:pPr>
    </w:lvl>
  </w:abstractNum>
  <w:abstractNum w:abstractNumId="5" w15:restartNumberingAfterBreak="0">
    <w:nsid w:val="00000407"/>
    <w:multiLevelType w:val="multilevel"/>
    <w:tmpl w:val="0000088A"/>
    <w:lvl w:ilvl="0">
      <w:start w:val="1"/>
      <w:numFmt w:val="decimal"/>
      <w:lvlText w:val="%1."/>
      <w:lvlJc w:val="left"/>
      <w:pPr>
        <w:ind w:left="560" w:hanging="317"/>
      </w:pPr>
      <w:rPr>
        <w:rFonts w:ascii="Times New Roman" w:hAnsi="Times New Roman" w:cs="Times New Roman"/>
        <w:b w:val="0"/>
        <w:bCs w:val="0"/>
        <w:w w:val="100"/>
        <w:sz w:val="19"/>
        <w:szCs w:val="19"/>
      </w:rPr>
    </w:lvl>
    <w:lvl w:ilvl="1">
      <w:numFmt w:val="bullet"/>
      <w:lvlText w:val="•"/>
      <w:lvlJc w:val="left"/>
      <w:pPr>
        <w:ind w:left="1448" w:hanging="317"/>
      </w:pPr>
    </w:lvl>
    <w:lvl w:ilvl="2">
      <w:numFmt w:val="bullet"/>
      <w:lvlText w:val="•"/>
      <w:lvlJc w:val="left"/>
      <w:pPr>
        <w:ind w:left="2337" w:hanging="317"/>
      </w:pPr>
    </w:lvl>
    <w:lvl w:ilvl="3">
      <w:numFmt w:val="bullet"/>
      <w:lvlText w:val="•"/>
      <w:lvlJc w:val="left"/>
      <w:pPr>
        <w:ind w:left="3225" w:hanging="317"/>
      </w:pPr>
    </w:lvl>
    <w:lvl w:ilvl="4">
      <w:numFmt w:val="bullet"/>
      <w:lvlText w:val="•"/>
      <w:lvlJc w:val="left"/>
      <w:pPr>
        <w:ind w:left="4114" w:hanging="317"/>
      </w:pPr>
    </w:lvl>
    <w:lvl w:ilvl="5">
      <w:numFmt w:val="bullet"/>
      <w:lvlText w:val="•"/>
      <w:lvlJc w:val="left"/>
      <w:pPr>
        <w:ind w:left="5003" w:hanging="317"/>
      </w:pPr>
    </w:lvl>
    <w:lvl w:ilvl="6">
      <w:numFmt w:val="bullet"/>
      <w:lvlText w:val="•"/>
      <w:lvlJc w:val="left"/>
      <w:pPr>
        <w:ind w:left="5891" w:hanging="317"/>
      </w:pPr>
    </w:lvl>
    <w:lvl w:ilvl="7">
      <w:numFmt w:val="bullet"/>
      <w:lvlText w:val="•"/>
      <w:lvlJc w:val="left"/>
      <w:pPr>
        <w:ind w:left="6780" w:hanging="317"/>
      </w:pPr>
    </w:lvl>
    <w:lvl w:ilvl="8">
      <w:numFmt w:val="bullet"/>
      <w:lvlText w:val="•"/>
      <w:lvlJc w:val="left"/>
      <w:pPr>
        <w:ind w:left="7669" w:hanging="317"/>
      </w:pPr>
    </w:lvl>
  </w:abstractNum>
  <w:abstractNum w:abstractNumId="6" w15:restartNumberingAfterBreak="0">
    <w:nsid w:val="00000408"/>
    <w:multiLevelType w:val="multilevel"/>
    <w:tmpl w:val="0000088B"/>
    <w:lvl w:ilvl="0">
      <w:start w:val="1"/>
      <w:numFmt w:val="decimal"/>
      <w:lvlText w:val="%1."/>
      <w:lvlJc w:val="left"/>
      <w:pPr>
        <w:ind w:left="1243" w:hanging="263"/>
      </w:pPr>
      <w:rPr>
        <w:rFonts w:ascii="Times New Roman" w:hAnsi="Times New Roman" w:cs="Times New Roman"/>
        <w:b w:val="0"/>
        <w:bCs w:val="0"/>
        <w:w w:val="100"/>
        <w:sz w:val="21"/>
        <w:szCs w:val="21"/>
      </w:rPr>
    </w:lvl>
    <w:lvl w:ilvl="1">
      <w:numFmt w:val="bullet"/>
      <w:lvlText w:val="•"/>
      <w:lvlJc w:val="left"/>
      <w:pPr>
        <w:ind w:left="2060" w:hanging="263"/>
      </w:pPr>
    </w:lvl>
    <w:lvl w:ilvl="2">
      <w:numFmt w:val="bullet"/>
      <w:lvlText w:val="•"/>
      <w:lvlJc w:val="left"/>
      <w:pPr>
        <w:ind w:left="2881" w:hanging="263"/>
      </w:pPr>
    </w:lvl>
    <w:lvl w:ilvl="3">
      <w:numFmt w:val="bullet"/>
      <w:lvlText w:val="•"/>
      <w:lvlJc w:val="left"/>
      <w:pPr>
        <w:ind w:left="3701" w:hanging="263"/>
      </w:pPr>
    </w:lvl>
    <w:lvl w:ilvl="4">
      <w:numFmt w:val="bullet"/>
      <w:lvlText w:val="•"/>
      <w:lvlJc w:val="left"/>
      <w:pPr>
        <w:ind w:left="4522" w:hanging="263"/>
      </w:pPr>
    </w:lvl>
    <w:lvl w:ilvl="5">
      <w:numFmt w:val="bullet"/>
      <w:lvlText w:val="•"/>
      <w:lvlJc w:val="left"/>
      <w:pPr>
        <w:ind w:left="5343" w:hanging="263"/>
      </w:pPr>
    </w:lvl>
    <w:lvl w:ilvl="6">
      <w:numFmt w:val="bullet"/>
      <w:lvlText w:val="•"/>
      <w:lvlJc w:val="left"/>
      <w:pPr>
        <w:ind w:left="6163" w:hanging="263"/>
      </w:pPr>
    </w:lvl>
    <w:lvl w:ilvl="7">
      <w:numFmt w:val="bullet"/>
      <w:lvlText w:val="•"/>
      <w:lvlJc w:val="left"/>
      <w:pPr>
        <w:ind w:left="6984" w:hanging="263"/>
      </w:pPr>
    </w:lvl>
    <w:lvl w:ilvl="8">
      <w:numFmt w:val="bullet"/>
      <w:lvlText w:val="•"/>
      <w:lvlJc w:val="left"/>
      <w:pPr>
        <w:ind w:left="7805" w:hanging="263"/>
      </w:pPr>
    </w:lvl>
  </w:abstractNum>
  <w:abstractNum w:abstractNumId="7" w15:restartNumberingAfterBreak="0">
    <w:nsid w:val="00000409"/>
    <w:multiLevelType w:val="multilevel"/>
    <w:tmpl w:val="0000088C"/>
    <w:lvl w:ilvl="0">
      <w:start w:val="2"/>
      <w:numFmt w:val="decimal"/>
      <w:lvlText w:val="%1."/>
      <w:lvlJc w:val="left"/>
      <w:pPr>
        <w:ind w:left="823" w:hanging="263"/>
      </w:pPr>
      <w:rPr>
        <w:rFonts w:ascii="Times New Roman" w:hAnsi="Times New Roman" w:cs="Times New Roman"/>
        <w:b w:val="0"/>
        <w:bCs w:val="0"/>
        <w:w w:val="100"/>
        <w:sz w:val="21"/>
        <w:szCs w:val="21"/>
      </w:rPr>
    </w:lvl>
    <w:lvl w:ilvl="1">
      <w:start w:val="1"/>
      <w:numFmt w:val="decimal"/>
      <w:lvlText w:val="（%2）"/>
      <w:lvlJc w:val="left"/>
      <w:pPr>
        <w:ind w:left="560" w:hanging="527"/>
      </w:pPr>
      <w:rPr>
        <w:rFonts w:ascii="仿宋" w:eastAsia="仿宋" w:cs="仿宋"/>
        <w:b w:val="0"/>
        <w:bCs w:val="0"/>
        <w:spacing w:val="-1"/>
        <w:w w:val="100"/>
        <w:sz w:val="19"/>
        <w:szCs w:val="19"/>
      </w:rPr>
    </w:lvl>
    <w:lvl w:ilvl="2">
      <w:numFmt w:val="bullet"/>
      <w:lvlText w:val="•"/>
      <w:lvlJc w:val="left"/>
      <w:pPr>
        <w:ind w:left="1778" w:hanging="527"/>
      </w:pPr>
    </w:lvl>
    <w:lvl w:ilvl="3">
      <w:numFmt w:val="bullet"/>
      <w:lvlText w:val="•"/>
      <w:lvlJc w:val="left"/>
      <w:pPr>
        <w:ind w:left="2736" w:hanging="527"/>
      </w:pPr>
    </w:lvl>
    <w:lvl w:ilvl="4">
      <w:numFmt w:val="bullet"/>
      <w:lvlText w:val="•"/>
      <w:lvlJc w:val="left"/>
      <w:pPr>
        <w:ind w:left="3695" w:hanging="527"/>
      </w:pPr>
    </w:lvl>
    <w:lvl w:ilvl="5">
      <w:numFmt w:val="bullet"/>
      <w:lvlText w:val="•"/>
      <w:lvlJc w:val="left"/>
      <w:pPr>
        <w:ind w:left="4653" w:hanging="527"/>
      </w:pPr>
    </w:lvl>
    <w:lvl w:ilvl="6">
      <w:numFmt w:val="bullet"/>
      <w:lvlText w:val="•"/>
      <w:lvlJc w:val="left"/>
      <w:pPr>
        <w:ind w:left="5612" w:hanging="527"/>
      </w:pPr>
    </w:lvl>
    <w:lvl w:ilvl="7">
      <w:numFmt w:val="bullet"/>
      <w:lvlText w:val="•"/>
      <w:lvlJc w:val="left"/>
      <w:pPr>
        <w:ind w:left="6570" w:hanging="527"/>
      </w:pPr>
    </w:lvl>
    <w:lvl w:ilvl="8">
      <w:numFmt w:val="bullet"/>
      <w:lvlText w:val="•"/>
      <w:lvlJc w:val="left"/>
      <w:pPr>
        <w:ind w:left="7529" w:hanging="527"/>
      </w:pPr>
    </w:lvl>
  </w:abstractNum>
  <w:abstractNum w:abstractNumId="8" w15:restartNumberingAfterBreak="0">
    <w:nsid w:val="0000040A"/>
    <w:multiLevelType w:val="multilevel"/>
    <w:tmpl w:val="0000088D"/>
    <w:lvl w:ilvl="0">
      <w:start w:val="1"/>
      <w:numFmt w:val="decimal"/>
      <w:lvlText w:val="%1."/>
      <w:lvlJc w:val="left"/>
      <w:pPr>
        <w:ind w:left="560" w:hanging="317"/>
      </w:pPr>
      <w:rPr>
        <w:rFonts w:ascii="Times New Roman" w:hAnsi="Times New Roman" w:cs="Times New Roman"/>
        <w:b w:val="0"/>
        <w:bCs w:val="0"/>
        <w:w w:val="100"/>
        <w:sz w:val="19"/>
        <w:szCs w:val="19"/>
      </w:rPr>
    </w:lvl>
    <w:lvl w:ilvl="1">
      <w:numFmt w:val="bullet"/>
      <w:lvlText w:val="•"/>
      <w:lvlJc w:val="left"/>
      <w:pPr>
        <w:ind w:left="1448" w:hanging="317"/>
      </w:pPr>
    </w:lvl>
    <w:lvl w:ilvl="2">
      <w:numFmt w:val="bullet"/>
      <w:lvlText w:val="•"/>
      <w:lvlJc w:val="left"/>
      <w:pPr>
        <w:ind w:left="2337" w:hanging="317"/>
      </w:pPr>
    </w:lvl>
    <w:lvl w:ilvl="3">
      <w:numFmt w:val="bullet"/>
      <w:lvlText w:val="•"/>
      <w:lvlJc w:val="left"/>
      <w:pPr>
        <w:ind w:left="3225" w:hanging="317"/>
      </w:pPr>
    </w:lvl>
    <w:lvl w:ilvl="4">
      <w:numFmt w:val="bullet"/>
      <w:lvlText w:val="•"/>
      <w:lvlJc w:val="left"/>
      <w:pPr>
        <w:ind w:left="4114" w:hanging="317"/>
      </w:pPr>
    </w:lvl>
    <w:lvl w:ilvl="5">
      <w:numFmt w:val="bullet"/>
      <w:lvlText w:val="•"/>
      <w:lvlJc w:val="left"/>
      <w:pPr>
        <w:ind w:left="5003" w:hanging="317"/>
      </w:pPr>
    </w:lvl>
    <w:lvl w:ilvl="6">
      <w:numFmt w:val="bullet"/>
      <w:lvlText w:val="•"/>
      <w:lvlJc w:val="left"/>
      <w:pPr>
        <w:ind w:left="5891" w:hanging="317"/>
      </w:pPr>
    </w:lvl>
    <w:lvl w:ilvl="7">
      <w:numFmt w:val="bullet"/>
      <w:lvlText w:val="•"/>
      <w:lvlJc w:val="left"/>
      <w:pPr>
        <w:ind w:left="6780" w:hanging="317"/>
      </w:pPr>
    </w:lvl>
    <w:lvl w:ilvl="8">
      <w:numFmt w:val="bullet"/>
      <w:lvlText w:val="•"/>
      <w:lvlJc w:val="left"/>
      <w:pPr>
        <w:ind w:left="7669" w:hanging="317"/>
      </w:pPr>
    </w:lvl>
  </w:abstractNum>
  <w:abstractNum w:abstractNumId="9" w15:restartNumberingAfterBreak="0">
    <w:nsid w:val="0000040B"/>
    <w:multiLevelType w:val="multilevel"/>
    <w:tmpl w:val="0000088E"/>
    <w:lvl w:ilvl="0">
      <w:start w:val="1"/>
      <w:numFmt w:val="decimal"/>
      <w:lvlText w:val="%1."/>
      <w:lvlJc w:val="left"/>
      <w:pPr>
        <w:ind w:left="560" w:hanging="160"/>
      </w:pPr>
      <w:rPr>
        <w:rFonts w:ascii="Times New Roman" w:hAnsi="Times New Roman" w:cs="Times New Roman"/>
        <w:b w:val="0"/>
        <w:bCs w:val="0"/>
        <w:spacing w:val="-1"/>
        <w:w w:val="100"/>
        <w:sz w:val="19"/>
        <w:szCs w:val="19"/>
      </w:rPr>
    </w:lvl>
    <w:lvl w:ilvl="1">
      <w:start w:val="1"/>
      <w:numFmt w:val="decimal"/>
      <w:lvlText w:val="（%2）"/>
      <w:lvlJc w:val="left"/>
      <w:pPr>
        <w:ind w:left="560" w:hanging="527"/>
      </w:pPr>
      <w:rPr>
        <w:rFonts w:ascii="仿宋" w:eastAsia="仿宋" w:cs="仿宋"/>
        <w:b w:val="0"/>
        <w:bCs w:val="0"/>
        <w:spacing w:val="-1"/>
        <w:w w:val="100"/>
        <w:sz w:val="19"/>
        <w:szCs w:val="19"/>
      </w:rPr>
    </w:lvl>
    <w:lvl w:ilvl="2">
      <w:numFmt w:val="bullet"/>
      <w:lvlText w:val="•"/>
      <w:lvlJc w:val="left"/>
      <w:pPr>
        <w:ind w:left="2337" w:hanging="527"/>
      </w:pPr>
    </w:lvl>
    <w:lvl w:ilvl="3">
      <w:numFmt w:val="bullet"/>
      <w:lvlText w:val="•"/>
      <w:lvlJc w:val="left"/>
      <w:pPr>
        <w:ind w:left="3225" w:hanging="527"/>
      </w:pPr>
    </w:lvl>
    <w:lvl w:ilvl="4">
      <w:numFmt w:val="bullet"/>
      <w:lvlText w:val="•"/>
      <w:lvlJc w:val="left"/>
      <w:pPr>
        <w:ind w:left="4114" w:hanging="527"/>
      </w:pPr>
    </w:lvl>
    <w:lvl w:ilvl="5">
      <w:numFmt w:val="bullet"/>
      <w:lvlText w:val="•"/>
      <w:lvlJc w:val="left"/>
      <w:pPr>
        <w:ind w:left="5003" w:hanging="527"/>
      </w:pPr>
    </w:lvl>
    <w:lvl w:ilvl="6">
      <w:numFmt w:val="bullet"/>
      <w:lvlText w:val="•"/>
      <w:lvlJc w:val="left"/>
      <w:pPr>
        <w:ind w:left="5891" w:hanging="527"/>
      </w:pPr>
    </w:lvl>
    <w:lvl w:ilvl="7">
      <w:numFmt w:val="bullet"/>
      <w:lvlText w:val="•"/>
      <w:lvlJc w:val="left"/>
      <w:pPr>
        <w:ind w:left="6780" w:hanging="527"/>
      </w:pPr>
    </w:lvl>
    <w:lvl w:ilvl="8">
      <w:numFmt w:val="bullet"/>
      <w:lvlText w:val="•"/>
      <w:lvlJc w:val="left"/>
      <w:pPr>
        <w:ind w:left="7669" w:hanging="527"/>
      </w:pPr>
    </w:lvl>
  </w:abstractNum>
  <w:abstractNum w:abstractNumId="10" w15:restartNumberingAfterBreak="0">
    <w:nsid w:val="0000040C"/>
    <w:multiLevelType w:val="multilevel"/>
    <w:tmpl w:val="0000088F"/>
    <w:lvl w:ilvl="0">
      <w:start w:val="1"/>
      <w:numFmt w:val="decimal"/>
      <w:lvlText w:val="%1."/>
      <w:lvlJc w:val="left"/>
      <w:pPr>
        <w:ind w:left="560" w:hanging="317"/>
      </w:pPr>
      <w:rPr>
        <w:rFonts w:ascii="Times New Roman" w:hAnsi="Times New Roman" w:cs="Times New Roman"/>
        <w:b w:val="0"/>
        <w:bCs w:val="0"/>
        <w:w w:val="100"/>
        <w:sz w:val="19"/>
        <w:szCs w:val="19"/>
      </w:rPr>
    </w:lvl>
    <w:lvl w:ilvl="1">
      <w:numFmt w:val="bullet"/>
      <w:lvlText w:val="•"/>
      <w:lvlJc w:val="left"/>
      <w:pPr>
        <w:ind w:left="1448" w:hanging="317"/>
      </w:pPr>
    </w:lvl>
    <w:lvl w:ilvl="2">
      <w:numFmt w:val="bullet"/>
      <w:lvlText w:val="•"/>
      <w:lvlJc w:val="left"/>
      <w:pPr>
        <w:ind w:left="2337" w:hanging="317"/>
      </w:pPr>
    </w:lvl>
    <w:lvl w:ilvl="3">
      <w:numFmt w:val="bullet"/>
      <w:lvlText w:val="•"/>
      <w:lvlJc w:val="left"/>
      <w:pPr>
        <w:ind w:left="3225" w:hanging="317"/>
      </w:pPr>
    </w:lvl>
    <w:lvl w:ilvl="4">
      <w:numFmt w:val="bullet"/>
      <w:lvlText w:val="•"/>
      <w:lvlJc w:val="left"/>
      <w:pPr>
        <w:ind w:left="4114" w:hanging="317"/>
      </w:pPr>
    </w:lvl>
    <w:lvl w:ilvl="5">
      <w:numFmt w:val="bullet"/>
      <w:lvlText w:val="•"/>
      <w:lvlJc w:val="left"/>
      <w:pPr>
        <w:ind w:left="5003" w:hanging="317"/>
      </w:pPr>
    </w:lvl>
    <w:lvl w:ilvl="6">
      <w:numFmt w:val="bullet"/>
      <w:lvlText w:val="•"/>
      <w:lvlJc w:val="left"/>
      <w:pPr>
        <w:ind w:left="5891" w:hanging="317"/>
      </w:pPr>
    </w:lvl>
    <w:lvl w:ilvl="7">
      <w:numFmt w:val="bullet"/>
      <w:lvlText w:val="•"/>
      <w:lvlJc w:val="left"/>
      <w:pPr>
        <w:ind w:left="6780" w:hanging="317"/>
      </w:pPr>
    </w:lvl>
    <w:lvl w:ilvl="8">
      <w:numFmt w:val="bullet"/>
      <w:lvlText w:val="•"/>
      <w:lvlJc w:val="left"/>
      <w:pPr>
        <w:ind w:left="7669" w:hanging="317"/>
      </w:pPr>
    </w:lvl>
  </w:abstractNum>
  <w:abstractNum w:abstractNumId="11" w15:restartNumberingAfterBreak="0">
    <w:nsid w:val="0000040D"/>
    <w:multiLevelType w:val="multilevel"/>
    <w:tmpl w:val="00000890"/>
    <w:lvl w:ilvl="0">
      <w:start w:val="1"/>
      <w:numFmt w:val="decimal"/>
      <w:lvlText w:val="%1."/>
      <w:lvlJc w:val="left"/>
      <w:pPr>
        <w:ind w:left="560" w:hanging="160"/>
      </w:pPr>
      <w:rPr>
        <w:rFonts w:ascii="Times New Roman" w:hAnsi="Times New Roman" w:cs="Times New Roman"/>
        <w:b w:val="0"/>
        <w:bCs w:val="0"/>
        <w:spacing w:val="-1"/>
        <w:w w:val="100"/>
        <w:sz w:val="19"/>
        <w:szCs w:val="19"/>
      </w:rPr>
    </w:lvl>
    <w:lvl w:ilvl="1">
      <w:numFmt w:val="bullet"/>
      <w:lvlText w:val="•"/>
      <w:lvlJc w:val="left"/>
      <w:pPr>
        <w:ind w:left="1448" w:hanging="160"/>
      </w:pPr>
    </w:lvl>
    <w:lvl w:ilvl="2">
      <w:numFmt w:val="bullet"/>
      <w:lvlText w:val="•"/>
      <w:lvlJc w:val="left"/>
      <w:pPr>
        <w:ind w:left="2337" w:hanging="160"/>
      </w:pPr>
    </w:lvl>
    <w:lvl w:ilvl="3">
      <w:numFmt w:val="bullet"/>
      <w:lvlText w:val="•"/>
      <w:lvlJc w:val="left"/>
      <w:pPr>
        <w:ind w:left="3225" w:hanging="160"/>
      </w:pPr>
    </w:lvl>
    <w:lvl w:ilvl="4">
      <w:numFmt w:val="bullet"/>
      <w:lvlText w:val="•"/>
      <w:lvlJc w:val="left"/>
      <w:pPr>
        <w:ind w:left="4114" w:hanging="160"/>
      </w:pPr>
    </w:lvl>
    <w:lvl w:ilvl="5">
      <w:numFmt w:val="bullet"/>
      <w:lvlText w:val="•"/>
      <w:lvlJc w:val="left"/>
      <w:pPr>
        <w:ind w:left="5003" w:hanging="160"/>
      </w:pPr>
    </w:lvl>
    <w:lvl w:ilvl="6">
      <w:numFmt w:val="bullet"/>
      <w:lvlText w:val="•"/>
      <w:lvlJc w:val="left"/>
      <w:pPr>
        <w:ind w:left="5891" w:hanging="160"/>
      </w:pPr>
    </w:lvl>
    <w:lvl w:ilvl="7">
      <w:numFmt w:val="bullet"/>
      <w:lvlText w:val="•"/>
      <w:lvlJc w:val="left"/>
      <w:pPr>
        <w:ind w:left="6780" w:hanging="160"/>
      </w:pPr>
    </w:lvl>
    <w:lvl w:ilvl="8">
      <w:numFmt w:val="bullet"/>
      <w:lvlText w:val="•"/>
      <w:lvlJc w:val="left"/>
      <w:pPr>
        <w:ind w:left="7669" w:hanging="160"/>
      </w:pPr>
    </w:lvl>
  </w:abstractNum>
  <w:abstractNum w:abstractNumId="12" w15:restartNumberingAfterBreak="0">
    <w:nsid w:val="0000040E"/>
    <w:multiLevelType w:val="multilevel"/>
    <w:tmpl w:val="00000891"/>
    <w:lvl w:ilvl="0">
      <w:start w:val="1"/>
      <w:numFmt w:val="decimal"/>
      <w:lvlText w:val="（%1）"/>
      <w:lvlJc w:val="left"/>
      <w:pPr>
        <w:ind w:left="560" w:hanging="527"/>
      </w:pPr>
      <w:rPr>
        <w:rFonts w:ascii="仿宋" w:eastAsia="仿宋" w:cs="仿宋"/>
        <w:b w:val="0"/>
        <w:bCs w:val="0"/>
        <w:spacing w:val="-1"/>
        <w:w w:val="100"/>
        <w:sz w:val="19"/>
        <w:szCs w:val="19"/>
      </w:rPr>
    </w:lvl>
    <w:lvl w:ilvl="1">
      <w:numFmt w:val="bullet"/>
      <w:lvlText w:val="•"/>
      <w:lvlJc w:val="left"/>
      <w:pPr>
        <w:ind w:left="1448" w:hanging="527"/>
      </w:pPr>
    </w:lvl>
    <w:lvl w:ilvl="2">
      <w:numFmt w:val="bullet"/>
      <w:lvlText w:val="•"/>
      <w:lvlJc w:val="left"/>
      <w:pPr>
        <w:ind w:left="2337" w:hanging="527"/>
      </w:pPr>
    </w:lvl>
    <w:lvl w:ilvl="3">
      <w:numFmt w:val="bullet"/>
      <w:lvlText w:val="•"/>
      <w:lvlJc w:val="left"/>
      <w:pPr>
        <w:ind w:left="3225" w:hanging="527"/>
      </w:pPr>
    </w:lvl>
    <w:lvl w:ilvl="4">
      <w:numFmt w:val="bullet"/>
      <w:lvlText w:val="•"/>
      <w:lvlJc w:val="left"/>
      <w:pPr>
        <w:ind w:left="4114" w:hanging="527"/>
      </w:pPr>
    </w:lvl>
    <w:lvl w:ilvl="5">
      <w:numFmt w:val="bullet"/>
      <w:lvlText w:val="•"/>
      <w:lvlJc w:val="left"/>
      <w:pPr>
        <w:ind w:left="5003" w:hanging="527"/>
      </w:pPr>
    </w:lvl>
    <w:lvl w:ilvl="6">
      <w:numFmt w:val="bullet"/>
      <w:lvlText w:val="•"/>
      <w:lvlJc w:val="left"/>
      <w:pPr>
        <w:ind w:left="5891" w:hanging="527"/>
      </w:pPr>
    </w:lvl>
    <w:lvl w:ilvl="7">
      <w:numFmt w:val="bullet"/>
      <w:lvlText w:val="•"/>
      <w:lvlJc w:val="left"/>
      <w:pPr>
        <w:ind w:left="6780" w:hanging="527"/>
      </w:pPr>
    </w:lvl>
    <w:lvl w:ilvl="8">
      <w:numFmt w:val="bullet"/>
      <w:lvlText w:val="•"/>
      <w:lvlJc w:val="left"/>
      <w:pPr>
        <w:ind w:left="7669" w:hanging="527"/>
      </w:pPr>
    </w:lvl>
  </w:abstractNum>
  <w:abstractNum w:abstractNumId="13" w15:restartNumberingAfterBreak="0">
    <w:nsid w:val="0000040F"/>
    <w:multiLevelType w:val="multilevel"/>
    <w:tmpl w:val="00000892"/>
    <w:lvl w:ilvl="0">
      <w:start w:val="1"/>
      <w:numFmt w:val="decimal"/>
      <w:lvlText w:val="%1."/>
      <w:lvlJc w:val="left"/>
      <w:pPr>
        <w:ind w:left="560" w:hanging="317"/>
      </w:pPr>
      <w:rPr>
        <w:rFonts w:ascii="仿宋" w:eastAsia="仿宋" w:cs="仿宋"/>
        <w:b w:val="0"/>
        <w:bCs w:val="0"/>
        <w:w w:val="100"/>
        <w:sz w:val="19"/>
        <w:szCs w:val="19"/>
      </w:rPr>
    </w:lvl>
    <w:lvl w:ilvl="1">
      <w:numFmt w:val="bullet"/>
      <w:lvlText w:val="•"/>
      <w:lvlJc w:val="left"/>
      <w:pPr>
        <w:ind w:left="1448" w:hanging="317"/>
      </w:pPr>
    </w:lvl>
    <w:lvl w:ilvl="2">
      <w:numFmt w:val="bullet"/>
      <w:lvlText w:val="•"/>
      <w:lvlJc w:val="left"/>
      <w:pPr>
        <w:ind w:left="2337" w:hanging="317"/>
      </w:pPr>
    </w:lvl>
    <w:lvl w:ilvl="3">
      <w:numFmt w:val="bullet"/>
      <w:lvlText w:val="•"/>
      <w:lvlJc w:val="left"/>
      <w:pPr>
        <w:ind w:left="3225" w:hanging="317"/>
      </w:pPr>
    </w:lvl>
    <w:lvl w:ilvl="4">
      <w:numFmt w:val="bullet"/>
      <w:lvlText w:val="•"/>
      <w:lvlJc w:val="left"/>
      <w:pPr>
        <w:ind w:left="4114" w:hanging="317"/>
      </w:pPr>
    </w:lvl>
    <w:lvl w:ilvl="5">
      <w:numFmt w:val="bullet"/>
      <w:lvlText w:val="•"/>
      <w:lvlJc w:val="left"/>
      <w:pPr>
        <w:ind w:left="5003" w:hanging="317"/>
      </w:pPr>
    </w:lvl>
    <w:lvl w:ilvl="6">
      <w:numFmt w:val="bullet"/>
      <w:lvlText w:val="•"/>
      <w:lvlJc w:val="left"/>
      <w:pPr>
        <w:ind w:left="5891" w:hanging="317"/>
      </w:pPr>
    </w:lvl>
    <w:lvl w:ilvl="7">
      <w:numFmt w:val="bullet"/>
      <w:lvlText w:val="•"/>
      <w:lvlJc w:val="left"/>
      <w:pPr>
        <w:ind w:left="6780" w:hanging="317"/>
      </w:pPr>
    </w:lvl>
    <w:lvl w:ilvl="8">
      <w:numFmt w:val="bullet"/>
      <w:lvlText w:val="•"/>
      <w:lvlJc w:val="left"/>
      <w:pPr>
        <w:ind w:left="7669" w:hanging="317"/>
      </w:pPr>
    </w:lvl>
  </w:abstractNum>
  <w:abstractNum w:abstractNumId="14" w15:restartNumberingAfterBreak="0">
    <w:nsid w:val="00000410"/>
    <w:multiLevelType w:val="multilevel"/>
    <w:tmpl w:val="00000893"/>
    <w:lvl w:ilvl="0">
      <w:start w:val="1"/>
      <w:numFmt w:val="decimal"/>
      <w:lvlText w:val="%1."/>
      <w:lvlJc w:val="left"/>
      <w:pPr>
        <w:ind w:left="560" w:hanging="160"/>
      </w:pPr>
      <w:rPr>
        <w:rFonts w:ascii="Times New Roman" w:hAnsi="Times New Roman" w:cs="Times New Roman"/>
        <w:b w:val="0"/>
        <w:bCs w:val="0"/>
        <w:spacing w:val="-1"/>
        <w:w w:val="100"/>
        <w:sz w:val="19"/>
        <w:szCs w:val="19"/>
      </w:rPr>
    </w:lvl>
    <w:lvl w:ilvl="1">
      <w:numFmt w:val="bullet"/>
      <w:lvlText w:val="•"/>
      <w:lvlJc w:val="left"/>
      <w:pPr>
        <w:ind w:left="1448" w:hanging="160"/>
      </w:pPr>
    </w:lvl>
    <w:lvl w:ilvl="2">
      <w:numFmt w:val="bullet"/>
      <w:lvlText w:val="•"/>
      <w:lvlJc w:val="left"/>
      <w:pPr>
        <w:ind w:left="2337" w:hanging="160"/>
      </w:pPr>
    </w:lvl>
    <w:lvl w:ilvl="3">
      <w:numFmt w:val="bullet"/>
      <w:lvlText w:val="•"/>
      <w:lvlJc w:val="left"/>
      <w:pPr>
        <w:ind w:left="3225" w:hanging="160"/>
      </w:pPr>
    </w:lvl>
    <w:lvl w:ilvl="4">
      <w:numFmt w:val="bullet"/>
      <w:lvlText w:val="•"/>
      <w:lvlJc w:val="left"/>
      <w:pPr>
        <w:ind w:left="4114" w:hanging="160"/>
      </w:pPr>
    </w:lvl>
    <w:lvl w:ilvl="5">
      <w:numFmt w:val="bullet"/>
      <w:lvlText w:val="•"/>
      <w:lvlJc w:val="left"/>
      <w:pPr>
        <w:ind w:left="5003" w:hanging="160"/>
      </w:pPr>
    </w:lvl>
    <w:lvl w:ilvl="6">
      <w:numFmt w:val="bullet"/>
      <w:lvlText w:val="•"/>
      <w:lvlJc w:val="left"/>
      <w:pPr>
        <w:ind w:left="5891" w:hanging="160"/>
      </w:pPr>
    </w:lvl>
    <w:lvl w:ilvl="7">
      <w:numFmt w:val="bullet"/>
      <w:lvlText w:val="•"/>
      <w:lvlJc w:val="left"/>
      <w:pPr>
        <w:ind w:left="6780" w:hanging="160"/>
      </w:pPr>
    </w:lvl>
    <w:lvl w:ilvl="8">
      <w:numFmt w:val="bullet"/>
      <w:lvlText w:val="•"/>
      <w:lvlJc w:val="left"/>
      <w:pPr>
        <w:ind w:left="7669" w:hanging="160"/>
      </w:pPr>
    </w:lvl>
  </w:abstractNum>
  <w:abstractNum w:abstractNumId="15" w15:restartNumberingAfterBreak="0">
    <w:nsid w:val="006B36B2"/>
    <w:multiLevelType w:val="hybridMultilevel"/>
    <w:tmpl w:val="A5A40648"/>
    <w:lvl w:ilvl="0" w:tplc="CF5235AE">
      <w:start w:val="1"/>
      <w:numFmt w:val="decimal"/>
      <w:lvlText w:val="（%1）"/>
      <w:lvlJc w:val="left"/>
      <w:pPr>
        <w:ind w:left="1140" w:hanging="720"/>
      </w:pPr>
      <w:rPr>
        <w:rFonts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0B462FB9"/>
    <w:multiLevelType w:val="hybridMultilevel"/>
    <w:tmpl w:val="D15E8932"/>
    <w:lvl w:ilvl="0" w:tplc="19FE8230">
      <w:start w:val="3"/>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BB8422B"/>
    <w:multiLevelType w:val="multilevel"/>
    <w:tmpl w:val="0BB8422B"/>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8" w15:restartNumberingAfterBreak="0">
    <w:nsid w:val="10541C3C"/>
    <w:multiLevelType w:val="hybridMultilevel"/>
    <w:tmpl w:val="BE0A3F8A"/>
    <w:lvl w:ilvl="0" w:tplc="CF5235A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2AE30FCD"/>
    <w:multiLevelType w:val="hybridMultilevel"/>
    <w:tmpl w:val="A5A40648"/>
    <w:lvl w:ilvl="0" w:tplc="CF5235AE">
      <w:start w:val="1"/>
      <w:numFmt w:val="decimal"/>
      <w:lvlText w:val="（%1）"/>
      <w:lvlJc w:val="left"/>
      <w:pPr>
        <w:ind w:left="1140" w:hanging="720"/>
      </w:pPr>
      <w:rPr>
        <w:rFonts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313D3FA6"/>
    <w:multiLevelType w:val="hybridMultilevel"/>
    <w:tmpl w:val="D5BAC7EC"/>
    <w:lvl w:ilvl="0" w:tplc="1C762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35751EC"/>
    <w:multiLevelType w:val="hybridMultilevel"/>
    <w:tmpl w:val="43A8EE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5BA62AC"/>
    <w:multiLevelType w:val="hybridMultilevel"/>
    <w:tmpl w:val="0B8C75A4"/>
    <w:lvl w:ilvl="0" w:tplc="7096B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9A77B8"/>
    <w:multiLevelType w:val="multilevel"/>
    <w:tmpl w:val="369A77B8"/>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4" w15:restartNumberingAfterBreak="0">
    <w:nsid w:val="3DA235BE"/>
    <w:multiLevelType w:val="hybridMultilevel"/>
    <w:tmpl w:val="919A5DC6"/>
    <w:lvl w:ilvl="0" w:tplc="84E4B496">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5" w15:restartNumberingAfterBreak="0">
    <w:nsid w:val="3F1A7C08"/>
    <w:multiLevelType w:val="multilevel"/>
    <w:tmpl w:val="3F1A7C08"/>
    <w:lvl w:ilvl="0">
      <w:start w:val="1"/>
      <w:numFmt w:val="decimal"/>
      <w:lvlText w:val="（%1）"/>
      <w:lvlJc w:val="left"/>
      <w:pPr>
        <w:ind w:left="1980" w:hanging="720"/>
      </w:pPr>
      <w:rPr>
        <w:rFonts w:hint="default"/>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26" w15:restartNumberingAfterBreak="0">
    <w:nsid w:val="3FCA659F"/>
    <w:multiLevelType w:val="hybridMultilevel"/>
    <w:tmpl w:val="D5BAC7EC"/>
    <w:lvl w:ilvl="0" w:tplc="1C762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036098F"/>
    <w:multiLevelType w:val="hybridMultilevel"/>
    <w:tmpl w:val="D5BAC7EC"/>
    <w:lvl w:ilvl="0" w:tplc="1C762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113493D"/>
    <w:multiLevelType w:val="hybridMultilevel"/>
    <w:tmpl w:val="B9C0A068"/>
    <w:lvl w:ilvl="0" w:tplc="26E0C5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2CB2BE9"/>
    <w:multiLevelType w:val="hybridMultilevel"/>
    <w:tmpl w:val="CDAA8D12"/>
    <w:lvl w:ilvl="0" w:tplc="CE46C9D0">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45284EA5"/>
    <w:multiLevelType w:val="hybridMultilevel"/>
    <w:tmpl w:val="D5BAC7EC"/>
    <w:lvl w:ilvl="0" w:tplc="1C7620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B742E61"/>
    <w:multiLevelType w:val="hybridMultilevel"/>
    <w:tmpl w:val="2CBC7964"/>
    <w:lvl w:ilvl="0" w:tplc="CF5235A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71A92ACF"/>
    <w:multiLevelType w:val="hybridMultilevel"/>
    <w:tmpl w:val="AE2C6FF8"/>
    <w:lvl w:ilvl="0" w:tplc="FB302DF8">
      <w:start w:val="1"/>
      <w:numFmt w:val="decimal"/>
      <w:suff w:val="nothing"/>
      <w:lvlText w:val="%1."/>
      <w:lvlJc w:val="left"/>
      <w:pPr>
        <w:ind w:left="714" w:hanging="147"/>
      </w:pPr>
      <w:rPr>
        <w:rFonts w:ascii="仿宋" w:eastAsia="仿宋" w:hAnsi="仿宋"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3" w15:restartNumberingAfterBreak="0">
    <w:nsid w:val="7584260B"/>
    <w:multiLevelType w:val="hybridMultilevel"/>
    <w:tmpl w:val="FC3AF6F8"/>
    <w:lvl w:ilvl="0" w:tplc="F57644D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15:restartNumberingAfterBreak="0">
    <w:nsid w:val="79DC366D"/>
    <w:multiLevelType w:val="multilevel"/>
    <w:tmpl w:val="79DC366D"/>
    <w:lvl w:ilvl="0">
      <w:start w:val="1"/>
      <w:numFmt w:val="decimal"/>
      <w:lvlText w:val="（%1）"/>
      <w:lvlJc w:val="left"/>
      <w:pPr>
        <w:ind w:left="1004"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457841168">
    <w:abstractNumId w:val="14"/>
  </w:num>
  <w:num w:numId="2" w16cid:durableId="996613444">
    <w:abstractNumId w:val="13"/>
  </w:num>
  <w:num w:numId="3" w16cid:durableId="731739217">
    <w:abstractNumId w:val="12"/>
  </w:num>
  <w:num w:numId="4" w16cid:durableId="1571967193">
    <w:abstractNumId w:val="11"/>
  </w:num>
  <w:num w:numId="5" w16cid:durableId="1571118846">
    <w:abstractNumId w:val="10"/>
  </w:num>
  <w:num w:numId="6" w16cid:durableId="72242604">
    <w:abstractNumId w:val="9"/>
  </w:num>
  <w:num w:numId="7" w16cid:durableId="1065103285">
    <w:abstractNumId w:val="8"/>
  </w:num>
  <w:num w:numId="8" w16cid:durableId="2115708682">
    <w:abstractNumId w:val="7"/>
  </w:num>
  <w:num w:numId="9" w16cid:durableId="1768766434">
    <w:abstractNumId w:val="6"/>
  </w:num>
  <w:num w:numId="10" w16cid:durableId="1624001399">
    <w:abstractNumId w:val="5"/>
  </w:num>
  <w:num w:numId="11" w16cid:durableId="2018847322">
    <w:abstractNumId w:val="4"/>
  </w:num>
  <w:num w:numId="12" w16cid:durableId="102500303">
    <w:abstractNumId w:val="3"/>
  </w:num>
  <w:num w:numId="13" w16cid:durableId="781535700">
    <w:abstractNumId w:val="2"/>
  </w:num>
  <w:num w:numId="14" w16cid:durableId="30081309">
    <w:abstractNumId w:val="1"/>
  </w:num>
  <w:num w:numId="15" w16cid:durableId="995181726">
    <w:abstractNumId w:val="0"/>
  </w:num>
  <w:num w:numId="16" w16cid:durableId="1219632419">
    <w:abstractNumId w:val="16"/>
  </w:num>
  <w:num w:numId="17" w16cid:durableId="23947733">
    <w:abstractNumId w:val="29"/>
  </w:num>
  <w:num w:numId="18" w16cid:durableId="1698771735">
    <w:abstractNumId w:val="21"/>
  </w:num>
  <w:num w:numId="19" w16cid:durableId="1072853222">
    <w:abstractNumId w:val="32"/>
  </w:num>
  <w:num w:numId="20" w16cid:durableId="1717468994">
    <w:abstractNumId w:val="24"/>
  </w:num>
  <w:num w:numId="21" w16cid:durableId="1451977970">
    <w:abstractNumId w:val="26"/>
  </w:num>
  <w:num w:numId="22" w16cid:durableId="1163474003">
    <w:abstractNumId w:val="27"/>
  </w:num>
  <w:num w:numId="23" w16cid:durableId="2831106">
    <w:abstractNumId w:val="30"/>
  </w:num>
  <w:num w:numId="24" w16cid:durableId="42755382">
    <w:abstractNumId w:val="20"/>
  </w:num>
  <w:num w:numId="25" w16cid:durableId="54552959">
    <w:abstractNumId w:val="28"/>
  </w:num>
  <w:num w:numId="26" w16cid:durableId="162167780">
    <w:abstractNumId w:val="33"/>
  </w:num>
  <w:num w:numId="27" w16cid:durableId="480003356">
    <w:abstractNumId w:val="15"/>
  </w:num>
  <w:num w:numId="28" w16cid:durableId="120223091">
    <w:abstractNumId w:val="19"/>
  </w:num>
  <w:num w:numId="29" w16cid:durableId="545291825">
    <w:abstractNumId w:val="31"/>
  </w:num>
  <w:num w:numId="30" w16cid:durableId="2010668917">
    <w:abstractNumId w:val="18"/>
  </w:num>
  <w:num w:numId="31" w16cid:durableId="1551723157">
    <w:abstractNumId w:val="22"/>
  </w:num>
  <w:num w:numId="32" w16cid:durableId="710493524">
    <w:abstractNumId w:val="23"/>
  </w:num>
  <w:num w:numId="33" w16cid:durableId="1833641168">
    <w:abstractNumId w:val="25"/>
  </w:num>
  <w:num w:numId="34" w16cid:durableId="1750807527">
    <w:abstractNumId w:val="34"/>
  </w:num>
  <w:num w:numId="35" w16cid:durableId="17173887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F9"/>
    <w:rsid w:val="00010986"/>
    <w:rsid w:val="000250FA"/>
    <w:rsid w:val="000454B6"/>
    <w:rsid w:val="0005777B"/>
    <w:rsid w:val="00071976"/>
    <w:rsid w:val="00084862"/>
    <w:rsid w:val="00085BA2"/>
    <w:rsid w:val="000D096C"/>
    <w:rsid w:val="000D5188"/>
    <w:rsid w:val="000E186C"/>
    <w:rsid w:val="001061FF"/>
    <w:rsid w:val="001429A7"/>
    <w:rsid w:val="001478AC"/>
    <w:rsid w:val="00157734"/>
    <w:rsid w:val="001C6279"/>
    <w:rsid w:val="001D6404"/>
    <w:rsid w:val="00212173"/>
    <w:rsid w:val="00233FFC"/>
    <w:rsid w:val="0025511E"/>
    <w:rsid w:val="002A1EB2"/>
    <w:rsid w:val="002A54F7"/>
    <w:rsid w:val="002B5FAA"/>
    <w:rsid w:val="002B6033"/>
    <w:rsid w:val="002D5CAD"/>
    <w:rsid w:val="002F13E1"/>
    <w:rsid w:val="003052F1"/>
    <w:rsid w:val="003837A6"/>
    <w:rsid w:val="003F2070"/>
    <w:rsid w:val="004356F7"/>
    <w:rsid w:val="004528E3"/>
    <w:rsid w:val="00463E72"/>
    <w:rsid w:val="00467ED1"/>
    <w:rsid w:val="00486688"/>
    <w:rsid w:val="00497EFE"/>
    <w:rsid w:val="004B1314"/>
    <w:rsid w:val="004C2682"/>
    <w:rsid w:val="004D0515"/>
    <w:rsid w:val="004D3A5E"/>
    <w:rsid w:val="004F40F8"/>
    <w:rsid w:val="004F5BB9"/>
    <w:rsid w:val="00584E80"/>
    <w:rsid w:val="005938A6"/>
    <w:rsid w:val="005D0238"/>
    <w:rsid w:val="005F7402"/>
    <w:rsid w:val="0060584C"/>
    <w:rsid w:val="00627DF5"/>
    <w:rsid w:val="006314A5"/>
    <w:rsid w:val="00636F64"/>
    <w:rsid w:val="00651839"/>
    <w:rsid w:val="00696658"/>
    <w:rsid w:val="006C777F"/>
    <w:rsid w:val="006E5AF8"/>
    <w:rsid w:val="00711162"/>
    <w:rsid w:val="007111F5"/>
    <w:rsid w:val="00713375"/>
    <w:rsid w:val="00725F37"/>
    <w:rsid w:val="007648E9"/>
    <w:rsid w:val="00774CF6"/>
    <w:rsid w:val="00794F3F"/>
    <w:rsid w:val="00802A0F"/>
    <w:rsid w:val="00863B76"/>
    <w:rsid w:val="00883BF4"/>
    <w:rsid w:val="00886DA1"/>
    <w:rsid w:val="008932E0"/>
    <w:rsid w:val="009470F7"/>
    <w:rsid w:val="0096411D"/>
    <w:rsid w:val="0097514A"/>
    <w:rsid w:val="009B7F58"/>
    <w:rsid w:val="009F2FCA"/>
    <w:rsid w:val="009F7D3E"/>
    <w:rsid w:val="00A0075F"/>
    <w:rsid w:val="00A9391E"/>
    <w:rsid w:val="00AA11FE"/>
    <w:rsid w:val="00AA6482"/>
    <w:rsid w:val="00AB29DA"/>
    <w:rsid w:val="00AB590B"/>
    <w:rsid w:val="00B33FB4"/>
    <w:rsid w:val="00B5555E"/>
    <w:rsid w:val="00B70E64"/>
    <w:rsid w:val="00BA480F"/>
    <w:rsid w:val="00C30FD5"/>
    <w:rsid w:val="00C35990"/>
    <w:rsid w:val="00C447D9"/>
    <w:rsid w:val="00C80508"/>
    <w:rsid w:val="00CA5594"/>
    <w:rsid w:val="00CB5A35"/>
    <w:rsid w:val="00CC76D8"/>
    <w:rsid w:val="00CF6F56"/>
    <w:rsid w:val="00D135CA"/>
    <w:rsid w:val="00D50E8D"/>
    <w:rsid w:val="00D64EA1"/>
    <w:rsid w:val="00D70F9B"/>
    <w:rsid w:val="00D7308D"/>
    <w:rsid w:val="00DD2EFC"/>
    <w:rsid w:val="00DF3DF9"/>
    <w:rsid w:val="00E34EE0"/>
    <w:rsid w:val="00E4465D"/>
    <w:rsid w:val="00E571B7"/>
    <w:rsid w:val="00E77EEE"/>
    <w:rsid w:val="00E83F03"/>
    <w:rsid w:val="00EA4333"/>
    <w:rsid w:val="00ED2AA3"/>
    <w:rsid w:val="00ED6120"/>
    <w:rsid w:val="00EE29A6"/>
    <w:rsid w:val="00F10640"/>
    <w:rsid w:val="00F21CB1"/>
    <w:rsid w:val="00F241F6"/>
    <w:rsid w:val="00F51CDC"/>
    <w:rsid w:val="00F54DFD"/>
    <w:rsid w:val="00FA5182"/>
    <w:rsid w:val="00FC64C9"/>
    <w:rsid w:val="00FF4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3292F109"/>
  <w15:docId w15:val="{4454DB5A-C35E-4096-8E73-A2FF2221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iPriority="0"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F3DF9"/>
    <w:pPr>
      <w:widowControl w:val="0"/>
      <w:autoSpaceDE w:val="0"/>
      <w:autoSpaceDN w:val="0"/>
      <w:adjustRightInd w:val="0"/>
    </w:pPr>
    <w:rPr>
      <w:rFonts w:ascii="仿宋" w:eastAsia="仿宋" w:hAnsi="Times New Roman" w:cs="仿宋"/>
      <w:kern w:val="0"/>
      <w:sz w:val="22"/>
    </w:rPr>
  </w:style>
  <w:style w:type="paragraph" w:styleId="1">
    <w:name w:val="heading 1"/>
    <w:basedOn w:val="a"/>
    <w:next w:val="a"/>
    <w:link w:val="10"/>
    <w:uiPriority w:val="9"/>
    <w:qFormat/>
    <w:rsid w:val="00DF3DF9"/>
    <w:pPr>
      <w:spacing w:before="1"/>
      <w:ind w:left="572" w:right="590"/>
      <w:jc w:val="center"/>
      <w:outlineLvl w:val="0"/>
    </w:pPr>
    <w:rPr>
      <w:b/>
      <w:bCs/>
      <w:sz w:val="72"/>
      <w:szCs w:val="72"/>
    </w:rPr>
  </w:style>
  <w:style w:type="paragraph" w:styleId="2">
    <w:name w:val="heading 2"/>
    <w:basedOn w:val="a"/>
    <w:next w:val="a"/>
    <w:link w:val="20"/>
    <w:qFormat/>
    <w:rsid w:val="00DF3DF9"/>
    <w:pPr>
      <w:spacing w:before="28"/>
      <w:ind w:left="572" w:right="588"/>
      <w:jc w:val="center"/>
      <w:outlineLvl w:val="1"/>
    </w:pPr>
    <w:rPr>
      <w:rFonts w:ascii="宋体" w:eastAsia="宋体" w:cs="宋体"/>
      <w:b/>
      <w:bCs/>
      <w:sz w:val="44"/>
      <w:szCs w:val="44"/>
    </w:rPr>
  </w:style>
  <w:style w:type="paragraph" w:styleId="3">
    <w:name w:val="heading 3"/>
    <w:basedOn w:val="a"/>
    <w:next w:val="a"/>
    <w:link w:val="30"/>
    <w:qFormat/>
    <w:rsid w:val="00DF3DF9"/>
    <w:pPr>
      <w:spacing w:before="41"/>
      <w:ind w:left="572" w:right="588"/>
      <w:jc w:val="center"/>
      <w:outlineLvl w:val="2"/>
    </w:pPr>
    <w:rPr>
      <w:b/>
      <w:bCs/>
      <w:sz w:val="30"/>
      <w:szCs w:val="30"/>
    </w:rPr>
  </w:style>
  <w:style w:type="paragraph" w:styleId="4">
    <w:name w:val="heading 4"/>
    <w:basedOn w:val="a"/>
    <w:next w:val="a"/>
    <w:link w:val="40"/>
    <w:uiPriority w:val="9"/>
    <w:qFormat/>
    <w:rsid w:val="00DF3DF9"/>
    <w:pPr>
      <w:ind w:left="560"/>
      <w:outlineLvl w:val="3"/>
    </w:pPr>
    <w:rPr>
      <w:b/>
      <w:bCs/>
      <w:sz w:val="28"/>
      <w:szCs w:val="28"/>
    </w:rPr>
  </w:style>
  <w:style w:type="paragraph" w:styleId="5">
    <w:name w:val="heading 5"/>
    <w:basedOn w:val="a"/>
    <w:next w:val="a"/>
    <w:link w:val="50"/>
    <w:uiPriority w:val="9"/>
    <w:qFormat/>
    <w:rsid w:val="00DF3DF9"/>
    <w:pPr>
      <w:spacing w:before="77"/>
      <w:ind w:left="982"/>
      <w:outlineLvl w:val="4"/>
    </w:pPr>
    <w:rPr>
      <w:b/>
      <w:bCs/>
      <w:sz w:val="21"/>
      <w:szCs w:val="21"/>
    </w:rPr>
  </w:style>
  <w:style w:type="paragraph" w:styleId="6">
    <w:name w:val="heading 6"/>
    <w:basedOn w:val="a"/>
    <w:next w:val="a"/>
    <w:link w:val="60"/>
    <w:uiPriority w:val="9"/>
    <w:semiHidden/>
    <w:unhideWhenUsed/>
    <w:qFormat/>
    <w:rsid w:val="00B70E64"/>
    <w:pPr>
      <w:widowControl/>
      <w:autoSpaceDE/>
      <w:autoSpaceDN/>
      <w:adjustRightInd/>
      <w:spacing w:line="271" w:lineRule="auto"/>
      <w:outlineLvl w:val="5"/>
    </w:pPr>
    <w:rPr>
      <w:rFonts w:asciiTheme="majorHAnsi" w:eastAsiaTheme="majorEastAsia" w:hAnsiTheme="majorHAnsi" w:cstheme="majorBidi"/>
      <w:b/>
      <w:bCs/>
      <w:i/>
      <w:iCs/>
      <w:color w:val="7F7F7F" w:themeColor="text1" w:themeTint="80"/>
      <w:lang w:eastAsia="en-US" w:bidi="en-US"/>
    </w:rPr>
  </w:style>
  <w:style w:type="paragraph" w:styleId="7">
    <w:name w:val="heading 7"/>
    <w:basedOn w:val="a"/>
    <w:next w:val="a"/>
    <w:link w:val="70"/>
    <w:uiPriority w:val="9"/>
    <w:semiHidden/>
    <w:unhideWhenUsed/>
    <w:qFormat/>
    <w:rsid w:val="00B70E64"/>
    <w:pPr>
      <w:widowControl/>
      <w:autoSpaceDE/>
      <w:autoSpaceDN/>
      <w:adjustRightInd/>
      <w:spacing w:line="276" w:lineRule="auto"/>
      <w:outlineLvl w:val="6"/>
    </w:pPr>
    <w:rPr>
      <w:rFonts w:asciiTheme="majorHAnsi" w:eastAsiaTheme="majorEastAsia" w:hAnsiTheme="majorHAnsi" w:cstheme="majorBidi"/>
      <w:i/>
      <w:iCs/>
      <w:lang w:eastAsia="en-US" w:bidi="en-US"/>
    </w:rPr>
  </w:style>
  <w:style w:type="paragraph" w:styleId="8">
    <w:name w:val="heading 8"/>
    <w:basedOn w:val="a"/>
    <w:next w:val="a"/>
    <w:link w:val="80"/>
    <w:uiPriority w:val="9"/>
    <w:semiHidden/>
    <w:unhideWhenUsed/>
    <w:qFormat/>
    <w:rsid w:val="00B70E64"/>
    <w:pPr>
      <w:widowControl/>
      <w:autoSpaceDE/>
      <w:autoSpaceDN/>
      <w:adjustRightInd/>
      <w:spacing w:line="276" w:lineRule="auto"/>
      <w:outlineLvl w:val="7"/>
    </w:pPr>
    <w:rPr>
      <w:rFonts w:asciiTheme="majorHAnsi" w:eastAsiaTheme="majorEastAsia" w:hAnsiTheme="majorHAnsi" w:cstheme="majorBidi"/>
      <w:sz w:val="20"/>
      <w:szCs w:val="20"/>
      <w:lang w:eastAsia="en-US" w:bidi="en-US"/>
    </w:rPr>
  </w:style>
  <w:style w:type="paragraph" w:styleId="9">
    <w:name w:val="heading 9"/>
    <w:basedOn w:val="a"/>
    <w:next w:val="a"/>
    <w:link w:val="90"/>
    <w:uiPriority w:val="9"/>
    <w:semiHidden/>
    <w:unhideWhenUsed/>
    <w:qFormat/>
    <w:rsid w:val="00B70E64"/>
    <w:pPr>
      <w:widowControl/>
      <w:autoSpaceDE/>
      <w:autoSpaceDN/>
      <w:adjustRightInd/>
      <w:spacing w:line="276" w:lineRule="auto"/>
      <w:outlineLvl w:val="8"/>
    </w:pPr>
    <w:rPr>
      <w:rFonts w:asciiTheme="majorHAnsi" w:eastAsiaTheme="majorEastAsia" w:hAnsiTheme="majorHAnsi" w:cstheme="majorBidi"/>
      <w:i/>
      <w:iCs/>
      <w:spacing w:val="5"/>
      <w:sz w:val="20"/>
      <w:szCs w:val="20"/>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DF3DF9"/>
    <w:rPr>
      <w:rFonts w:ascii="仿宋" w:eastAsia="仿宋" w:hAnsi="Times New Roman" w:cs="仿宋"/>
      <w:b/>
      <w:bCs/>
      <w:kern w:val="0"/>
      <w:sz w:val="72"/>
      <w:szCs w:val="72"/>
    </w:rPr>
  </w:style>
  <w:style w:type="character" w:customStyle="1" w:styleId="20">
    <w:name w:val="标题 2 字符"/>
    <w:basedOn w:val="a0"/>
    <w:link w:val="2"/>
    <w:qFormat/>
    <w:rsid w:val="00DF3DF9"/>
    <w:rPr>
      <w:rFonts w:ascii="宋体" w:eastAsia="宋体" w:hAnsi="Times New Roman" w:cs="宋体"/>
      <w:b/>
      <w:bCs/>
      <w:kern w:val="0"/>
      <w:sz w:val="44"/>
      <w:szCs w:val="44"/>
    </w:rPr>
  </w:style>
  <w:style w:type="character" w:customStyle="1" w:styleId="30">
    <w:name w:val="标题 3 字符"/>
    <w:basedOn w:val="a0"/>
    <w:link w:val="3"/>
    <w:qFormat/>
    <w:rsid w:val="00DF3DF9"/>
    <w:rPr>
      <w:rFonts w:ascii="仿宋" w:eastAsia="仿宋" w:hAnsi="Times New Roman" w:cs="仿宋"/>
      <w:b/>
      <w:bCs/>
      <w:kern w:val="0"/>
      <w:sz w:val="30"/>
      <w:szCs w:val="30"/>
    </w:rPr>
  </w:style>
  <w:style w:type="character" w:customStyle="1" w:styleId="40">
    <w:name w:val="标题 4 字符"/>
    <w:basedOn w:val="a0"/>
    <w:link w:val="4"/>
    <w:uiPriority w:val="9"/>
    <w:rsid w:val="00DF3DF9"/>
    <w:rPr>
      <w:rFonts w:ascii="仿宋" w:eastAsia="仿宋" w:hAnsi="Times New Roman" w:cs="仿宋"/>
      <w:b/>
      <w:bCs/>
      <w:kern w:val="0"/>
      <w:sz w:val="28"/>
      <w:szCs w:val="28"/>
    </w:rPr>
  </w:style>
  <w:style w:type="character" w:customStyle="1" w:styleId="50">
    <w:name w:val="标题 5 字符"/>
    <w:basedOn w:val="a0"/>
    <w:link w:val="5"/>
    <w:uiPriority w:val="9"/>
    <w:rsid w:val="00DF3DF9"/>
    <w:rPr>
      <w:rFonts w:ascii="仿宋" w:eastAsia="仿宋" w:hAnsi="Times New Roman" w:cs="仿宋"/>
      <w:b/>
      <w:bCs/>
      <w:kern w:val="0"/>
      <w:szCs w:val="21"/>
    </w:rPr>
  </w:style>
  <w:style w:type="paragraph" w:styleId="a3">
    <w:name w:val="Body Text"/>
    <w:basedOn w:val="a"/>
    <w:link w:val="a4"/>
    <w:qFormat/>
    <w:rsid w:val="00DF3DF9"/>
    <w:pPr>
      <w:ind w:left="560"/>
    </w:pPr>
    <w:rPr>
      <w:sz w:val="21"/>
      <w:szCs w:val="21"/>
    </w:rPr>
  </w:style>
  <w:style w:type="character" w:customStyle="1" w:styleId="a4">
    <w:name w:val="正文文本 字符"/>
    <w:basedOn w:val="a0"/>
    <w:link w:val="a3"/>
    <w:qFormat/>
    <w:rsid w:val="00DF3DF9"/>
    <w:rPr>
      <w:rFonts w:ascii="仿宋" w:eastAsia="仿宋" w:hAnsi="Times New Roman" w:cs="仿宋"/>
      <w:kern w:val="0"/>
      <w:szCs w:val="21"/>
    </w:rPr>
  </w:style>
  <w:style w:type="paragraph" w:styleId="a5">
    <w:name w:val="List Paragraph"/>
    <w:basedOn w:val="a"/>
    <w:uiPriority w:val="34"/>
    <w:qFormat/>
    <w:rsid w:val="00DF3DF9"/>
    <w:pPr>
      <w:ind w:left="560" w:right="581" w:firstLine="420"/>
    </w:pPr>
    <w:rPr>
      <w:sz w:val="24"/>
      <w:szCs w:val="24"/>
    </w:rPr>
  </w:style>
  <w:style w:type="paragraph" w:customStyle="1" w:styleId="TableParagraph">
    <w:name w:val="Table Paragraph"/>
    <w:basedOn w:val="a"/>
    <w:uiPriority w:val="1"/>
    <w:qFormat/>
    <w:rsid w:val="00DF3DF9"/>
    <w:pPr>
      <w:jc w:val="center"/>
    </w:pPr>
    <w:rPr>
      <w:sz w:val="24"/>
      <w:szCs w:val="24"/>
    </w:rPr>
  </w:style>
  <w:style w:type="paragraph" w:styleId="a6">
    <w:name w:val="Balloon Text"/>
    <w:basedOn w:val="a"/>
    <w:link w:val="a7"/>
    <w:uiPriority w:val="99"/>
    <w:unhideWhenUsed/>
    <w:qFormat/>
    <w:rsid w:val="00DF3DF9"/>
    <w:rPr>
      <w:sz w:val="18"/>
      <w:szCs w:val="18"/>
    </w:rPr>
  </w:style>
  <w:style w:type="character" w:customStyle="1" w:styleId="a7">
    <w:name w:val="批注框文本 字符"/>
    <w:basedOn w:val="a0"/>
    <w:link w:val="a6"/>
    <w:uiPriority w:val="99"/>
    <w:qFormat/>
    <w:rsid w:val="00DF3DF9"/>
    <w:rPr>
      <w:rFonts w:ascii="仿宋" w:eastAsia="仿宋" w:hAnsi="Times New Roman" w:cs="仿宋"/>
      <w:kern w:val="0"/>
      <w:sz w:val="18"/>
      <w:szCs w:val="18"/>
    </w:rPr>
  </w:style>
  <w:style w:type="paragraph" w:styleId="a8">
    <w:name w:val="header"/>
    <w:basedOn w:val="a"/>
    <w:link w:val="a9"/>
    <w:uiPriority w:val="99"/>
    <w:unhideWhenUsed/>
    <w:qFormat/>
    <w:rsid w:val="00DF3DF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qFormat/>
    <w:rsid w:val="00DF3DF9"/>
    <w:rPr>
      <w:rFonts w:ascii="仿宋" w:eastAsia="仿宋" w:hAnsi="Times New Roman" w:cs="仿宋"/>
      <w:kern w:val="0"/>
      <w:sz w:val="18"/>
      <w:szCs w:val="18"/>
    </w:rPr>
  </w:style>
  <w:style w:type="paragraph" w:styleId="aa">
    <w:name w:val="footer"/>
    <w:basedOn w:val="a"/>
    <w:link w:val="ab"/>
    <w:uiPriority w:val="99"/>
    <w:unhideWhenUsed/>
    <w:qFormat/>
    <w:rsid w:val="00DF3DF9"/>
    <w:pPr>
      <w:tabs>
        <w:tab w:val="center" w:pos="4153"/>
        <w:tab w:val="right" w:pos="8306"/>
      </w:tabs>
      <w:snapToGrid w:val="0"/>
    </w:pPr>
    <w:rPr>
      <w:sz w:val="18"/>
      <w:szCs w:val="18"/>
    </w:rPr>
  </w:style>
  <w:style w:type="character" w:customStyle="1" w:styleId="ab">
    <w:name w:val="页脚 字符"/>
    <w:basedOn w:val="a0"/>
    <w:link w:val="aa"/>
    <w:uiPriority w:val="99"/>
    <w:qFormat/>
    <w:rsid w:val="00DF3DF9"/>
    <w:rPr>
      <w:rFonts w:ascii="仿宋" w:eastAsia="仿宋" w:hAnsi="Times New Roman" w:cs="仿宋"/>
      <w:kern w:val="0"/>
      <w:sz w:val="18"/>
      <w:szCs w:val="18"/>
    </w:rPr>
  </w:style>
  <w:style w:type="paragraph" w:styleId="ac">
    <w:name w:val="Revision"/>
    <w:hidden/>
    <w:uiPriority w:val="99"/>
    <w:rsid w:val="00DF3DF9"/>
    <w:rPr>
      <w:rFonts w:ascii="仿宋" w:eastAsia="仿宋" w:hAnsi="Times New Roman" w:cs="仿宋"/>
      <w:kern w:val="0"/>
      <w:sz w:val="22"/>
    </w:rPr>
  </w:style>
  <w:style w:type="character" w:customStyle="1" w:styleId="60">
    <w:name w:val="标题 6 字符"/>
    <w:basedOn w:val="a0"/>
    <w:link w:val="6"/>
    <w:uiPriority w:val="9"/>
    <w:semiHidden/>
    <w:rsid w:val="00B70E64"/>
    <w:rPr>
      <w:rFonts w:asciiTheme="majorHAnsi" w:eastAsiaTheme="majorEastAsia" w:hAnsiTheme="majorHAnsi" w:cstheme="majorBidi"/>
      <w:b/>
      <w:bCs/>
      <w:i/>
      <w:iCs/>
      <w:color w:val="7F7F7F" w:themeColor="text1" w:themeTint="80"/>
      <w:kern w:val="0"/>
      <w:sz w:val="22"/>
      <w:lang w:eastAsia="en-US" w:bidi="en-US"/>
    </w:rPr>
  </w:style>
  <w:style w:type="character" w:customStyle="1" w:styleId="70">
    <w:name w:val="标题 7 字符"/>
    <w:basedOn w:val="a0"/>
    <w:link w:val="7"/>
    <w:uiPriority w:val="9"/>
    <w:semiHidden/>
    <w:rsid w:val="00B70E64"/>
    <w:rPr>
      <w:rFonts w:asciiTheme="majorHAnsi" w:eastAsiaTheme="majorEastAsia" w:hAnsiTheme="majorHAnsi" w:cstheme="majorBidi"/>
      <w:i/>
      <w:iCs/>
      <w:kern w:val="0"/>
      <w:sz w:val="22"/>
      <w:lang w:eastAsia="en-US" w:bidi="en-US"/>
    </w:rPr>
  </w:style>
  <w:style w:type="character" w:customStyle="1" w:styleId="80">
    <w:name w:val="标题 8 字符"/>
    <w:basedOn w:val="a0"/>
    <w:link w:val="8"/>
    <w:uiPriority w:val="9"/>
    <w:semiHidden/>
    <w:rsid w:val="00B70E64"/>
    <w:rPr>
      <w:rFonts w:asciiTheme="majorHAnsi" w:eastAsiaTheme="majorEastAsia" w:hAnsiTheme="majorHAnsi" w:cstheme="majorBidi"/>
      <w:kern w:val="0"/>
      <w:sz w:val="20"/>
      <w:szCs w:val="20"/>
      <w:lang w:eastAsia="en-US" w:bidi="en-US"/>
    </w:rPr>
  </w:style>
  <w:style w:type="character" w:customStyle="1" w:styleId="90">
    <w:name w:val="标题 9 字符"/>
    <w:basedOn w:val="a0"/>
    <w:link w:val="9"/>
    <w:uiPriority w:val="9"/>
    <w:semiHidden/>
    <w:rsid w:val="00B70E64"/>
    <w:rPr>
      <w:rFonts w:asciiTheme="majorHAnsi" w:eastAsiaTheme="majorEastAsia" w:hAnsiTheme="majorHAnsi" w:cstheme="majorBidi"/>
      <w:i/>
      <w:iCs/>
      <w:spacing w:val="5"/>
      <w:kern w:val="0"/>
      <w:sz w:val="20"/>
      <w:szCs w:val="20"/>
      <w:lang w:eastAsia="en-US" w:bidi="en-US"/>
    </w:rPr>
  </w:style>
  <w:style w:type="character" w:customStyle="1" w:styleId="1Char">
    <w:name w:val="标题 1 Char"/>
    <w:basedOn w:val="a0"/>
    <w:uiPriority w:val="9"/>
    <w:qFormat/>
    <w:rsid w:val="00B70E64"/>
    <w:rPr>
      <w:b/>
      <w:bCs/>
      <w:kern w:val="44"/>
      <w:sz w:val="44"/>
      <w:szCs w:val="44"/>
    </w:rPr>
  </w:style>
  <w:style w:type="table" w:styleId="ad">
    <w:name w:val="Table Grid"/>
    <w:basedOn w:val="a1"/>
    <w:qFormat/>
    <w:rsid w:val="00B70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qFormat/>
    <w:rsid w:val="00B70E64"/>
    <w:pPr>
      <w:widowControl/>
      <w:autoSpaceDE/>
      <w:autoSpaceDN/>
      <w:adjustRightInd/>
      <w:spacing w:before="100" w:beforeAutospacing="1" w:after="100" w:afterAutospacing="1"/>
    </w:pPr>
    <w:rPr>
      <w:rFonts w:ascii="宋体" w:eastAsia="宋体" w:hAnsi="宋体" w:cs="宋体"/>
      <w:sz w:val="24"/>
      <w:szCs w:val="24"/>
    </w:rPr>
  </w:style>
  <w:style w:type="character" w:customStyle="1" w:styleId="Char1">
    <w:name w:val="正文文本 Char1"/>
    <w:basedOn w:val="a0"/>
    <w:uiPriority w:val="99"/>
    <w:semiHidden/>
    <w:qFormat/>
    <w:rsid w:val="00B70E64"/>
  </w:style>
  <w:style w:type="character" w:customStyle="1" w:styleId="hithilite1">
    <w:name w:val="hithilite1"/>
    <w:basedOn w:val="a0"/>
    <w:qFormat/>
    <w:rsid w:val="00B70E64"/>
    <w:rPr>
      <w:shd w:val="clear" w:color="auto" w:fill="FFF3C6"/>
    </w:rPr>
  </w:style>
  <w:style w:type="character" w:customStyle="1" w:styleId="21">
    <w:name w:val="正文文本 2 字符"/>
    <w:basedOn w:val="a0"/>
    <w:link w:val="22"/>
    <w:qFormat/>
    <w:rsid w:val="00B70E64"/>
    <w:rPr>
      <w:rFonts w:ascii="Verdana" w:hAnsi="Verdana" w:cs="宋体"/>
      <w:b/>
      <w:bCs/>
      <w:sz w:val="19"/>
      <w:szCs w:val="19"/>
    </w:rPr>
  </w:style>
  <w:style w:type="paragraph" w:styleId="22">
    <w:name w:val="Body Text 2"/>
    <w:basedOn w:val="a"/>
    <w:link w:val="21"/>
    <w:qFormat/>
    <w:rsid w:val="00B70E64"/>
    <w:pPr>
      <w:autoSpaceDE/>
      <w:autoSpaceDN/>
      <w:adjustRightInd/>
      <w:spacing w:after="120" w:line="480" w:lineRule="auto"/>
      <w:jc w:val="both"/>
    </w:pPr>
    <w:rPr>
      <w:rFonts w:ascii="Verdana" w:eastAsiaTheme="minorEastAsia" w:hAnsi="Verdana" w:cs="宋体"/>
      <w:b/>
      <w:bCs/>
      <w:kern w:val="2"/>
      <w:sz w:val="19"/>
      <w:szCs w:val="19"/>
    </w:rPr>
  </w:style>
  <w:style w:type="character" w:customStyle="1" w:styleId="210">
    <w:name w:val="正文文本 2 字符1"/>
    <w:basedOn w:val="a0"/>
    <w:uiPriority w:val="99"/>
    <w:semiHidden/>
    <w:qFormat/>
    <w:rsid w:val="00B70E64"/>
    <w:rPr>
      <w:rFonts w:ascii="仿宋" w:eastAsia="仿宋" w:hAnsi="Times New Roman" w:cs="仿宋"/>
      <w:kern w:val="0"/>
      <w:sz w:val="22"/>
    </w:rPr>
  </w:style>
  <w:style w:type="character" w:customStyle="1" w:styleId="2Char1">
    <w:name w:val="正文文本 2 Char1"/>
    <w:basedOn w:val="a0"/>
    <w:uiPriority w:val="99"/>
    <w:semiHidden/>
    <w:qFormat/>
    <w:rsid w:val="00B70E64"/>
  </w:style>
  <w:style w:type="character" w:customStyle="1" w:styleId="xdrichtextbox1">
    <w:name w:val="xdrichtextbox1"/>
    <w:basedOn w:val="a0"/>
    <w:qFormat/>
    <w:rsid w:val="00B70E64"/>
    <w:rPr>
      <w:i w:val="0"/>
      <w:iCs w:val="0"/>
      <w:strike w:val="0"/>
      <w:dstrike w:val="0"/>
      <w:color w:val="auto"/>
      <w:sz w:val="20"/>
      <w:szCs w:val="20"/>
      <w:u w:val="none"/>
      <w:bdr w:val="single" w:sz="8" w:space="0" w:color="DCDCDC"/>
      <w:shd w:val="clear" w:color="auto" w:fill="CCE8CF"/>
      <w:vertAlign w:val="baseline"/>
    </w:rPr>
  </w:style>
  <w:style w:type="character" w:styleId="af">
    <w:name w:val="Strong"/>
    <w:basedOn w:val="a0"/>
    <w:uiPriority w:val="22"/>
    <w:qFormat/>
    <w:rsid w:val="00B70E64"/>
    <w:rPr>
      <w:b/>
      <w:bCs/>
    </w:rPr>
  </w:style>
  <w:style w:type="character" w:styleId="af0">
    <w:name w:val="Hyperlink"/>
    <w:basedOn w:val="a0"/>
    <w:uiPriority w:val="99"/>
    <w:unhideWhenUsed/>
    <w:qFormat/>
    <w:rsid w:val="00B70E64"/>
    <w:rPr>
      <w:color w:val="0000FF"/>
      <w:u w:val="single"/>
    </w:rPr>
  </w:style>
  <w:style w:type="character" w:customStyle="1" w:styleId="af1">
    <w:name w:val="批注文字 字符"/>
    <w:basedOn w:val="a0"/>
    <w:link w:val="af2"/>
    <w:uiPriority w:val="99"/>
    <w:qFormat/>
    <w:rsid w:val="00B70E64"/>
    <w:rPr>
      <w:rFonts w:ascii="Times New Roman" w:eastAsia="宋体" w:hAnsi="Times New Roman" w:cs="Times New Roman"/>
      <w:szCs w:val="24"/>
    </w:rPr>
  </w:style>
  <w:style w:type="paragraph" w:styleId="af2">
    <w:name w:val="annotation text"/>
    <w:basedOn w:val="a"/>
    <w:link w:val="af1"/>
    <w:uiPriority w:val="99"/>
    <w:unhideWhenUsed/>
    <w:qFormat/>
    <w:rsid w:val="00B70E64"/>
    <w:pPr>
      <w:autoSpaceDE/>
      <w:autoSpaceDN/>
      <w:adjustRightInd/>
    </w:pPr>
    <w:rPr>
      <w:rFonts w:ascii="Times New Roman" w:eastAsia="宋体" w:cs="Times New Roman"/>
      <w:kern w:val="2"/>
      <w:sz w:val="21"/>
      <w:szCs w:val="24"/>
    </w:rPr>
  </w:style>
  <w:style w:type="character" w:customStyle="1" w:styleId="11">
    <w:name w:val="批注文字 字符1"/>
    <w:basedOn w:val="a0"/>
    <w:uiPriority w:val="99"/>
    <w:semiHidden/>
    <w:rsid w:val="00B70E64"/>
    <w:rPr>
      <w:rFonts w:ascii="仿宋" w:eastAsia="仿宋" w:hAnsi="Times New Roman" w:cs="仿宋"/>
      <w:kern w:val="0"/>
      <w:sz w:val="22"/>
    </w:rPr>
  </w:style>
  <w:style w:type="character" w:customStyle="1" w:styleId="Char10">
    <w:name w:val="批注文字 Char1"/>
    <w:basedOn w:val="a0"/>
    <w:uiPriority w:val="99"/>
    <w:semiHidden/>
    <w:qFormat/>
    <w:rsid w:val="00B70E64"/>
  </w:style>
  <w:style w:type="character" w:styleId="af3">
    <w:name w:val="annotation reference"/>
    <w:basedOn w:val="a0"/>
    <w:uiPriority w:val="99"/>
    <w:unhideWhenUsed/>
    <w:qFormat/>
    <w:rsid w:val="00B70E64"/>
    <w:rPr>
      <w:sz w:val="21"/>
      <w:szCs w:val="21"/>
    </w:rPr>
  </w:style>
  <w:style w:type="character" w:customStyle="1" w:styleId="15">
    <w:name w:val="15"/>
    <w:basedOn w:val="a0"/>
    <w:qFormat/>
    <w:rsid w:val="00B70E64"/>
    <w:rPr>
      <w:rFonts w:ascii="Calibri" w:hAnsi="Calibri" w:hint="default"/>
      <w:color w:val="0000FF"/>
      <w:u w:val="single"/>
    </w:rPr>
  </w:style>
  <w:style w:type="character" w:customStyle="1" w:styleId="Char">
    <w:name w:val="正文首航缩进 Char"/>
    <w:link w:val="af4"/>
    <w:qFormat/>
    <w:rsid w:val="00B70E64"/>
    <w:rPr>
      <w:rFonts w:ascii="Arial" w:hAnsi="Arial"/>
      <w:sz w:val="24"/>
      <w:szCs w:val="24"/>
    </w:rPr>
  </w:style>
  <w:style w:type="paragraph" w:customStyle="1" w:styleId="af4">
    <w:name w:val="正文首航缩进"/>
    <w:basedOn w:val="a"/>
    <w:link w:val="Char"/>
    <w:qFormat/>
    <w:rsid w:val="00B70E64"/>
    <w:pPr>
      <w:autoSpaceDE/>
      <w:autoSpaceDN/>
      <w:adjustRightInd/>
      <w:spacing w:line="360" w:lineRule="auto"/>
      <w:ind w:firstLineChars="200" w:firstLine="482"/>
      <w:jc w:val="both"/>
    </w:pPr>
    <w:rPr>
      <w:rFonts w:ascii="Arial" w:eastAsiaTheme="minorEastAsia" w:hAnsi="Arial" w:cstheme="minorBidi"/>
      <w:kern w:val="2"/>
      <w:sz w:val="24"/>
      <w:szCs w:val="24"/>
    </w:rPr>
  </w:style>
  <w:style w:type="character" w:customStyle="1" w:styleId="Char11">
    <w:name w:val="页脚 Char1"/>
    <w:basedOn w:val="a0"/>
    <w:qFormat/>
    <w:rsid w:val="00B70E64"/>
    <w:rPr>
      <w:rFonts w:ascii="宋体" w:eastAsia="宋体" w:hAnsi="宋体" w:cs="宋体" w:hint="eastAsia"/>
      <w:kern w:val="2"/>
      <w:sz w:val="18"/>
      <w:szCs w:val="18"/>
      <w:lang w:val="en-US" w:eastAsia="zh-CN" w:bidi="ar-SA"/>
    </w:rPr>
  </w:style>
  <w:style w:type="character" w:customStyle="1" w:styleId="title12">
    <w:name w:val="title12"/>
    <w:basedOn w:val="a0"/>
    <w:qFormat/>
    <w:rsid w:val="00B70E64"/>
    <w:rPr>
      <w:b/>
      <w:bCs/>
    </w:rPr>
  </w:style>
  <w:style w:type="paragraph" w:customStyle="1" w:styleId="xl63">
    <w:name w:val="xl63"/>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宋体" w:eastAsia="宋体" w:hAnsi="宋体" w:cs="宋体"/>
      <w:sz w:val="24"/>
      <w:szCs w:val="24"/>
    </w:rPr>
  </w:style>
  <w:style w:type="paragraph" w:customStyle="1" w:styleId="xl69">
    <w:name w:val="xl69"/>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宋体" w:eastAsia="宋体" w:hAnsi="宋体" w:cs="宋体"/>
      <w:color w:val="000000"/>
      <w:sz w:val="24"/>
      <w:szCs w:val="24"/>
    </w:rPr>
  </w:style>
  <w:style w:type="paragraph" w:styleId="TOC">
    <w:name w:val="TOC Heading"/>
    <w:basedOn w:val="1"/>
    <w:next w:val="a"/>
    <w:uiPriority w:val="39"/>
    <w:qFormat/>
    <w:rsid w:val="00B70E64"/>
    <w:pPr>
      <w:keepNext/>
      <w:keepLines/>
      <w:widowControl/>
      <w:autoSpaceDE/>
      <w:autoSpaceDN/>
      <w:adjustRightInd/>
      <w:spacing w:before="480" w:line="276" w:lineRule="auto"/>
      <w:ind w:left="0" w:right="0"/>
      <w:jc w:val="left"/>
      <w:outlineLvl w:val="9"/>
    </w:pPr>
    <w:rPr>
      <w:rFonts w:ascii="Cambria" w:eastAsia="宋体" w:hAnsi="Cambria" w:cs="Times New Roman"/>
      <w:color w:val="365F91"/>
      <w:sz w:val="28"/>
      <w:szCs w:val="28"/>
    </w:rPr>
  </w:style>
  <w:style w:type="paragraph" w:customStyle="1" w:styleId="Char0">
    <w:name w:val="Char"/>
    <w:basedOn w:val="a"/>
    <w:qFormat/>
    <w:rsid w:val="00B70E64"/>
    <w:pPr>
      <w:tabs>
        <w:tab w:val="left" w:pos="360"/>
      </w:tabs>
      <w:autoSpaceDE/>
      <w:autoSpaceDN/>
      <w:adjustRightInd/>
      <w:jc w:val="both"/>
    </w:pPr>
    <w:rPr>
      <w:rFonts w:ascii="Times New Roman" w:eastAsia="宋体" w:cs="Times New Roman"/>
      <w:kern w:val="2"/>
      <w:sz w:val="24"/>
      <w:szCs w:val="24"/>
    </w:rPr>
  </w:style>
  <w:style w:type="paragraph" w:styleId="TOC1">
    <w:name w:val="toc 1"/>
    <w:basedOn w:val="a"/>
    <w:next w:val="a"/>
    <w:uiPriority w:val="39"/>
    <w:unhideWhenUsed/>
    <w:qFormat/>
    <w:rsid w:val="00B70E64"/>
    <w:pPr>
      <w:tabs>
        <w:tab w:val="right" w:leader="dot" w:pos="8296"/>
      </w:tabs>
      <w:autoSpaceDE/>
      <w:autoSpaceDN/>
      <w:adjustRightInd/>
      <w:snapToGrid w:val="0"/>
      <w:spacing w:beforeLines="30" w:afterLines="30" w:line="240" w:lineRule="atLeast"/>
      <w:jc w:val="both"/>
    </w:pPr>
    <w:rPr>
      <w:rFonts w:ascii="Times New Roman" w:eastAsia="宋体" w:cs="Times New Roman"/>
      <w:kern w:val="2"/>
      <w:sz w:val="21"/>
      <w:szCs w:val="24"/>
    </w:rPr>
  </w:style>
  <w:style w:type="paragraph" w:customStyle="1" w:styleId="xl80">
    <w:name w:val="xl80"/>
    <w:basedOn w:val="a"/>
    <w:qFormat/>
    <w:rsid w:val="00B70E6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宋体" w:eastAsia="宋体" w:hAnsi="宋体" w:cs="宋体"/>
      <w:color w:val="000000"/>
      <w:sz w:val="24"/>
      <w:szCs w:val="24"/>
    </w:rPr>
  </w:style>
  <w:style w:type="character" w:customStyle="1" w:styleId="Char12">
    <w:name w:val="批注框文本 Char1"/>
    <w:basedOn w:val="a0"/>
    <w:uiPriority w:val="99"/>
    <w:semiHidden/>
    <w:qFormat/>
    <w:rsid w:val="00B70E64"/>
    <w:rPr>
      <w:sz w:val="18"/>
      <w:szCs w:val="18"/>
    </w:rPr>
  </w:style>
  <w:style w:type="paragraph" w:customStyle="1" w:styleId="font10">
    <w:name w:val="font10"/>
    <w:basedOn w:val="a"/>
    <w:qFormat/>
    <w:rsid w:val="00B70E64"/>
    <w:pPr>
      <w:widowControl/>
      <w:autoSpaceDE/>
      <w:autoSpaceDN/>
      <w:adjustRightInd/>
      <w:spacing w:before="100" w:beforeAutospacing="1" w:after="100" w:afterAutospacing="1"/>
    </w:pPr>
    <w:rPr>
      <w:rFonts w:ascii="宋体" w:eastAsia="宋体" w:hAnsi="宋体" w:cs="宋体"/>
      <w:sz w:val="18"/>
      <w:szCs w:val="18"/>
    </w:rPr>
  </w:style>
  <w:style w:type="paragraph" w:customStyle="1" w:styleId="CharCharCharChar">
    <w:name w:val="Char Char Char Char"/>
    <w:basedOn w:val="a"/>
    <w:qFormat/>
    <w:rsid w:val="00B70E64"/>
    <w:pPr>
      <w:tabs>
        <w:tab w:val="left" w:pos="360"/>
      </w:tabs>
      <w:autoSpaceDE/>
      <w:autoSpaceDN/>
      <w:adjustRightInd/>
      <w:jc w:val="both"/>
    </w:pPr>
    <w:rPr>
      <w:rFonts w:ascii="Times New Roman" w:eastAsia="宋体" w:cs="Times New Roman"/>
      <w:kern w:val="2"/>
      <w:sz w:val="24"/>
      <w:szCs w:val="24"/>
    </w:rPr>
  </w:style>
  <w:style w:type="paragraph" w:customStyle="1" w:styleId="font5">
    <w:name w:val="font5"/>
    <w:basedOn w:val="a"/>
    <w:qFormat/>
    <w:rsid w:val="00B70E64"/>
    <w:pPr>
      <w:widowControl/>
      <w:autoSpaceDE/>
      <w:autoSpaceDN/>
      <w:adjustRightInd/>
      <w:spacing w:before="100" w:beforeAutospacing="1" w:after="100" w:afterAutospacing="1"/>
    </w:pPr>
    <w:rPr>
      <w:rFonts w:ascii="Arial" w:eastAsia="宋体" w:hAnsi="Arial" w:cs="Arial"/>
      <w:sz w:val="18"/>
      <w:szCs w:val="18"/>
    </w:rPr>
  </w:style>
  <w:style w:type="paragraph" w:customStyle="1" w:styleId="font9">
    <w:name w:val="font9"/>
    <w:basedOn w:val="a"/>
    <w:qFormat/>
    <w:rsid w:val="00B70E64"/>
    <w:pPr>
      <w:widowControl/>
      <w:autoSpaceDE/>
      <w:autoSpaceDN/>
      <w:adjustRightInd/>
      <w:spacing w:before="100" w:beforeAutospacing="1" w:after="100" w:afterAutospacing="1"/>
    </w:pPr>
    <w:rPr>
      <w:rFonts w:ascii="宋体" w:eastAsia="宋体" w:hAnsi="宋体" w:cs="宋体"/>
      <w:b/>
      <w:bCs/>
      <w:sz w:val="24"/>
      <w:szCs w:val="24"/>
    </w:rPr>
  </w:style>
  <w:style w:type="paragraph" w:customStyle="1" w:styleId="xl77">
    <w:name w:val="xl77"/>
    <w:basedOn w:val="a"/>
    <w:qFormat/>
    <w:rsid w:val="00B70E6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宋体" w:eastAsia="宋体" w:hAnsi="宋体" w:cs="宋体"/>
      <w:color w:val="000000"/>
      <w:sz w:val="24"/>
      <w:szCs w:val="24"/>
    </w:rPr>
  </w:style>
  <w:style w:type="paragraph" w:customStyle="1" w:styleId="xl66">
    <w:name w:val="xl66"/>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宋体" w:eastAsia="宋体" w:hAnsi="宋体" w:cs="宋体"/>
      <w:sz w:val="24"/>
      <w:szCs w:val="24"/>
    </w:rPr>
  </w:style>
  <w:style w:type="paragraph" w:customStyle="1" w:styleId="xl83">
    <w:name w:val="xl83"/>
    <w:basedOn w:val="a"/>
    <w:qFormat/>
    <w:rsid w:val="00B70E64"/>
    <w:pPr>
      <w:widowControl/>
      <w:pBdr>
        <w:left w:val="single" w:sz="4" w:space="0" w:color="auto"/>
        <w:right w:val="single" w:sz="4" w:space="0" w:color="auto"/>
      </w:pBdr>
      <w:autoSpaceDE/>
      <w:autoSpaceDN/>
      <w:adjustRightInd/>
      <w:spacing w:before="100" w:beforeAutospacing="1" w:after="100" w:afterAutospacing="1"/>
      <w:jc w:val="center"/>
    </w:pPr>
    <w:rPr>
      <w:rFonts w:ascii="宋体" w:eastAsia="宋体" w:hAnsi="宋体" w:cs="宋体"/>
      <w:sz w:val="24"/>
      <w:szCs w:val="24"/>
    </w:rPr>
  </w:style>
  <w:style w:type="paragraph" w:customStyle="1" w:styleId="xl76">
    <w:name w:val="xl76"/>
    <w:basedOn w:val="a"/>
    <w:qFormat/>
    <w:rsid w:val="00B70E64"/>
    <w:pPr>
      <w:widowControl/>
      <w:pBdr>
        <w:left w:val="single" w:sz="4" w:space="0" w:color="auto"/>
        <w:right w:val="single" w:sz="4" w:space="0" w:color="auto"/>
      </w:pBdr>
      <w:autoSpaceDE/>
      <w:autoSpaceDN/>
      <w:adjustRightInd/>
      <w:spacing w:before="100" w:beforeAutospacing="1" w:after="100" w:afterAutospacing="1"/>
      <w:jc w:val="center"/>
    </w:pPr>
    <w:rPr>
      <w:rFonts w:ascii="宋体" w:eastAsia="宋体" w:hAnsi="宋体" w:cs="宋体"/>
      <w:color w:val="000000"/>
      <w:sz w:val="24"/>
      <w:szCs w:val="24"/>
    </w:rPr>
  </w:style>
  <w:style w:type="paragraph" w:customStyle="1" w:styleId="font8">
    <w:name w:val="font8"/>
    <w:basedOn w:val="a"/>
    <w:qFormat/>
    <w:rsid w:val="00B70E64"/>
    <w:pPr>
      <w:widowControl/>
      <w:autoSpaceDE/>
      <w:autoSpaceDN/>
      <w:adjustRightInd/>
      <w:spacing w:before="100" w:beforeAutospacing="1" w:after="100" w:afterAutospacing="1"/>
    </w:pPr>
    <w:rPr>
      <w:rFonts w:ascii="宋体" w:eastAsia="宋体" w:hAnsi="宋体" w:cs="宋体"/>
      <w:color w:val="000000"/>
      <w:sz w:val="18"/>
      <w:szCs w:val="18"/>
    </w:rPr>
  </w:style>
  <w:style w:type="paragraph" w:customStyle="1" w:styleId="xl67">
    <w:name w:val="xl67"/>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宋体" w:eastAsia="宋体" w:hAnsi="宋体" w:cs="宋体"/>
      <w:color w:val="000000"/>
      <w:sz w:val="24"/>
      <w:szCs w:val="24"/>
    </w:rPr>
  </w:style>
  <w:style w:type="paragraph" w:customStyle="1" w:styleId="xl62">
    <w:name w:val="xl62"/>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宋体" w:eastAsia="宋体" w:hAnsi="宋体" w:cs="宋体"/>
      <w:color w:val="000000"/>
      <w:sz w:val="24"/>
      <w:szCs w:val="24"/>
    </w:rPr>
  </w:style>
  <w:style w:type="paragraph" w:customStyle="1" w:styleId="xl72">
    <w:name w:val="xl72"/>
    <w:basedOn w:val="a"/>
    <w:qFormat/>
    <w:rsid w:val="00B70E64"/>
    <w:pPr>
      <w:widowControl/>
      <w:autoSpaceDE/>
      <w:autoSpaceDN/>
      <w:adjustRightInd/>
      <w:spacing w:before="100" w:beforeAutospacing="1" w:after="100" w:afterAutospacing="1"/>
      <w:jc w:val="center"/>
    </w:pPr>
    <w:rPr>
      <w:rFonts w:ascii="宋体" w:eastAsia="宋体" w:hAnsi="宋体" w:cs="宋体"/>
      <w:b/>
      <w:bCs/>
      <w:sz w:val="24"/>
      <w:szCs w:val="24"/>
    </w:rPr>
  </w:style>
  <w:style w:type="paragraph" w:customStyle="1" w:styleId="xl79">
    <w:name w:val="xl79"/>
    <w:basedOn w:val="a"/>
    <w:qFormat/>
    <w:rsid w:val="00B70E64"/>
    <w:pPr>
      <w:widowControl/>
      <w:pBdr>
        <w:left w:val="single" w:sz="4" w:space="0" w:color="auto"/>
        <w:right w:val="single" w:sz="4" w:space="0" w:color="auto"/>
      </w:pBdr>
      <w:autoSpaceDE/>
      <w:autoSpaceDN/>
      <w:adjustRightInd/>
      <w:spacing w:before="100" w:beforeAutospacing="1" w:after="100" w:afterAutospacing="1"/>
      <w:jc w:val="center"/>
    </w:pPr>
    <w:rPr>
      <w:rFonts w:ascii="宋体" w:eastAsia="宋体" w:hAnsi="宋体" w:cs="宋体"/>
      <w:color w:val="000000"/>
      <w:sz w:val="24"/>
      <w:szCs w:val="24"/>
    </w:rPr>
  </w:style>
  <w:style w:type="paragraph" w:customStyle="1" w:styleId="style7">
    <w:name w:val="style7"/>
    <w:basedOn w:val="a"/>
    <w:qFormat/>
    <w:rsid w:val="00B70E64"/>
    <w:pPr>
      <w:widowControl/>
      <w:autoSpaceDE/>
      <w:autoSpaceDN/>
      <w:adjustRightInd/>
      <w:spacing w:before="100" w:beforeAutospacing="1" w:after="100" w:afterAutospacing="1"/>
    </w:pPr>
    <w:rPr>
      <w:rFonts w:ascii="宋体" w:eastAsia="宋体" w:hAnsi="宋体" w:cs="宋体"/>
      <w:sz w:val="21"/>
      <w:szCs w:val="21"/>
    </w:rPr>
  </w:style>
  <w:style w:type="paragraph" w:customStyle="1" w:styleId="font6">
    <w:name w:val="font6"/>
    <w:basedOn w:val="a"/>
    <w:qFormat/>
    <w:rsid w:val="00B70E64"/>
    <w:pPr>
      <w:widowControl/>
      <w:autoSpaceDE/>
      <w:autoSpaceDN/>
      <w:adjustRightInd/>
      <w:spacing w:before="100" w:beforeAutospacing="1" w:after="100" w:afterAutospacing="1"/>
    </w:pPr>
    <w:rPr>
      <w:rFonts w:ascii="Arial" w:eastAsia="宋体" w:hAnsi="Arial" w:cs="Arial"/>
      <w:color w:val="000000"/>
      <w:sz w:val="18"/>
      <w:szCs w:val="18"/>
    </w:rPr>
  </w:style>
  <w:style w:type="paragraph" w:customStyle="1" w:styleId="xl61">
    <w:name w:val="xl61"/>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宋体" w:eastAsia="宋体" w:hAnsi="宋体" w:cs="宋体"/>
      <w:color w:val="000000"/>
      <w:sz w:val="24"/>
      <w:szCs w:val="24"/>
    </w:rPr>
  </w:style>
  <w:style w:type="paragraph" w:customStyle="1" w:styleId="xl74">
    <w:name w:val="xl74"/>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宋体" w:eastAsia="宋体" w:hAnsi="宋体" w:cs="宋体"/>
      <w:sz w:val="24"/>
      <w:szCs w:val="24"/>
    </w:rPr>
  </w:style>
  <w:style w:type="paragraph" w:customStyle="1" w:styleId="xl71">
    <w:name w:val="xl71"/>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宋体" w:eastAsia="宋体" w:hAnsi="宋体" w:cs="宋体"/>
      <w:color w:val="000000"/>
      <w:sz w:val="24"/>
      <w:szCs w:val="24"/>
    </w:rPr>
  </w:style>
  <w:style w:type="paragraph" w:customStyle="1" w:styleId="xl70">
    <w:name w:val="xl70"/>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宋体" w:eastAsia="宋体" w:hAnsi="宋体" w:cs="宋体"/>
      <w:b/>
      <w:bCs/>
      <w:sz w:val="24"/>
      <w:szCs w:val="24"/>
    </w:rPr>
  </w:style>
  <w:style w:type="paragraph" w:customStyle="1" w:styleId="xl68">
    <w:name w:val="xl68"/>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宋体" w:eastAsia="宋体" w:hAnsi="宋体" w:cs="宋体"/>
      <w:b/>
      <w:bCs/>
      <w:color w:val="000000"/>
      <w:sz w:val="24"/>
      <w:szCs w:val="24"/>
    </w:rPr>
  </w:style>
  <w:style w:type="paragraph" w:customStyle="1" w:styleId="xl82">
    <w:name w:val="xl82"/>
    <w:basedOn w:val="a"/>
    <w:qFormat/>
    <w:rsid w:val="00B70E6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宋体" w:eastAsia="宋体" w:hAnsi="宋体" w:cs="宋体"/>
      <w:sz w:val="24"/>
      <w:szCs w:val="24"/>
    </w:rPr>
  </w:style>
  <w:style w:type="paragraph" w:customStyle="1" w:styleId="xl75">
    <w:name w:val="xl75"/>
    <w:basedOn w:val="a"/>
    <w:qFormat/>
    <w:rsid w:val="00B70E6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宋体" w:eastAsia="宋体" w:hAnsi="宋体" w:cs="宋体"/>
      <w:color w:val="000000"/>
      <w:sz w:val="24"/>
      <w:szCs w:val="24"/>
    </w:rPr>
  </w:style>
  <w:style w:type="paragraph" w:customStyle="1" w:styleId="xl73">
    <w:name w:val="xl73"/>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宋体" w:eastAsia="宋体" w:hAnsi="宋体" w:cs="宋体"/>
      <w:sz w:val="24"/>
      <w:szCs w:val="24"/>
    </w:rPr>
  </w:style>
  <w:style w:type="paragraph" w:customStyle="1" w:styleId="font7">
    <w:name w:val="font7"/>
    <w:basedOn w:val="a"/>
    <w:qFormat/>
    <w:rsid w:val="00B70E64"/>
    <w:pPr>
      <w:widowControl/>
      <w:autoSpaceDE/>
      <w:autoSpaceDN/>
      <w:adjustRightInd/>
      <w:spacing w:before="100" w:beforeAutospacing="1" w:after="100" w:afterAutospacing="1"/>
    </w:pPr>
    <w:rPr>
      <w:rFonts w:ascii="宋体" w:eastAsia="宋体" w:hAnsi="宋体" w:cs="宋体"/>
      <w:sz w:val="18"/>
      <w:szCs w:val="18"/>
    </w:rPr>
  </w:style>
  <w:style w:type="paragraph" w:customStyle="1" w:styleId="xl64">
    <w:name w:val="xl64"/>
    <w:basedOn w:val="a"/>
    <w:qFormat/>
    <w:rsid w:val="00B70E64"/>
    <w:pPr>
      <w:widowControl/>
      <w:autoSpaceDE/>
      <w:autoSpaceDN/>
      <w:adjustRightInd/>
      <w:spacing w:before="100" w:beforeAutospacing="1" w:after="100" w:afterAutospacing="1"/>
    </w:pPr>
    <w:rPr>
      <w:rFonts w:ascii="宋体" w:eastAsia="宋体" w:hAnsi="宋体" w:cs="宋体"/>
      <w:sz w:val="24"/>
      <w:szCs w:val="24"/>
    </w:rPr>
  </w:style>
  <w:style w:type="paragraph" w:customStyle="1" w:styleId="xl78">
    <w:name w:val="xl78"/>
    <w:basedOn w:val="a"/>
    <w:qFormat/>
    <w:rsid w:val="00B70E64"/>
    <w:pPr>
      <w:widowControl/>
      <w:pBdr>
        <w:bottom w:val="single" w:sz="4" w:space="0" w:color="auto"/>
      </w:pBdr>
      <w:autoSpaceDE/>
      <w:autoSpaceDN/>
      <w:adjustRightInd/>
      <w:spacing w:before="100" w:beforeAutospacing="1" w:after="100" w:afterAutospacing="1"/>
      <w:jc w:val="center"/>
    </w:pPr>
    <w:rPr>
      <w:rFonts w:ascii="宋体" w:eastAsia="宋体" w:hAnsi="宋体" w:cs="宋体"/>
      <w:b/>
      <w:bCs/>
      <w:sz w:val="24"/>
      <w:szCs w:val="24"/>
    </w:rPr>
  </w:style>
  <w:style w:type="paragraph" w:customStyle="1" w:styleId="xl65">
    <w:name w:val="xl65"/>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宋体" w:eastAsia="宋体" w:hAnsi="宋体" w:cs="宋体"/>
      <w:b/>
      <w:bCs/>
      <w:color w:val="000000"/>
      <w:sz w:val="24"/>
      <w:szCs w:val="24"/>
    </w:rPr>
  </w:style>
  <w:style w:type="paragraph" w:customStyle="1" w:styleId="xl81">
    <w:name w:val="xl81"/>
    <w:basedOn w:val="a"/>
    <w:qFormat/>
    <w:rsid w:val="00B70E6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宋体" w:eastAsia="宋体" w:hAnsi="宋体" w:cs="宋体"/>
      <w:sz w:val="24"/>
      <w:szCs w:val="24"/>
    </w:rPr>
  </w:style>
  <w:style w:type="paragraph" w:customStyle="1" w:styleId="font0">
    <w:name w:val="font0"/>
    <w:basedOn w:val="a"/>
    <w:qFormat/>
    <w:rsid w:val="00B70E64"/>
    <w:pPr>
      <w:widowControl/>
      <w:autoSpaceDE/>
      <w:autoSpaceDN/>
      <w:adjustRightInd/>
      <w:spacing w:before="100" w:beforeAutospacing="1" w:after="100" w:afterAutospacing="1"/>
    </w:pPr>
    <w:rPr>
      <w:rFonts w:ascii="Arial" w:eastAsia="宋体" w:hAnsi="Arial" w:cs="Arial"/>
      <w:sz w:val="18"/>
      <w:szCs w:val="18"/>
    </w:rPr>
  </w:style>
  <w:style w:type="character" w:styleId="af5">
    <w:name w:val="FollowedHyperlink"/>
    <w:basedOn w:val="a0"/>
    <w:uiPriority w:val="99"/>
    <w:unhideWhenUsed/>
    <w:qFormat/>
    <w:rsid w:val="00B70E64"/>
    <w:rPr>
      <w:color w:val="800080"/>
      <w:u w:val="single"/>
    </w:rPr>
  </w:style>
  <w:style w:type="paragraph" w:customStyle="1" w:styleId="font11">
    <w:name w:val="font11"/>
    <w:basedOn w:val="a"/>
    <w:qFormat/>
    <w:rsid w:val="00B70E64"/>
    <w:pPr>
      <w:widowControl/>
      <w:autoSpaceDE/>
      <w:autoSpaceDN/>
      <w:adjustRightInd/>
      <w:spacing w:before="100" w:beforeAutospacing="1" w:after="100" w:afterAutospacing="1"/>
    </w:pPr>
    <w:rPr>
      <w:rFonts w:hAnsi="仿宋" w:cs="Times New Roman"/>
      <w:color w:val="FF0000"/>
      <w:sz w:val="21"/>
      <w:szCs w:val="21"/>
    </w:rPr>
  </w:style>
  <w:style w:type="paragraph" w:customStyle="1" w:styleId="af6">
    <w:name w:val="常规"/>
    <w:basedOn w:val="a"/>
    <w:qFormat/>
    <w:rsid w:val="00B70E64"/>
    <w:pPr>
      <w:widowControl/>
      <w:autoSpaceDE/>
      <w:autoSpaceDN/>
      <w:adjustRightInd/>
      <w:spacing w:before="100" w:beforeAutospacing="1" w:after="100" w:afterAutospacing="1"/>
      <w:textAlignment w:val="bottom"/>
    </w:pPr>
    <w:rPr>
      <w:rFonts w:ascii="宋体" w:eastAsia="宋体" w:hAnsi="宋体" w:cs="Times New Roman"/>
      <w:sz w:val="24"/>
      <w:szCs w:val="24"/>
    </w:rPr>
  </w:style>
  <w:style w:type="table" w:customStyle="1" w:styleId="12">
    <w:name w:val="常规1"/>
    <w:basedOn w:val="a1"/>
    <w:qFormat/>
    <w:rsid w:val="00B70E64"/>
    <w:pPr>
      <w:spacing w:before="100" w:beforeAutospacing="1" w:after="100" w:afterAutospacing="1"/>
    </w:pPr>
    <w:rPr>
      <w:rFonts w:ascii="宋体" w:eastAsia="宋体" w:hAnsi="宋体" w:cs="Times New Roman"/>
      <w:kern w:val="0"/>
      <w:sz w:val="24"/>
      <w:szCs w:val="24"/>
    </w:rPr>
    <w:tblPr>
      <w:tblCellMar>
        <w:left w:w="0" w:type="dxa"/>
        <w:right w:w="0" w:type="dxa"/>
      </w:tblCellMar>
    </w:tblPr>
    <w:tcPr>
      <w:noWrap/>
      <w:vAlign w:val="both"/>
    </w:tcPr>
  </w:style>
  <w:style w:type="paragraph" w:customStyle="1" w:styleId="style0">
    <w:name w:val="style0"/>
    <w:basedOn w:val="a"/>
    <w:qFormat/>
    <w:rsid w:val="00B70E64"/>
    <w:pPr>
      <w:widowControl/>
      <w:autoSpaceDE/>
      <w:autoSpaceDN/>
      <w:adjustRightInd/>
      <w:spacing w:before="100" w:beforeAutospacing="1" w:after="100" w:afterAutospacing="1"/>
    </w:pPr>
    <w:rPr>
      <w:rFonts w:ascii="Times New Roman" w:eastAsiaTheme="minorEastAsia" w:cs="Times New Roman"/>
      <w:sz w:val="24"/>
      <w:szCs w:val="24"/>
    </w:rPr>
  </w:style>
  <w:style w:type="paragraph" w:customStyle="1" w:styleId="xl136">
    <w:name w:val="xl136"/>
    <w:basedOn w:val="style0"/>
    <w:qFormat/>
    <w:rsid w:val="00B70E64"/>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5">
    <w:name w:val="xl135"/>
    <w:basedOn w:val="style0"/>
    <w:qFormat/>
    <w:rsid w:val="00B70E64"/>
    <w:pPr>
      <w:pBdr>
        <w:top w:val="single" w:sz="4" w:space="0" w:color="auto"/>
        <w:left w:val="single" w:sz="4" w:space="0" w:color="auto"/>
        <w:right w:val="single" w:sz="4" w:space="0" w:color="auto"/>
      </w:pBdr>
      <w:jc w:val="center"/>
      <w:textAlignment w:val="center"/>
    </w:pPr>
    <w:rPr>
      <w:rFonts w:ascii="仿宋" w:eastAsia="仿宋" w:hAnsi="仿宋"/>
    </w:rPr>
  </w:style>
  <w:style w:type="paragraph" w:customStyle="1" w:styleId="xl134">
    <w:name w:val="xl134"/>
    <w:basedOn w:val="style0"/>
    <w:qFormat/>
    <w:rsid w:val="00B70E64"/>
    <w:pPr>
      <w:pBdr>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3">
    <w:name w:val="xl133"/>
    <w:basedOn w:val="style0"/>
    <w:qFormat/>
    <w:rsid w:val="00B70E64"/>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2">
    <w:name w:val="xl132"/>
    <w:basedOn w:val="style0"/>
    <w:qFormat/>
    <w:rsid w:val="00B70E64"/>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31">
    <w:name w:val="xl131"/>
    <w:basedOn w:val="style0"/>
    <w:qFormat/>
    <w:rsid w:val="00B70E64"/>
    <w:pPr>
      <w:pBdr>
        <w:top w:val="single" w:sz="4" w:space="0" w:color="auto"/>
        <w:left w:val="single" w:sz="4" w:space="0" w:color="auto"/>
        <w:bottom w:val="single" w:sz="4" w:space="0" w:color="auto"/>
        <w:right w:val="single" w:sz="4" w:space="0" w:color="auto"/>
      </w:pBdr>
      <w:jc w:val="both"/>
    </w:pPr>
    <w:rPr>
      <w:rFonts w:ascii="仿宋" w:eastAsia="仿宋" w:hAnsi="仿宋"/>
      <w:sz w:val="22"/>
      <w:szCs w:val="22"/>
    </w:rPr>
  </w:style>
  <w:style w:type="paragraph" w:customStyle="1" w:styleId="xl130">
    <w:name w:val="xl130"/>
    <w:basedOn w:val="style0"/>
    <w:qFormat/>
    <w:rsid w:val="00B70E64"/>
    <w:pPr>
      <w:pBdr>
        <w:top w:val="single" w:sz="4" w:space="0" w:color="auto"/>
        <w:left w:val="single" w:sz="4" w:space="0" w:color="auto"/>
        <w:bottom w:val="single" w:sz="4" w:space="0" w:color="auto"/>
        <w:right w:val="single" w:sz="4" w:space="0" w:color="auto"/>
      </w:pBdr>
      <w:jc w:val="center"/>
    </w:pPr>
    <w:rPr>
      <w:rFonts w:ascii="仿宋" w:eastAsia="仿宋" w:hAnsi="仿宋"/>
      <w:sz w:val="20"/>
      <w:szCs w:val="20"/>
    </w:rPr>
  </w:style>
  <w:style w:type="paragraph" w:customStyle="1" w:styleId="xl129">
    <w:name w:val="xl129"/>
    <w:basedOn w:val="style0"/>
    <w:qFormat/>
    <w:rsid w:val="00B70E6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0"/>
      <w:szCs w:val="20"/>
    </w:rPr>
  </w:style>
  <w:style w:type="paragraph" w:customStyle="1" w:styleId="xl128">
    <w:name w:val="xl128"/>
    <w:basedOn w:val="style0"/>
    <w:qFormat/>
    <w:rsid w:val="00B70E64"/>
    <w:pPr>
      <w:pBdr>
        <w:top w:val="single" w:sz="4" w:space="0" w:color="auto"/>
        <w:left w:val="single" w:sz="4" w:space="0" w:color="auto"/>
        <w:bottom w:val="single" w:sz="4" w:space="0" w:color="auto"/>
        <w:right w:val="single" w:sz="4" w:space="0" w:color="auto"/>
      </w:pBdr>
      <w:shd w:val="clear" w:color="auto" w:fill="FFFF00"/>
      <w:jc w:val="center"/>
    </w:pPr>
    <w:rPr>
      <w:rFonts w:ascii="仿宋" w:eastAsia="仿宋" w:hAnsi="仿宋"/>
      <w:sz w:val="18"/>
      <w:szCs w:val="18"/>
    </w:rPr>
  </w:style>
  <w:style w:type="paragraph" w:customStyle="1" w:styleId="xl127">
    <w:name w:val="xl127"/>
    <w:basedOn w:val="style0"/>
    <w:qFormat/>
    <w:rsid w:val="00B70E64"/>
    <w:pPr>
      <w:pBdr>
        <w:top w:val="single" w:sz="4" w:space="0" w:color="auto"/>
        <w:left w:val="single" w:sz="4" w:space="0" w:color="auto"/>
        <w:bottom w:val="single" w:sz="4" w:space="0" w:color="auto"/>
        <w:right w:val="single" w:sz="4" w:space="0" w:color="auto"/>
      </w:pBdr>
      <w:shd w:val="clear" w:color="auto" w:fill="FFFF00"/>
      <w:jc w:val="center"/>
      <w:textAlignment w:val="top"/>
    </w:pPr>
    <w:rPr>
      <w:rFonts w:ascii="仿宋" w:eastAsia="仿宋" w:hAnsi="仿宋"/>
      <w:sz w:val="18"/>
      <w:szCs w:val="18"/>
    </w:rPr>
  </w:style>
  <w:style w:type="paragraph" w:customStyle="1" w:styleId="xl126">
    <w:name w:val="xl126"/>
    <w:basedOn w:val="style0"/>
    <w:rsid w:val="00B70E64"/>
    <w:pPr>
      <w:pBdr>
        <w:top w:val="single" w:sz="4" w:space="0" w:color="auto"/>
        <w:left w:val="single" w:sz="4" w:space="0" w:color="auto"/>
        <w:bottom w:val="single" w:sz="4" w:space="0" w:color="auto"/>
        <w:right w:val="single" w:sz="4" w:space="0" w:color="auto"/>
      </w:pBdr>
      <w:jc w:val="center"/>
    </w:pPr>
    <w:rPr>
      <w:rFonts w:ascii="仿宋" w:eastAsia="仿宋" w:hAnsi="仿宋"/>
      <w:sz w:val="18"/>
      <w:szCs w:val="18"/>
    </w:rPr>
  </w:style>
  <w:style w:type="paragraph" w:customStyle="1" w:styleId="xl125">
    <w:name w:val="xl125"/>
    <w:basedOn w:val="style0"/>
    <w:qFormat/>
    <w:rsid w:val="00B70E6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18"/>
      <w:szCs w:val="18"/>
    </w:rPr>
  </w:style>
  <w:style w:type="paragraph" w:customStyle="1" w:styleId="xl124">
    <w:name w:val="xl124"/>
    <w:basedOn w:val="style0"/>
    <w:qFormat/>
    <w:rsid w:val="00B70E6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17"/>
      <w:szCs w:val="17"/>
    </w:rPr>
  </w:style>
  <w:style w:type="paragraph" w:customStyle="1" w:styleId="xl123">
    <w:name w:val="xl123"/>
    <w:basedOn w:val="style0"/>
    <w:qFormat/>
    <w:rsid w:val="00B70E64"/>
    <w:pPr>
      <w:pBdr>
        <w:top w:val="single" w:sz="4" w:space="0" w:color="auto"/>
        <w:left w:val="single" w:sz="4" w:space="0" w:color="auto"/>
        <w:bottom w:val="single" w:sz="4" w:space="0" w:color="auto"/>
        <w:right w:val="single" w:sz="4" w:space="0" w:color="auto"/>
      </w:pBdr>
      <w:jc w:val="center"/>
    </w:pPr>
    <w:rPr>
      <w:rFonts w:ascii="仿宋" w:eastAsia="仿宋" w:hAnsi="仿宋"/>
      <w:b/>
      <w:bCs/>
      <w:sz w:val="21"/>
      <w:szCs w:val="21"/>
    </w:rPr>
  </w:style>
  <w:style w:type="paragraph" w:customStyle="1" w:styleId="xl122">
    <w:name w:val="xl122"/>
    <w:basedOn w:val="style0"/>
    <w:qFormat/>
    <w:rsid w:val="00B70E6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b/>
      <w:bCs/>
      <w:sz w:val="21"/>
      <w:szCs w:val="21"/>
    </w:rPr>
  </w:style>
  <w:style w:type="paragraph" w:customStyle="1" w:styleId="xl121">
    <w:name w:val="xl121"/>
    <w:basedOn w:val="style0"/>
    <w:qFormat/>
    <w:rsid w:val="00B70E6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b/>
      <w:bCs/>
      <w:sz w:val="21"/>
      <w:szCs w:val="21"/>
    </w:rPr>
  </w:style>
  <w:style w:type="paragraph" w:customStyle="1" w:styleId="xl120">
    <w:name w:val="xl120"/>
    <w:basedOn w:val="style0"/>
    <w:qFormat/>
    <w:rsid w:val="00B70E6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21"/>
      <w:szCs w:val="21"/>
    </w:rPr>
  </w:style>
  <w:style w:type="paragraph" w:customStyle="1" w:styleId="xl119">
    <w:name w:val="xl119"/>
    <w:basedOn w:val="style0"/>
    <w:qFormat/>
    <w:rsid w:val="00B70E64"/>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8"/>
      <w:szCs w:val="18"/>
    </w:rPr>
  </w:style>
  <w:style w:type="paragraph" w:customStyle="1" w:styleId="xl118">
    <w:name w:val="xl118"/>
    <w:basedOn w:val="style0"/>
    <w:qFormat/>
    <w:rsid w:val="00B70E6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117">
    <w:name w:val="xl117"/>
    <w:basedOn w:val="style0"/>
    <w:qFormat/>
    <w:rsid w:val="00B70E64"/>
    <w:pPr>
      <w:pBdr>
        <w:top w:val="single" w:sz="4" w:space="0" w:color="auto"/>
        <w:left w:val="single" w:sz="4" w:space="0" w:color="auto"/>
        <w:bottom w:val="single" w:sz="4" w:space="0" w:color="auto"/>
        <w:right w:val="single" w:sz="4" w:space="0" w:color="auto"/>
      </w:pBdr>
    </w:pPr>
    <w:rPr>
      <w:rFonts w:ascii="仿宋" w:eastAsia="仿宋" w:hAnsi="仿宋"/>
      <w:sz w:val="18"/>
      <w:szCs w:val="18"/>
    </w:rPr>
  </w:style>
  <w:style w:type="paragraph" w:customStyle="1" w:styleId="xl116">
    <w:name w:val="xl116"/>
    <w:basedOn w:val="style0"/>
    <w:qFormat/>
    <w:rsid w:val="00B70E64"/>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115">
    <w:name w:val="xl115"/>
    <w:basedOn w:val="style0"/>
    <w:qFormat/>
    <w:rsid w:val="00B70E64"/>
    <w:pPr>
      <w:pBdr>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114">
    <w:name w:val="xl114"/>
    <w:basedOn w:val="style0"/>
    <w:qFormat/>
    <w:rsid w:val="00B70E6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sz w:val="18"/>
      <w:szCs w:val="18"/>
    </w:rPr>
  </w:style>
  <w:style w:type="paragraph" w:customStyle="1" w:styleId="xl113">
    <w:name w:val="xl113"/>
    <w:basedOn w:val="style0"/>
    <w:qFormat/>
    <w:rsid w:val="00B70E64"/>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rPr>
  </w:style>
  <w:style w:type="paragraph" w:customStyle="1" w:styleId="xl112">
    <w:name w:val="xl112"/>
    <w:basedOn w:val="style0"/>
    <w:qFormat/>
    <w:rsid w:val="00B70E64"/>
    <w:pPr>
      <w:pBdr>
        <w:top w:val="single" w:sz="4" w:space="0" w:color="auto"/>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111">
    <w:name w:val="xl111"/>
    <w:basedOn w:val="style0"/>
    <w:qFormat/>
    <w:rsid w:val="00B70E64"/>
    <w:pPr>
      <w:pBdr>
        <w:left w:val="single" w:sz="4" w:space="0" w:color="auto"/>
        <w:bottom w:val="single" w:sz="4" w:space="0" w:color="auto"/>
        <w:right w:val="single" w:sz="4" w:space="0" w:color="auto"/>
      </w:pBdr>
      <w:jc w:val="center"/>
      <w:textAlignment w:val="center"/>
    </w:pPr>
    <w:rPr>
      <w:rFonts w:ascii="仿宋" w:eastAsia="仿宋" w:hAnsi="仿宋"/>
      <w:sz w:val="22"/>
      <w:szCs w:val="22"/>
    </w:rPr>
  </w:style>
  <w:style w:type="paragraph" w:customStyle="1" w:styleId="xl110">
    <w:name w:val="xl110"/>
    <w:basedOn w:val="style0"/>
    <w:qFormat/>
    <w:rsid w:val="00B70E64"/>
    <w:pPr>
      <w:pBdr>
        <w:top w:val="single" w:sz="4" w:space="0" w:color="auto"/>
        <w:left w:val="single" w:sz="4" w:space="0" w:color="auto"/>
        <w:bottom w:val="single" w:sz="4" w:space="0" w:color="auto"/>
        <w:right w:val="single" w:sz="4" w:space="0" w:color="auto"/>
      </w:pBdr>
    </w:pPr>
    <w:rPr>
      <w:rFonts w:ascii="仿宋" w:eastAsia="仿宋" w:hAnsi="仿宋"/>
      <w:color w:val="000000"/>
      <w:sz w:val="21"/>
      <w:szCs w:val="21"/>
    </w:rPr>
  </w:style>
  <w:style w:type="paragraph" w:customStyle="1" w:styleId="xl109">
    <w:name w:val="xl109"/>
    <w:basedOn w:val="style0"/>
    <w:qFormat/>
    <w:rsid w:val="00B70E64"/>
    <w:pPr>
      <w:pBdr>
        <w:top w:val="single" w:sz="4" w:space="0" w:color="auto"/>
        <w:left w:val="single" w:sz="4" w:space="0" w:color="auto"/>
        <w:bottom w:val="single" w:sz="4" w:space="0" w:color="auto"/>
        <w:right w:val="single" w:sz="4" w:space="0" w:color="auto"/>
      </w:pBdr>
      <w:jc w:val="both"/>
    </w:pPr>
    <w:rPr>
      <w:rFonts w:ascii="仿宋" w:eastAsia="仿宋" w:hAnsi="仿宋"/>
      <w:sz w:val="21"/>
      <w:szCs w:val="21"/>
    </w:rPr>
  </w:style>
  <w:style w:type="paragraph" w:customStyle="1" w:styleId="xl108">
    <w:name w:val="xl108"/>
    <w:basedOn w:val="style0"/>
    <w:qFormat/>
    <w:rsid w:val="00B70E64"/>
    <w:pPr>
      <w:pBdr>
        <w:top w:val="single" w:sz="4" w:space="0" w:color="auto"/>
        <w:left w:val="single" w:sz="4" w:space="0" w:color="auto"/>
        <w:bottom w:val="single" w:sz="4" w:space="0" w:color="auto"/>
        <w:right w:val="single" w:sz="4" w:space="0" w:color="auto"/>
      </w:pBdr>
    </w:pPr>
    <w:rPr>
      <w:rFonts w:ascii="仿宋" w:eastAsia="仿宋" w:hAnsi="仿宋"/>
      <w:sz w:val="21"/>
      <w:szCs w:val="21"/>
    </w:rPr>
  </w:style>
  <w:style w:type="paragraph" w:customStyle="1" w:styleId="xl107">
    <w:name w:val="xl107"/>
    <w:basedOn w:val="style0"/>
    <w:qFormat/>
    <w:rsid w:val="00B70E64"/>
    <w:pPr>
      <w:pBdr>
        <w:top w:val="single" w:sz="4" w:space="0" w:color="auto"/>
        <w:left w:val="single" w:sz="4" w:space="0" w:color="auto"/>
        <w:right w:val="single" w:sz="4" w:space="0" w:color="auto"/>
      </w:pBdr>
      <w:jc w:val="center"/>
    </w:pPr>
    <w:rPr>
      <w:rFonts w:ascii="仿宋" w:eastAsia="仿宋" w:hAnsi="仿宋"/>
      <w:sz w:val="21"/>
      <w:szCs w:val="21"/>
    </w:rPr>
  </w:style>
  <w:style w:type="paragraph" w:customStyle="1" w:styleId="xl106">
    <w:name w:val="xl106"/>
    <w:basedOn w:val="style0"/>
    <w:qFormat/>
    <w:rsid w:val="00B70E64"/>
    <w:pPr>
      <w:pBdr>
        <w:top w:val="single" w:sz="4" w:space="0" w:color="auto"/>
        <w:left w:val="single" w:sz="4" w:space="0" w:color="auto"/>
        <w:right w:val="single" w:sz="4" w:space="0" w:color="auto"/>
      </w:pBdr>
      <w:jc w:val="center"/>
      <w:textAlignment w:val="center"/>
    </w:pPr>
    <w:rPr>
      <w:rFonts w:ascii="仿宋" w:eastAsia="仿宋" w:hAnsi="仿宋"/>
      <w:sz w:val="22"/>
      <w:szCs w:val="22"/>
    </w:rPr>
  </w:style>
  <w:style w:type="paragraph" w:customStyle="1" w:styleId="xl105">
    <w:name w:val="xl105"/>
    <w:basedOn w:val="style0"/>
    <w:qFormat/>
    <w:rsid w:val="00B70E6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color w:val="000000"/>
      <w:sz w:val="21"/>
      <w:szCs w:val="21"/>
    </w:rPr>
  </w:style>
  <w:style w:type="paragraph" w:customStyle="1" w:styleId="xl104">
    <w:name w:val="xl104"/>
    <w:basedOn w:val="style0"/>
    <w:qFormat/>
    <w:rsid w:val="00B70E64"/>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5"/>
      <w:szCs w:val="15"/>
    </w:rPr>
  </w:style>
  <w:style w:type="paragraph" w:customStyle="1" w:styleId="xl103">
    <w:name w:val="xl103"/>
    <w:basedOn w:val="style0"/>
    <w:qFormat/>
    <w:rsid w:val="00B70E64"/>
    <w:pPr>
      <w:pBdr>
        <w:top w:val="single" w:sz="4" w:space="0" w:color="auto"/>
        <w:left w:val="single" w:sz="4" w:space="0" w:color="auto"/>
        <w:bottom w:val="single" w:sz="4" w:space="0" w:color="auto"/>
        <w:right w:val="single" w:sz="4" w:space="0" w:color="auto"/>
      </w:pBdr>
    </w:pPr>
    <w:rPr>
      <w:rFonts w:ascii="仿宋" w:eastAsia="仿宋" w:hAnsi="仿宋"/>
      <w:sz w:val="21"/>
      <w:szCs w:val="21"/>
    </w:rPr>
  </w:style>
  <w:style w:type="paragraph" w:customStyle="1" w:styleId="xl102">
    <w:name w:val="xl102"/>
    <w:basedOn w:val="style0"/>
    <w:qFormat/>
    <w:rsid w:val="00B70E6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rPr>
  </w:style>
  <w:style w:type="paragraph" w:customStyle="1" w:styleId="xl101">
    <w:name w:val="xl101"/>
    <w:basedOn w:val="style0"/>
    <w:qFormat/>
    <w:rsid w:val="00B70E64"/>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21"/>
      <w:szCs w:val="21"/>
    </w:rPr>
  </w:style>
  <w:style w:type="paragraph" w:customStyle="1" w:styleId="xl100">
    <w:name w:val="xl100"/>
    <w:basedOn w:val="style0"/>
    <w:qFormat/>
    <w:rsid w:val="00B70E64"/>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21"/>
      <w:szCs w:val="21"/>
    </w:rPr>
  </w:style>
  <w:style w:type="paragraph" w:customStyle="1" w:styleId="xl99">
    <w:name w:val="xl99"/>
    <w:basedOn w:val="style0"/>
    <w:qFormat/>
    <w:rsid w:val="00B70E6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18"/>
      <w:szCs w:val="18"/>
    </w:rPr>
  </w:style>
  <w:style w:type="paragraph" w:customStyle="1" w:styleId="xl98">
    <w:name w:val="xl98"/>
    <w:basedOn w:val="style0"/>
    <w:qFormat/>
    <w:rsid w:val="00B70E6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97">
    <w:name w:val="xl97"/>
    <w:basedOn w:val="style0"/>
    <w:qFormat/>
    <w:rsid w:val="00B70E6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96">
    <w:name w:val="xl96"/>
    <w:basedOn w:val="style0"/>
    <w:qFormat/>
    <w:rsid w:val="00B70E64"/>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95">
    <w:name w:val="xl95"/>
    <w:basedOn w:val="style0"/>
    <w:qFormat/>
    <w:rsid w:val="00B70E64"/>
    <w:pPr>
      <w:pBdr>
        <w:top w:val="single" w:sz="4" w:space="0" w:color="auto"/>
        <w:left w:val="single" w:sz="4" w:space="0" w:color="auto"/>
        <w:bottom w:val="single" w:sz="4" w:space="0" w:color="auto"/>
        <w:right w:val="single" w:sz="4" w:space="0" w:color="auto"/>
      </w:pBdr>
      <w:jc w:val="center"/>
    </w:pPr>
    <w:rPr>
      <w:rFonts w:ascii="仿宋" w:eastAsia="仿宋" w:hAnsi="仿宋"/>
      <w:b/>
      <w:bCs/>
      <w:color w:val="FF0000"/>
      <w:sz w:val="21"/>
      <w:szCs w:val="21"/>
    </w:rPr>
  </w:style>
  <w:style w:type="paragraph" w:customStyle="1" w:styleId="xl94">
    <w:name w:val="xl94"/>
    <w:basedOn w:val="style0"/>
    <w:qFormat/>
    <w:rsid w:val="00B70E64"/>
    <w:pPr>
      <w:pBdr>
        <w:top w:val="single" w:sz="4" w:space="0" w:color="auto"/>
        <w:left w:val="single" w:sz="4" w:space="0" w:color="auto"/>
        <w:bottom w:val="single" w:sz="4" w:space="0" w:color="auto"/>
        <w:right w:val="single" w:sz="4" w:space="0" w:color="auto"/>
      </w:pBdr>
      <w:jc w:val="center"/>
    </w:pPr>
    <w:rPr>
      <w:rFonts w:ascii="仿宋" w:eastAsia="仿宋" w:hAnsi="仿宋"/>
      <w:b/>
      <w:bCs/>
      <w:color w:val="FF0000"/>
      <w:sz w:val="18"/>
      <w:szCs w:val="18"/>
    </w:rPr>
  </w:style>
  <w:style w:type="paragraph" w:customStyle="1" w:styleId="xl93">
    <w:name w:val="xl93"/>
    <w:basedOn w:val="style0"/>
    <w:qFormat/>
    <w:rsid w:val="00B70E64"/>
    <w:pPr>
      <w:pBdr>
        <w:top w:val="single" w:sz="4" w:space="0" w:color="auto"/>
        <w:left w:val="single" w:sz="4" w:space="0" w:color="auto"/>
        <w:bottom w:val="single" w:sz="4" w:space="0" w:color="auto"/>
        <w:right w:val="single" w:sz="4" w:space="0" w:color="auto"/>
      </w:pBdr>
      <w:jc w:val="center"/>
    </w:pPr>
    <w:rPr>
      <w:rFonts w:ascii="仿宋" w:eastAsia="仿宋" w:hAnsi="仿宋"/>
      <w:color w:val="000000"/>
      <w:sz w:val="18"/>
      <w:szCs w:val="18"/>
    </w:rPr>
  </w:style>
  <w:style w:type="paragraph" w:customStyle="1" w:styleId="xl92">
    <w:name w:val="xl92"/>
    <w:basedOn w:val="style0"/>
    <w:qFormat/>
    <w:rsid w:val="00B70E64"/>
    <w:pPr>
      <w:pBdr>
        <w:top w:val="single" w:sz="4" w:space="0" w:color="auto"/>
        <w:left w:val="single" w:sz="4" w:space="0" w:color="auto"/>
        <w:bottom w:val="single" w:sz="4" w:space="0" w:color="auto"/>
        <w:right w:val="single" w:sz="4" w:space="0" w:color="auto"/>
      </w:pBdr>
      <w:jc w:val="center"/>
      <w:textAlignment w:val="center"/>
    </w:pPr>
    <w:rPr>
      <w:rFonts w:ascii="仿宋" w:eastAsia="仿宋" w:hAnsi="仿宋"/>
      <w:sz w:val="22"/>
      <w:szCs w:val="22"/>
    </w:rPr>
  </w:style>
  <w:style w:type="paragraph" w:customStyle="1" w:styleId="xl91">
    <w:name w:val="xl91"/>
    <w:basedOn w:val="style0"/>
    <w:qFormat/>
    <w:rsid w:val="00B70E64"/>
    <w:pPr>
      <w:pBdr>
        <w:top w:val="single" w:sz="4" w:space="0" w:color="auto"/>
        <w:left w:val="single" w:sz="4" w:space="0" w:color="auto"/>
        <w:bottom w:val="single" w:sz="4" w:space="0" w:color="auto"/>
        <w:right w:val="single" w:sz="4" w:space="0" w:color="auto"/>
      </w:pBdr>
      <w:jc w:val="center"/>
    </w:pPr>
    <w:rPr>
      <w:rFonts w:ascii="仿宋" w:eastAsia="仿宋" w:hAnsi="仿宋"/>
    </w:rPr>
  </w:style>
  <w:style w:type="paragraph" w:customStyle="1" w:styleId="xl90">
    <w:name w:val="xl90"/>
    <w:basedOn w:val="style0"/>
    <w:qFormat/>
    <w:rsid w:val="00B70E64"/>
    <w:pPr>
      <w:pBdr>
        <w:top w:val="single" w:sz="4" w:space="0" w:color="auto"/>
        <w:left w:val="single" w:sz="4" w:space="0" w:color="auto"/>
        <w:bottom w:val="single" w:sz="4" w:space="0" w:color="auto"/>
        <w:right w:val="single" w:sz="4" w:space="0" w:color="auto"/>
      </w:pBdr>
      <w:jc w:val="center"/>
    </w:pPr>
    <w:rPr>
      <w:rFonts w:ascii="仿宋" w:eastAsia="仿宋" w:hAnsi="仿宋"/>
      <w:sz w:val="21"/>
      <w:szCs w:val="21"/>
    </w:rPr>
  </w:style>
  <w:style w:type="paragraph" w:customStyle="1" w:styleId="xl89">
    <w:name w:val="xl89"/>
    <w:basedOn w:val="style0"/>
    <w:qFormat/>
    <w:rsid w:val="00B70E6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rPr>
  </w:style>
  <w:style w:type="paragraph" w:customStyle="1" w:styleId="xl88">
    <w:name w:val="xl88"/>
    <w:basedOn w:val="style0"/>
    <w:qFormat/>
    <w:rsid w:val="00B70E64"/>
    <w:pPr>
      <w:pBdr>
        <w:top w:val="single" w:sz="4" w:space="0" w:color="auto"/>
        <w:left w:val="single" w:sz="4" w:space="0" w:color="auto"/>
        <w:bottom w:val="single" w:sz="4" w:space="0" w:color="auto"/>
        <w:right w:val="single" w:sz="4" w:space="0" w:color="auto"/>
      </w:pBdr>
      <w:jc w:val="center"/>
    </w:pPr>
    <w:rPr>
      <w:rFonts w:ascii="仿宋" w:eastAsia="仿宋" w:hAnsi="仿宋"/>
      <w:color w:val="000000"/>
    </w:rPr>
  </w:style>
  <w:style w:type="paragraph" w:customStyle="1" w:styleId="xl87">
    <w:name w:val="xl87"/>
    <w:basedOn w:val="style0"/>
    <w:qFormat/>
    <w:rsid w:val="00B70E64"/>
    <w:pPr>
      <w:pBdr>
        <w:top w:val="single" w:sz="4" w:space="0" w:color="auto"/>
        <w:left w:val="single" w:sz="4" w:space="0" w:color="auto"/>
        <w:bottom w:val="single" w:sz="4" w:space="0" w:color="auto"/>
        <w:right w:val="single" w:sz="4" w:space="0" w:color="auto"/>
      </w:pBdr>
      <w:jc w:val="center"/>
      <w:textAlignment w:val="top"/>
    </w:pPr>
    <w:rPr>
      <w:rFonts w:ascii="仿宋" w:eastAsia="仿宋" w:hAnsi="仿宋"/>
      <w:color w:val="000000"/>
    </w:rPr>
  </w:style>
  <w:style w:type="paragraph" w:customStyle="1" w:styleId="xl86">
    <w:name w:val="xl86"/>
    <w:basedOn w:val="style0"/>
    <w:qFormat/>
    <w:rsid w:val="00B70E64"/>
    <w:pPr>
      <w:pBdr>
        <w:top w:val="single" w:sz="4" w:space="0" w:color="auto"/>
        <w:left w:val="single" w:sz="4" w:space="0" w:color="auto"/>
        <w:bottom w:val="single" w:sz="4" w:space="0" w:color="auto"/>
        <w:right w:val="single" w:sz="4" w:space="0" w:color="auto"/>
      </w:pBdr>
      <w:jc w:val="center"/>
    </w:pPr>
    <w:rPr>
      <w:rFonts w:ascii="仿宋" w:eastAsia="仿宋" w:hAnsi="仿宋"/>
      <w:sz w:val="20"/>
      <w:szCs w:val="20"/>
    </w:rPr>
  </w:style>
  <w:style w:type="paragraph" w:customStyle="1" w:styleId="xl85">
    <w:name w:val="xl85"/>
    <w:basedOn w:val="style0"/>
    <w:qFormat/>
    <w:rsid w:val="00B70E64"/>
    <w:pPr>
      <w:pBdr>
        <w:top w:val="single" w:sz="4" w:space="0" w:color="auto"/>
        <w:left w:val="single" w:sz="4" w:space="0" w:color="auto"/>
        <w:bottom w:val="single" w:sz="4" w:space="0" w:color="auto"/>
        <w:right w:val="single" w:sz="4" w:space="0" w:color="auto"/>
      </w:pBdr>
      <w:jc w:val="center"/>
    </w:pPr>
    <w:rPr>
      <w:rFonts w:ascii="仿宋" w:eastAsia="仿宋" w:hAnsi="仿宋"/>
      <w:color w:val="FF0000"/>
      <w:sz w:val="21"/>
      <w:szCs w:val="21"/>
    </w:rPr>
  </w:style>
  <w:style w:type="paragraph" w:customStyle="1" w:styleId="xl84">
    <w:name w:val="xl84"/>
    <w:basedOn w:val="style0"/>
    <w:rsid w:val="00B70E64"/>
    <w:pPr>
      <w:pBdr>
        <w:top w:val="single" w:sz="4" w:space="0" w:color="auto"/>
        <w:left w:val="single" w:sz="4" w:space="0" w:color="auto"/>
        <w:bottom w:val="single" w:sz="4" w:space="0" w:color="auto"/>
        <w:right w:val="single" w:sz="4" w:space="0" w:color="auto"/>
      </w:pBdr>
      <w:shd w:val="clear" w:color="auto" w:fill="FFFF00"/>
      <w:jc w:val="center"/>
    </w:pPr>
    <w:rPr>
      <w:rFonts w:ascii="仿宋" w:eastAsia="仿宋" w:hAnsi="仿宋"/>
      <w:sz w:val="21"/>
      <w:szCs w:val="21"/>
    </w:rPr>
  </w:style>
  <w:style w:type="paragraph" w:styleId="af7">
    <w:name w:val="annotation subject"/>
    <w:basedOn w:val="af2"/>
    <w:next w:val="af2"/>
    <w:link w:val="af8"/>
    <w:uiPriority w:val="99"/>
    <w:unhideWhenUsed/>
    <w:qFormat/>
    <w:rsid w:val="00B70E64"/>
    <w:rPr>
      <w:b/>
      <w:bCs/>
    </w:rPr>
  </w:style>
  <w:style w:type="character" w:customStyle="1" w:styleId="af8">
    <w:name w:val="批注主题 字符"/>
    <w:basedOn w:val="11"/>
    <w:link w:val="af7"/>
    <w:uiPriority w:val="99"/>
    <w:qFormat/>
    <w:rsid w:val="00B70E64"/>
    <w:rPr>
      <w:rFonts w:ascii="Times New Roman" w:eastAsia="宋体" w:hAnsi="Times New Roman" w:cs="Times New Roman"/>
      <w:b/>
      <w:bCs/>
      <w:kern w:val="0"/>
      <w:sz w:val="22"/>
      <w:szCs w:val="24"/>
    </w:rPr>
  </w:style>
  <w:style w:type="paragraph" w:styleId="af9">
    <w:name w:val="Document Map"/>
    <w:basedOn w:val="a"/>
    <w:link w:val="afa"/>
    <w:unhideWhenUsed/>
    <w:qFormat/>
    <w:rsid w:val="00B70E64"/>
    <w:pPr>
      <w:autoSpaceDE/>
      <w:autoSpaceDN/>
      <w:adjustRightInd/>
      <w:jc w:val="both"/>
    </w:pPr>
    <w:rPr>
      <w:rFonts w:ascii="宋体" w:eastAsia="宋体" w:cs="Times New Roman"/>
      <w:kern w:val="2"/>
      <w:sz w:val="18"/>
      <w:szCs w:val="18"/>
    </w:rPr>
  </w:style>
  <w:style w:type="character" w:customStyle="1" w:styleId="afa">
    <w:name w:val="文档结构图 字符"/>
    <w:basedOn w:val="a0"/>
    <w:link w:val="af9"/>
    <w:qFormat/>
    <w:rsid w:val="00B70E64"/>
    <w:rPr>
      <w:rFonts w:ascii="宋体" w:eastAsia="宋体" w:hAnsi="Times New Roman" w:cs="Times New Roman"/>
      <w:sz w:val="18"/>
      <w:szCs w:val="18"/>
    </w:rPr>
  </w:style>
  <w:style w:type="character" w:customStyle="1" w:styleId="opdicttext2">
    <w:name w:val="op_dict_text2"/>
    <w:basedOn w:val="a0"/>
    <w:qFormat/>
    <w:rsid w:val="00B70E64"/>
  </w:style>
  <w:style w:type="paragraph" w:customStyle="1" w:styleId="p0">
    <w:name w:val="p0"/>
    <w:basedOn w:val="a"/>
    <w:qFormat/>
    <w:rsid w:val="00B70E64"/>
    <w:pPr>
      <w:widowControl/>
      <w:autoSpaceDE/>
      <w:autoSpaceDN/>
      <w:adjustRightInd/>
      <w:spacing w:before="100" w:beforeAutospacing="1" w:after="100" w:afterAutospacing="1"/>
    </w:pPr>
    <w:rPr>
      <w:rFonts w:ascii="宋体" w:eastAsia="宋体" w:hAnsi="宋体" w:cs="宋体"/>
      <w:sz w:val="24"/>
      <w:szCs w:val="24"/>
    </w:rPr>
  </w:style>
  <w:style w:type="paragraph" w:customStyle="1" w:styleId="reader-word-layer">
    <w:name w:val="reader-word-layer"/>
    <w:basedOn w:val="a"/>
    <w:rsid w:val="00B70E64"/>
    <w:pPr>
      <w:widowControl/>
      <w:autoSpaceDE/>
      <w:autoSpaceDN/>
      <w:adjustRightInd/>
      <w:spacing w:before="100" w:beforeAutospacing="1" w:after="100" w:afterAutospacing="1"/>
    </w:pPr>
    <w:rPr>
      <w:rFonts w:ascii="宋体" w:eastAsia="宋体" w:hAnsi="宋体" w:cs="宋体"/>
      <w:sz w:val="24"/>
      <w:szCs w:val="24"/>
    </w:rPr>
  </w:style>
  <w:style w:type="character" w:styleId="afb">
    <w:name w:val="Emphasis"/>
    <w:basedOn w:val="a0"/>
    <w:uiPriority w:val="20"/>
    <w:qFormat/>
    <w:rsid w:val="00B70E64"/>
    <w:rPr>
      <w:i/>
      <w:iCs/>
    </w:rPr>
  </w:style>
  <w:style w:type="paragraph" w:customStyle="1" w:styleId="font12">
    <w:name w:val="font12"/>
    <w:basedOn w:val="a"/>
    <w:qFormat/>
    <w:rsid w:val="00B70E64"/>
    <w:pPr>
      <w:widowControl/>
      <w:autoSpaceDE/>
      <w:autoSpaceDN/>
      <w:adjustRightInd/>
      <w:spacing w:before="100" w:beforeAutospacing="1" w:after="100" w:afterAutospacing="1"/>
    </w:pPr>
    <w:rPr>
      <w:rFonts w:ascii="宋体" w:eastAsia="宋体" w:hAnsi="宋体" w:cs="宋体"/>
      <w:color w:val="000000"/>
    </w:rPr>
  </w:style>
  <w:style w:type="paragraph" w:customStyle="1" w:styleId="font13">
    <w:name w:val="font13"/>
    <w:basedOn w:val="a"/>
    <w:rsid w:val="00B70E64"/>
    <w:pPr>
      <w:widowControl/>
      <w:autoSpaceDE/>
      <w:autoSpaceDN/>
      <w:adjustRightInd/>
      <w:spacing w:before="100" w:beforeAutospacing="1" w:after="100" w:afterAutospacing="1"/>
    </w:pPr>
    <w:rPr>
      <w:rFonts w:ascii="宋体" w:eastAsia="宋体" w:hAnsi="宋体" w:cs="宋体"/>
      <w:color w:val="000000"/>
      <w:sz w:val="21"/>
      <w:szCs w:val="21"/>
    </w:rPr>
  </w:style>
  <w:style w:type="paragraph" w:customStyle="1" w:styleId="font14">
    <w:name w:val="font14"/>
    <w:basedOn w:val="a"/>
    <w:rsid w:val="00B70E64"/>
    <w:pPr>
      <w:widowControl/>
      <w:autoSpaceDE/>
      <w:autoSpaceDN/>
      <w:adjustRightInd/>
      <w:spacing w:before="100" w:beforeAutospacing="1" w:after="100" w:afterAutospacing="1"/>
    </w:pPr>
    <w:rPr>
      <w:rFonts w:ascii="宋体" w:eastAsia="宋体" w:hAnsi="宋体" w:cs="宋体"/>
      <w:color w:val="000000"/>
      <w:sz w:val="21"/>
      <w:szCs w:val="21"/>
    </w:rPr>
  </w:style>
  <w:style w:type="paragraph" w:customStyle="1" w:styleId="font15">
    <w:name w:val="font15"/>
    <w:basedOn w:val="a"/>
    <w:qFormat/>
    <w:rsid w:val="00B70E64"/>
    <w:pPr>
      <w:widowControl/>
      <w:autoSpaceDE/>
      <w:autoSpaceDN/>
      <w:adjustRightInd/>
      <w:spacing w:before="100" w:beforeAutospacing="1" w:after="100" w:afterAutospacing="1"/>
    </w:pPr>
    <w:rPr>
      <w:rFonts w:ascii="Arial" w:eastAsia="宋体" w:hAnsi="Arial" w:cs="Arial"/>
      <w:color w:val="000000"/>
    </w:rPr>
  </w:style>
  <w:style w:type="paragraph" w:customStyle="1" w:styleId="font16">
    <w:name w:val="font16"/>
    <w:basedOn w:val="a"/>
    <w:qFormat/>
    <w:rsid w:val="00B70E64"/>
    <w:pPr>
      <w:widowControl/>
      <w:autoSpaceDE/>
      <w:autoSpaceDN/>
      <w:adjustRightInd/>
      <w:spacing w:before="100" w:beforeAutospacing="1" w:after="100" w:afterAutospacing="1"/>
    </w:pPr>
    <w:rPr>
      <w:rFonts w:ascii="宋体" w:eastAsia="宋体" w:hAnsi="宋体" w:cs="宋体"/>
      <w:color w:val="000000"/>
    </w:rPr>
  </w:style>
  <w:style w:type="paragraph" w:customStyle="1" w:styleId="font17">
    <w:name w:val="font17"/>
    <w:basedOn w:val="a"/>
    <w:qFormat/>
    <w:rsid w:val="00B70E64"/>
    <w:pPr>
      <w:widowControl/>
      <w:autoSpaceDE/>
      <w:autoSpaceDN/>
      <w:adjustRightInd/>
      <w:spacing w:before="100" w:beforeAutospacing="1" w:after="100" w:afterAutospacing="1"/>
    </w:pPr>
    <w:rPr>
      <w:rFonts w:ascii="宋体" w:eastAsia="宋体" w:hAnsi="宋体" w:cs="宋体"/>
      <w:b/>
      <w:bCs/>
      <w:color w:val="000000"/>
    </w:rPr>
  </w:style>
  <w:style w:type="paragraph" w:customStyle="1" w:styleId="font18">
    <w:name w:val="font18"/>
    <w:basedOn w:val="a"/>
    <w:qFormat/>
    <w:rsid w:val="00B70E64"/>
    <w:pPr>
      <w:widowControl/>
      <w:autoSpaceDE/>
      <w:autoSpaceDN/>
      <w:adjustRightInd/>
      <w:spacing w:before="100" w:beforeAutospacing="1" w:after="100" w:afterAutospacing="1"/>
    </w:pPr>
    <w:rPr>
      <w:rFonts w:ascii="Arial" w:eastAsia="宋体" w:hAnsi="Arial" w:cs="Arial"/>
      <w:color w:val="000000"/>
      <w:sz w:val="21"/>
      <w:szCs w:val="21"/>
    </w:rPr>
  </w:style>
  <w:style w:type="paragraph" w:customStyle="1" w:styleId="font19">
    <w:name w:val="font19"/>
    <w:basedOn w:val="a"/>
    <w:qFormat/>
    <w:rsid w:val="00B70E64"/>
    <w:pPr>
      <w:widowControl/>
      <w:autoSpaceDE/>
      <w:autoSpaceDN/>
      <w:adjustRightInd/>
      <w:spacing w:before="100" w:beforeAutospacing="1" w:after="100" w:afterAutospacing="1"/>
    </w:pPr>
    <w:rPr>
      <w:rFonts w:ascii="宋体" w:eastAsia="宋体" w:hAnsi="宋体" w:cs="宋体"/>
      <w:color w:val="000000"/>
      <w:sz w:val="21"/>
      <w:szCs w:val="21"/>
    </w:rPr>
  </w:style>
  <w:style w:type="paragraph" w:customStyle="1" w:styleId="font20">
    <w:name w:val="font20"/>
    <w:basedOn w:val="a"/>
    <w:rsid w:val="00B70E64"/>
    <w:pPr>
      <w:widowControl/>
      <w:autoSpaceDE/>
      <w:autoSpaceDN/>
      <w:adjustRightInd/>
      <w:spacing w:before="100" w:beforeAutospacing="1" w:after="100" w:afterAutospacing="1"/>
    </w:pPr>
    <w:rPr>
      <w:rFonts w:ascii="宋体" w:eastAsia="宋体" w:hAnsi="宋体" w:cs="宋体"/>
      <w:sz w:val="18"/>
      <w:szCs w:val="18"/>
    </w:rPr>
  </w:style>
  <w:style w:type="paragraph" w:customStyle="1" w:styleId="font21">
    <w:name w:val="font21"/>
    <w:basedOn w:val="a"/>
    <w:qFormat/>
    <w:rsid w:val="00B70E64"/>
    <w:pPr>
      <w:widowControl/>
      <w:autoSpaceDE/>
      <w:autoSpaceDN/>
      <w:adjustRightInd/>
      <w:spacing w:before="100" w:beforeAutospacing="1" w:after="100" w:afterAutospacing="1"/>
    </w:pPr>
    <w:rPr>
      <w:rFonts w:ascii="宋体" w:eastAsia="宋体" w:hAnsi="宋体" w:cs="宋体"/>
      <w:sz w:val="18"/>
      <w:szCs w:val="18"/>
    </w:rPr>
  </w:style>
  <w:style w:type="paragraph" w:customStyle="1" w:styleId="font22">
    <w:name w:val="font22"/>
    <w:basedOn w:val="a"/>
    <w:qFormat/>
    <w:rsid w:val="00B70E64"/>
    <w:pPr>
      <w:widowControl/>
      <w:autoSpaceDE/>
      <w:autoSpaceDN/>
      <w:adjustRightInd/>
      <w:spacing w:before="100" w:beforeAutospacing="1" w:after="100" w:afterAutospacing="1"/>
    </w:pPr>
    <w:rPr>
      <w:rFonts w:ascii="Arial" w:eastAsia="宋体" w:hAnsi="Arial" w:cs="Arial"/>
      <w:color w:val="000000"/>
    </w:rPr>
  </w:style>
  <w:style w:type="paragraph" w:customStyle="1" w:styleId="font23">
    <w:name w:val="font23"/>
    <w:basedOn w:val="a"/>
    <w:qFormat/>
    <w:rsid w:val="00B70E64"/>
    <w:pPr>
      <w:widowControl/>
      <w:autoSpaceDE/>
      <w:autoSpaceDN/>
      <w:adjustRightInd/>
      <w:spacing w:before="100" w:beforeAutospacing="1" w:after="100" w:afterAutospacing="1"/>
    </w:pPr>
    <w:rPr>
      <w:rFonts w:ascii="宋体" w:eastAsia="宋体" w:hAnsi="宋体" w:cs="宋体"/>
      <w:color w:val="000000"/>
    </w:rPr>
  </w:style>
  <w:style w:type="paragraph" w:customStyle="1" w:styleId="xl137">
    <w:name w:val="xl137"/>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38">
    <w:name w:val="xl138"/>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1"/>
      <w:szCs w:val="21"/>
    </w:rPr>
  </w:style>
  <w:style w:type="paragraph" w:customStyle="1" w:styleId="xl139">
    <w:name w:val="xl139"/>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40">
    <w:name w:val="xl140"/>
    <w:basedOn w:val="a"/>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41">
    <w:name w:val="xl141"/>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42">
    <w:name w:val="xl142"/>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43">
    <w:name w:val="xl143"/>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44">
    <w:name w:val="xl144"/>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45">
    <w:name w:val="xl145"/>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46">
    <w:name w:val="xl146"/>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47">
    <w:name w:val="xl147"/>
    <w:basedOn w:val="a"/>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48">
    <w:name w:val="xl148"/>
    <w:basedOn w:val="a"/>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49">
    <w:name w:val="xl149"/>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50">
    <w:name w:val="xl150"/>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51">
    <w:name w:val="xl151"/>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52">
    <w:name w:val="xl152"/>
    <w:basedOn w:val="a"/>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53">
    <w:name w:val="xl153"/>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54">
    <w:name w:val="xl154"/>
    <w:basedOn w:val="a"/>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55">
    <w:name w:val="xl155"/>
    <w:basedOn w:val="a"/>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56">
    <w:name w:val="xl156"/>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57">
    <w:name w:val="xl157"/>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58">
    <w:name w:val="xl158"/>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59">
    <w:name w:val="xl159"/>
    <w:basedOn w:val="a"/>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60">
    <w:name w:val="xl160"/>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61">
    <w:name w:val="xl161"/>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62">
    <w:name w:val="xl162"/>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63">
    <w:name w:val="xl163"/>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64">
    <w:name w:val="xl164"/>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65">
    <w:name w:val="xl165"/>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66">
    <w:name w:val="xl166"/>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67">
    <w:name w:val="xl167"/>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68">
    <w:name w:val="xl168"/>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69">
    <w:name w:val="xl169"/>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70">
    <w:name w:val="xl170"/>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71">
    <w:name w:val="xl171"/>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72">
    <w:name w:val="xl172"/>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73">
    <w:name w:val="xl173"/>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74">
    <w:name w:val="xl174"/>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75">
    <w:name w:val="xl175"/>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76">
    <w:name w:val="xl176"/>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77">
    <w:name w:val="xl177"/>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78">
    <w:name w:val="xl178"/>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79">
    <w:name w:val="xl179"/>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180">
    <w:name w:val="xl180"/>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81">
    <w:name w:val="xl181"/>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82">
    <w:name w:val="xl182"/>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83">
    <w:name w:val="xl183"/>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84">
    <w:name w:val="xl184"/>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85">
    <w:name w:val="xl185"/>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86">
    <w:name w:val="xl186"/>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87">
    <w:name w:val="xl187"/>
    <w:basedOn w:val="a"/>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88">
    <w:name w:val="xl188"/>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89">
    <w:name w:val="xl189"/>
    <w:basedOn w:val="a"/>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90">
    <w:name w:val="xl190"/>
    <w:basedOn w:val="a"/>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91">
    <w:name w:val="xl191"/>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92">
    <w:name w:val="xl192"/>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93">
    <w:name w:val="xl193"/>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1"/>
      <w:szCs w:val="21"/>
    </w:rPr>
  </w:style>
  <w:style w:type="paragraph" w:customStyle="1" w:styleId="xl194">
    <w:name w:val="xl194"/>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95">
    <w:name w:val="xl195"/>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96">
    <w:name w:val="xl196"/>
    <w:basedOn w:val="a"/>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sz w:val="24"/>
      <w:szCs w:val="24"/>
    </w:rPr>
  </w:style>
  <w:style w:type="paragraph" w:customStyle="1" w:styleId="xl197">
    <w:name w:val="xl197"/>
    <w:basedOn w:val="a"/>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宋体" w:hAnsi="Arial" w:cs="Arial"/>
      <w:color w:val="000000"/>
      <w:sz w:val="24"/>
      <w:szCs w:val="24"/>
    </w:rPr>
  </w:style>
  <w:style w:type="paragraph" w:customStyle="1" w:styleId="xl198">
    <w:name w:val="xl198"/>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宋体" w:eastAsia="宋体" w:hAnsi="宋体" w:cs="宋体"/>
      <w:color w:val="000000"/>
      <w:sz w:val="24"/>
      <w:szCs w:val="24"/>
    </w:rPr>
  </w:style>
  <w:style w:type="paragraph" w:customStyle="1" w:styleId="xl199">
    <w:name w:val="xl199"/>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200">
    <w:name w:val="xl200"/>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eastAsia="宋体" w:hAnsi="Arial" w:cs="Arial"/>
      <w:color w:val="FF0000"/>
      <w:sz w:val="24"/>
      <w:szCs w:val="24"/>
    </w:rPr>
  </w:style>
  <w:style w:type="paragraph" w:customStyle="1" w:styleId="xl201">
    <w:name w:val="xl201"/>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宋体" w:eastAsia="宋体" w:hAnsi="宋体" w:cs="宋体"/>
      <w:color w:val="000000"/>
      <w:sz w:val="24"/>
      <w:szCs w:val="24"/>
    </w:rPr>
  </w:style>
  <w:style w:type="paragraph" w:customStyle="1" w:styleId="xl202">
    <w:name w:val="xl202"/>
    <w:basedOn w:val="a"/>
    <w:qFormat/>
    <w:rsid w:val="00B70E6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Arial" w:eastAsia="宋体" w:hAnsi="Arial" w:cs="Arial"/>
      <w:color w:val="000000"/>
      <w:sz w:val="24"/>
      <w:szCs w:val="24"/>
    </w:rPr>
  </w:style>
  <w:style w:type="paragraph" w:customStyle="1" w:styleId="xl203">
    <w:name w:val="xl203"/>
    <w:basedOn w:val="a"/>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宋体" w:eastAsia="宋体" w:hAnsi="宋体" w:cs="宋体"/>
      <w:color w:val="000000"/>
      <w:sz w:val="24"/>
      <w:szCs w:val="24"/>
    </w:rPr>
  </w:style>
  <w:style w:type="paragraph" w:customStyle="1" w:styleId="xl204">
    <w:name w:val="xl204"/>
    <w:basedOn w:val="a"/>
    <w:qFormat/>
    <w:rsid w:val="00B70E6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205">
    <w:name w:val="xl205"/>
    <w:basedOn w:val="a"/>
    <w:qFormat/>
    <w:rsid w:val="00B70E6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206">
    <w:name w:val="xl206"/>
    <w:basedOn w:val="a"/>
    <w:qFormat/>
    <w:rsid w:val="00B70E6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Arial" w:eastAsia="宋体" w:hAnsi="Arial" w:cs="Arial"/>
      <w:sz w:val="24"/>
      <w:szCs w:val="24"/>
    </w:rPr>
  </w:style>
  <w:style w:type="paragraph" w:customStyle="1" w:styleId="xl207">
    <w:name w:val="xl207"/>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宋体" w:eastAsia="宋体" w:hAnsi="宋体" w:cs="宋体"/>
      <w:color w:val="000000"/>
      <w:sz w:val="24"/>
      <w:szCs w:val="24"/>
    </w:rPr>
  </w:style>
  <w:style w:type="paragraph" w:customStyle="1" w:styleId="xl208">
    <w:name w:val="xl208"/>
    <w:basedOn w:val="a"/>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宋体" w:eastAsia="宋体" w:hAnsi="宋体" w:cs="宋体"/>
      <w:color w:val="000000"/>
      <w:sz w:val="24"/>
      <w:szCs w:val="24"/>
    </w:rPr>
  </w:style>
  <w:style w:type="paragraph" w:customStyle="1" w:styleId="xl209">
    <w:name w:val="xl209"/>
    <w:basedOn w:val="a"/>
    <w:qFormat/>
    <w:rsid w:val="00B70E64"/>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宋体" w:eastAsia="宋体" w:hAnsi="宋体" w:cs="宋体"/>
      <w:color w:val="000000"/>
      <w:sz w:val="24"/>
      <w:szCs w:val="24"/>
    </w:rPr>
  </w:style>
  <w:style w:type="paragraph" w:customStyle="1" w:styleId="xl210">
    <w:name w:val="xl210"/>
    <w:basedOn w:val="a"/>
    <w:rsid w:val="00B70E6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211">
    <w:name w:val="xl211"/>
    <w:basedOn w:val="a"/>
    <w:qFormat/>
    <w:rsid w:val="00B70E64"/>
    <w:pPr>
      <w:widowControl/>
      <w:pBdr>
        <w:top w:val="single" w:sz="4" w:space="0" w:color="auto"/>
        <w:bottom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212">
    <w:name w:val="xl212"/>
    <w:basedOn w:val="a"/>
    <w:qFormat/>
    <w:rsid w:val="00B70E6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eastAsia="宋体" w:hAnsi="Arial" w:cs="Arial"/>
      <w:color w:val="000000"/>
      <w:sz w:val="24"/>
      <w:szCs w:val="24"/>
    </w:rPr>
  </w:style>
  <w:style w:type="paragraph" w:customStyle="1" w:styleId="xl213">
    <w:name w:val="xl213"/>
    <w:basedOn w:val="a"/>
    <w:qFormat/>
    <w:rsid w:val="00B70E6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宋体" w:eastAsia="宋体" w:hAnsi="宋体" w:cs="宋体"/>
      <w:color w:val="000000"/>
      <w:sz w:val="24"/>
      <w:szCs w:val="24"/>
    </w:rPr>
  </w:style>
  <w:style w:type="paragraph" w:customStyle="1" w:styleId="xl214">
    <w:name w:val="xl214"/>
    <w:basedOn w:val="a"/>
    <w:qFormat/>
    <w:rsid w:val="00B70E6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宋体" w:eastAsia="宋体" w:hAnsi="宋体" w:cs="宋体"/>
      <w:color w:val="000000"/>
      <w:sz w:val="24"/>
      <w:szCs w:val="24"/>
    </w:rPr>
  </w:style>
  <w:style w:type="paragraph" w:customStyle="1" w:styleId="xl215">
    <w:name w:val="xl215"/>
    <w:basedOn w:val="a"/>
    <w:qFormat/>
    <w:rsid w:val="00B70E6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宋体" w:eastAsia="宋体" w:hAnsi="宋体" w:cs="宋体"/>
      <w:color w:val="000000"/>
      <w:sz w:val="24"/>
      <w:szCs w:val="24"/>
    </w:rPr>
  </w:style>
  <w:style w:type="paragraph" w:customStyle="1" w:styleId="23">
    <w:name w:val="标题2"/>
    <w:basedOn w:val="a"/>
    <w:next w:val="a"/>
    <w:autoRedefine/>
    <w:qFormat/>
    <w:rsid w:val="00B70E64"/>
    <w:pPr>
      <w:autoSpaceDE/>
      <w:autoSpaceDN/>
      <w:adjustRightInd/>
      <w:jc w:val="both"/>
    </w:pPr>
    <w:rPr>
      <w:rFonts w:ascii="Times New Roman" w:eastAsia="黑体" w:cs="Times New Roman"/>
      <w:b/>
      <w:kern w:val="2"/>
      <w:sz w:val="28"/>
      <w:szCs w:val="24"/>
    </w:rPr>
  </w:style>
  <w:style w:type="table" w:styleId="afc">
    <w:name w:val="Table Elegant"/>
    <w:basedOn w:val="a1"/>
    <w:qFormat/>
    <w:rsid w:val="00B70E64"/>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d">
    <w:name w:val="Body Text Indent"/>
    <w:basedOn w:val="a"/>
    <w:link w:val="afe"/>
    <w:unhideWhenUsed/>
    <w:qFormat/>
    <w:rsid w:val="00B70E64"/>
    <w:pPr>
      <w:autoSpaceDE/>
      <w:autoSpaceDN/>
      <w:adjustRightInd/>
      <w:spacing w:after="120"/>
      <w:ind w:leftChars="200" w:left="420"/>
      <w:jc w:val="both"/>
    </w:pPr>
    <w:rPr>
      <w:rFonts w:asciiTheme="minorHAnsi" w:eastAsiaTheme="minorEastAsia" w:hAnsiTheme="minorHAnsi" w:cstheme="minorBidi"/>
      <w:kern w:val="2"/>
      <w:sz w:val="21"/>
    </w:rPr>
  </w:style>
  <w:style w:type="character" w:customStyle="1" w:styleId="afe">
    <w:name w:val="正文文本缩进 字符"/>
    <w:basedOn w:val="a0"/>
    <w:link w:val="afd"/>
    <w:rsid w:val="00B70E64"/>
  </w:style>
  <w:style w:type="character" w:customStyle="1" w:styleId="Heading1Char">
    <w:name w:val="Heading 1 Char"/>
    <w:basedOn w:val="a0"/>
    <w:uiPriority w:val="99"/>
    <w:qFormat/>
    <w:locked/>
    <w:rsid w:val="00B70E64"/>
    <w:rPr>
      <w:rFonts w:ascii="Times New Roman" w:hAnsi="Times New Roman" w:cs="Times New Roman"/>
      <w:b/>
      <w:bCs/>
      <w:kern w:val="44"/>
      <w:sz w:val="44"/>
      <w:szCs w:val="44"/>
    </w:rPr>
  </w:style>
  <w:style w:type="paragraph" w:styleId="aff">
    <w:name w:val="Plain Text"/>
    <w:basedOn w:val="a"/>
    <w:link w:val="aff0"/>
    <w:qFormat/>
    <w:rsid w:val="00B70E64"/>
    <w:pPr>
      <w:autoSpaceDE/>
      <w:autoSpaceDN/>
      <w:adjustRightInd/>
      <w:jc w:val="both"/>
    </w:pPr>
    <w:rPr>
      <w:rFonts w:ascii="宋体" w:eastAsia="宋体" w:hAnsi="Courier New" w:cs="Courier New"/>
      <w:kern w:val="2"/>
      <w:sz w:val="21"/>
      <w:szCs w:val="21"/>
    </w:rPr>
  </w:style>
  <w:style w:type="character" w:customStyle="1" w:styleId="aff0">
    <w:name w:val="纯文本 字符"/>
    <w:basedOn w:val="a0"/>
    <w:link w:val="aff"/>
    <w:qFormat/>
    <w:rsid w:val="00B70E64"/>
    <w:rPr>
      <w:rFonts w:ascii="宋体" w:eastAsia="宋体" w:hAnsi="Courier New" w:cs="Courier New"/>
      <w:szCs w:val="21"/>
    </w:rPr>
  </w:style>
  <w:style w:type="character" w:customStyle="1" w:styleId="h11">
    <w:name w:val="h11"/>
    <w:qFormat/>
    <w:rsid w:val="00B70E64"/>
    <w:rPr>
      <w:rFonts w:ascii="??" w:hAnsi="??" w:hint="default"/>
      <w:strike w:val="0"/>
      <w:dstrike w:val="0"/>
      <w:color w:val="1993D4"/>
      <w:sz w:val="24"/>
      <w:szCs w:val="24"/>
      <w:u w:val="none"/>
      <w:effect w:val="none"/>
    </w:rPr>
  </w:style>
  <w:style w:type="paragraph" w:customStyle="1" w:styleId="24">
    <w:name w:val="标题 #2"/>
    <w:basedOn w:val="a"/>
    <w:link w:val="25"/>
    <w:qFormat/>
    <w:rsid w:val="00B70E64"/>
    <w:pPr>
      <w:shd w:val="clear" w:color="auto" w:fill="FFFFFF"/>
      <w:autoSpaceDE/>
      <w:autoSpaceDN/>
      <w:adjustRightInd/>
      <w:spacing w:before="540" w:after="300" w:line="0" w:lineRule="atLeast"/>
      <w:jc w:val="distribute"/>
      <w:outlineLvl w:val="1"/>
    </w:pPr>
    <w:rPr>
      <w:rFonts w:ascii="宋体" w:eastAsia="宋体" w:hAnsi="宋体" w:cs="宋体"/>
      <w:kern w:val="2"/>
      <w:sz w:val="21"/>
      <w:szCs w:val="24"/>
    </w:rPr>
  </w:style>
  <w:style w:type="character" w:customStyle="1" w:styleId="25">
    <w:name w:val="标题 #2_"/>
    <w:basedOn w:val="a0"/>
    <w:link w:val="24"/>
    <w:qFormat/>
    <w:rsid w:val="00B70E64"/>
    <w:rPr>
      <w:rFonts w:ascii="宋体" w:eastAsia="宋体" w:hAnsi="宋体" w:cs="宋体"/>
      <w:szCs w:val="24"/>
      <w:shd w:val="clear" w:color="auto" w:fill="FFFFFF"/>
    </w:rPr>
  </w:style>
  <w:style w:type="character" w:customStyle="1" w:styleId="211">
    <w:name w:val="正文文本 2字符1"/>
    <w:basedOn w:val="a0"/>
    <w:semiHidden/>
    <w:qFormat/>
    <w:rsid w:val="00B70E64"/>
  </w:style>
  <w:style w:type="character" w:customStyle="1" w:styleId="13">
    <w:name w:val="批注文字字符1"/>
    <w:basedOn w:val="a0"/>
    <w:semiHidden/>
    <w:rsid w:val="00B70E64"/>
  </w:style>
  <w:style w:type="character" w:customStyle="1" w:styleId="14">
    <w:name w:val="批注框文本字符1"/>
    <w:basedOn w:val="a0"/>
    <w:uiPriority w:val="99"/>
    <w:semiHidden/>
    <w:qFormat/>
    <w:rsid w:val="00B70E64"/>
    <w:rPr>
      <w:rFonts w:ascii="Helvetica" w:hAnsi="Helvetica"/>
      <w:sz w:val="18"/>
      <w:szCs w:val="18"/>
    </w:rPr>
  </w:style>
  <w:style w:type="character" w:customStyle="1" w:styleId="16">
    <w:name w:val="正文文本字符1"/>
    <w:basedOn w:val="a0"/>
    <w:semiHidden/>
    <w:qFormat/>
    <w:rsid w:val="00B70E64"/>
  </w:style>
  <w:style w:type="paragraph" w:styleId="aff1">
    <w:name w:val="footnote text"/>
    <w:basedOn w:val="a"/>
    <w:link w:val="aff2"/>
    <w:uiPriority w:val="99"/>
    <w:unhideWhenUsed/>
    <w:qFormat/>
    <w:rsid w:val="00B70E64"/>
    <w:pPr>
      <w:autoSpaceDE/>
      <w:autoSpaceDN/>
      <w:adjustRightInd/>
      <w:snapToGrid w:val="0"/>
      <w:spacing w:before="120" w:after="120" w:line="578" w:lineRule="auto"/>
    </w:pPr>
    <w:rPr>
      <w:rFonts w:ascii="Calibri" w:eastAsia="宋体" w:hAnsi="Calibri" w:cs="Times New Roman"/>
      <w:kern w:val="2"/>
      <w:sz w:val="18"/>
      <w:szCs w:val="18"/>
    </w:rPr>
  </w:style>
  <w:style w:type="character" w:customStyle="1" w:styleId="aff2">
    <w:name w:val="脚注文本 字符"/>
    <w:basedOn w:val="a0"/>
    <w:link w:val="aff1"/>
    <w:uiPriority w:val="99"/>
    <w:qFormat/>
    <w:rsid w:val="00B70E64"/>
    <w:rPr>
      <w:rFonts w:ascii="Calibri" w:eastAsia="宋体" w:hAnsi="Calibri" w:cs="Times New Roman"/>
      <w:sz w:val="18"/>
      <w:szCs w:val="18"/>
    </w:rPr>
  </w:style>
  <w:style w:type="character" w:styleId="aff3">
    <w:name w:val="footnote reference"/>
    <w:basedOn w:val="a0"/>
    <w:uiPriority w:val="99"/>
    <w:unhideWhenUsed/>
    <w:qFormat/>
    <w:rsid w:val="00B70E64"/>
    <w:rPr>
      <w:vertAlign w:val="superscript"/>
    </w:rPr>
  </w:style>
  <w:style w:type="character" w:customStyle="1" w:styleId="17">
    <w:name w:val="页眉字符1"/>
    <w:basedOn w:val="a0"/>
    <w:uiPriority w:val="99"/>
    <w:semiHidden/>
    <w:qFormat/>
    <w:rsid w:val="00B70E64"/>
    <w:rPr>
      <w:rFonts w:ascii="Times New Roman" w:hAnsi="Times New Roman"/>
      <w:kern w:val="2"/>
      <w:sz w:val="18"/>
      <w:szCs w:val="18"/>
    </w:rPr>
  </w:style>
  <w:style w:type="character" w:customStyle="1" w:styleId="18">
    <w:name w:val="页脚字符1"/>
    <w:basedOn w:val="a0"/>
    <w:uiPriority w:val="99"/>
    <w:semiHidden/>
    <w:qFormat/>
    <w:rsid w:val="00B70E64"/>
    <w:rPr>
      <w:rFonts w:ascii="Times New Roman" w:hAnsi="Times New Roman"/>
      <w:kern w:val="2"/>
      <w:sz w:val="18"/>
      <w:szCs w:val="18"/>
    </w:rPr>
  </w:style>
  <w:style w:type="paragraph" w:customStyle="1" w:styleId="TOC10">
    <w:name w:val="TOC 标题1"/>
    <w:basedOn w:val="1"/>
    <w:next w:val="a"/>
    <w:uiPriority w:val="39"/>
    <w:qFormat/>
    <w:rsid w:val="00B70E64"/>
    <w:pPr>
      <w:keepNext/>
      <w:keepLines/>
      <w:widowControl/>
      <w:autoSpaceDE/>
      <w:autoSpaceDN/>
      <w:adjustRightInd/>
      <w:spacing w:before="480" w:line="276" w:lineRule="auto"/>
      <w:ind w:left="0" w:right="0"/>
      <w:jc w:val="left"/>
      <w:outlineLvl w:val="9"/>
    </w:pPr>
    <w:rPr>
      <w:rFonts w:ascii="Cambria" w:eastAsia="宋体" w:hAnsi="Cambria" w:cs="Times New Roman"/>
      <w:color w:val="365F91"/>
      <w:sz w:val="28"/>
      <w:szCs w:val="28"/>
    </w:rPr>
  </w:style>
  <w:style w:type="character" w:customStyle="1" w:styleId="Char13">
    <w:name w:val="页眉 Char1"/>
    <w:uiPriority w:val="99"/>
    <w:semiHidden/>
    <w:rsid w:val="00B70E64"/>
    <w:rPr>
      <w:rFonts w:ascii="Times New Roman" w:hAnsi="Times New Roman"/>
      <w:kern w:val="2"/>
      <w:sz w:val="18"/>
      <w:szCs w:val="18"/>
    </w:rPr>
  </w:style>
  <w:style w:type="table" w:customStyle="1" w:styleId="19">
    <w:name w:val="网格型1"/>
    <w:basedOn w:val="a1"/>
    <w:next w:val="ad"/>
    <w:qFormat/>
    <w:rsid w:val="00B70E6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a"/>
    <w:next w:val="a"/>
    <w:autoRedefine/>
    <w:uiPriority w:val="39"/>
    <w:unhideWhenUsed/>
    <w:qFormat/>
    <w:rsid w:val="00B70E64"/>
    <w:pPr>
      <w:widowControl/>
      <w:autoSpaceDE/>
      <w:autoSpaceDN/>
      <w:adjustRightInd/>
      <w:spacing w:after="100" w:line="276" w:lineRule="auto"/>
      <w:ind w:left="220"/>
    </w:pPr>
    <w:rPr>
      <w:rFonts w:asciiTheme="minorHAnsi" w:eastAsiaTheme="minorEastAsia" w:hAnsiTheme="minorHAnsi" w:cstheme="minorBidi"/>
    </w:rPr>
  </w:style>
  <w:style w:type="paragraph" w:styleId="TOC3">
    <w:name w:val="toc 3"/>
    <w:basedOn w:val="a"/>
    <w:next w:val="a"/>
    <w:autoRedefine/>
    <w:uiPriority w:val="39"/>
    <w:unhideWhenUsed/>
    <w:qFormat/>
    <w:rsid w:val="00B70E64"/>
    <w:pPr>
      <w:widowControl/>
      <w:autoSpaceDE/>
      <w:autoSpaceDN/>
      <w:adjustRightInd/>
      <w:spacing w:after="100" w:line="276" w:lineRule="auto"/>
      <w:ind w:left="440"/>
    </w:pPr>
    <w:rPr>
      <w:rFonts w:asciiTheme="minorHAnsi" w:eastAsiaTheme="minorEastAsia" w:hAnsiTheme="minorHAnsi" w:cstheme="minorBidi"/>
    </w:rPr>
  </w:style>
  <w:style w:type="paragraph" w:styleId="TOC4">
    <w:name w:val="toc 4"/>
    <w:basedOn w:val="a"/>
    <w:next w:val="a"/>
    <w:autoRedefine/>
    <w:uiPriority w:val="39"/>
    <w:unhideWhenUsed/>
    <w:qFormat/>
    <w:rsid w:val="00B70E64"/>
    <w:pPr>
      <w:autoSpaceDE/>
      <w:autoSpaceDN/>
      <w:adjustRightInd/>
      <w:ind w:leftChars="600" w:left="1260"/>
      <w:jc w:val="both"/>
    </w:pPr>
    <w:rPr>
      <w:rFonts w:asciiTheme="minorHAnsi" w:eastAsiaTheme="minorEastAsia" w:hAnsiTheme="minorHAnsi" w:cstheme="minorBidi"/>
      <w:kern w:val="2"/>
      <w:sz w:val="21"/>
    </w:rPr>
  </w:style>
  <w:style w:type="paragraph" w:styleId="TOC5">
    <w:name w:val="toc 5"/>
    <w:basedOn w:val="a"/>
    <w:next w:val="a"/>
    <w:autoRedefine/>
    <w:uiPriority w:val="39"/>
    <w:unhideWhenUsed/>
    <w:qFormat/>
    <w:rsid w:val="00B70E64"/>
    <w:pPr>
      <w:autoSpaceDE/>
      <w:autoSpaceDN/>
      <w:adjustRightInd/>
      <w:ind w:leftChars="800" w:left="1680"/>
      <w:jc w:val="both"/>
    </w:pPr>
    <w:rPr>
      <w:rFonts w:asciiTheme="minorHAnsi" w:eastAsiaTheme="minorEastAsia" w:hAnsiTheme="minorHAnsi" w:cstheme="minorBidi"/>
      <w:kern w:val="2"/>
      <w:sz w:val="21"/>
    </w:rPr>
  </w:style>
  <w:style w:type="paragraph" w:styleId="TOC6">
    <w:name w:val="toc 6"/>
    <w:basedOn w:val="a"/>
    <w:next w:val="a"/>
    <w:autoRedefine/>
    <w:uiPriority w:val="39"/>
    <w:unhideWhenUsed/>
    <w:qFormat/>
    <w:rsid w:val="00B70E64"/>
    <w:pPr>
      <w:autoSpaceDE/>
      <w:autoSpaceDN/>
      <w:adjustRightInd/>
      <w:ind w:leftChars="1000" w:left="2100"/>
      <w:jc w:val="both"/>
    </w:pPr>
    <w:rPr>
      <w:rFonts w:asciiTheme="minorHAnsi" w:eastAsiaTheme="minorEastAsia" w:hAnsiTheme="minorHAnsi" w:cstheme="minorBidi"/>
      <w:kern w:val="2"/>
      <w:sz w:val="21"/>
    </w:rPr>
  </w:style>
  <w:style w:type="paragraph" w:styleId="TOC7">
    <w:name w:val="toc 7"/>
    <w:basedOn w:val="a"/>
    <w:next w:val="a"/>
    <w:autoRedefine/>
    <w:uiPriority w:val="39"/>
    <w:unhideWhenUsed/>
    <w:qFormat/>
    <w:rsid w:val="00B70E64"/>
    <w:pPr>
      <w:autoSpaceDE/>
      <w:autoSpaceDN/>
      <w:adjustRightInd/>
      <w:ind w:leftChars="1200" w:left="2520"/>
      <w:jc w:val="both"/>
    </w:pPr>
    <w:rPr>
      <w:rFonts w:asciiTheme="minorHAnsi" w:eastAsiaTheme="minorEastAsia" w:hAnsiTheme="minorHAnsi" w:cstheme="minorBidi"/>
      <w:kern w:val="2"/>
      <w:sz w:val="21"/>
    </w:rPr>
  </w:style>
  <w:style w:type="paragraph" w:styleId="TOC8">
    <w:name w:val="toc 8"/>
    <w:basedOn w:val="a"/>
    <w:next w:val="a"/>
    <w:autoRedefine/>
    <w:uiPriority w:val="39"/>
    <w:unhideWhenUsed/>
    <w:qFormat/>
    <w:rsid w:val="00B70E64"/>
    <w:pPr>
      <w:autoSpaceDE/>
      <w:autoSpaceDN/>
      <w:adjustRightInd/>
      <w:ind w:leftChars="1400" w:left="2940"/>
      <w:jc w:val="both"/>
    </w:pPr>
    <w:rPr>
      <w:rFonts w:asciiTheme="minorHAnsi" w:eastAsiaTheme="minorEastAsia" w:hAnsiTheme="minorHAnsi" w:cstheme="minorBidi"/>
      <w:kern w:val="2"/>
      <w:sz w:val="21"/>
    </w:rPr>
  </w:style>
  <w:style w:type="paragraph" w:styleId="TOC9">
    <w:name w:val="toc 9"/>
    <w:basedOn w:val="a"/>
    <w:next w:val="a"/>
    <w:autoRedefine/>
    <w:uiPriority w:val="39"/>
    <w:unhideWhenUsed/>
    <w:qFormat/>
    <w:rsid w:val="00B70E64"/>
    <w:pPr>
      <w:autoSpaceDE/>
      <w:autoSpaceDN/>
      <w:adjustRightInd/>
      <w:ind w:leftChars="1600" w:left="3360"/>
      <w:jc w:val="both"/>
    </w:pPr>
    <w:rPr>
      <w:rFonts w:asciiTheme="minorHAnsi" w:eastAsiaTheme="minorEastAsia" w:hAnsiTheme="minorHAnsi" w:cstheme="minorBidi"/>
      <w:kern w:val="2"/>
      <w:sz w:val="21"/>
    </w:rPr>
  </w:style>
  <w:style w:type="paragraph" w:customStyle="1" w:styleId="1a">
    <w:name w:val="目录标题1"/>
    <w:basedOn w:val="1"/>
    <w:next w:val="a"/>
    <w:uiPriority w:val="39"/>
    <w:qFormat/>
    <w:rsid w:val="00B70E64"/>
    <w:pPr>
      <w:keepNext/>
      <w:keepLines/>
      <w:widowControl/>
      <w:autoSpaceDE/>
      <w:autoSpaceDN/>
      <w:adjustRightInd/>
      <w:spacing w:before="480" w:line="276" w:lineRule="auto"/>
      <w:ind w:left="0" w:right="0"/>
      <w:jc w:val="left"/>
      <w:outlineLvl w:val="9"/>
    </w:pPr>
    <w:rPr>
      <w:rFonts w:ascii="Cambria" w:eastAsia="宋体" w:hAnsi="Cambria" w:cs="Times New Roman"/>
      <w:color w:val="365F91"/>
      <w:sz w:val="28"/>
      <w:szCs w:val="28"/>
    </w:rPr>
  </w:style>
  <w:style w:type="paragraph" w:customStyle="1" w:styleId="aff4">
    <w:name w:val="目录标题"/>
    <w:basedOn w:val="1"/>
    <w:next w:val="a"/>
    <w:uiPriority w:val="39"/>
    <w:qFormat/>
    <w:rsid w:val="00B70E64"/>
    <w:pPr>
      <w:keepNext/>
      <w:keepLines/>
      <w:widowControl/>
      <w:autoSpaceDE/>
      <w:autoSpaceDN/>
      <w:adjustRightInd/>
      <w:spacing w:before="480" w:line="276" w:lineRule="auto"/>
      <w:ind w:left="0" w:right="0"/>
      <w:jc w:val="left"/>
      <w:outlineLvl w:val="9"/>
    </w:pPr>
    <w:rPr>
      <w:rFonts w:ascii="Cambria" w:eastAsia="宋体" w:hAnsi="Cambria" w:cs="Times New Roman"/>
      <w:color w:val="365F91"/>
      <w:sz w:val="28"/>
      <w:szCs w:val="28"/>
    </w:rPr>
  </w:style>
  <w:style w:type="character" w:customStyle="1" w:styleId="1b">
    <w:name w:val="正文文本 字符1"/>
    <w:basedOn w:val="a0"/>
    <w:uiPriority w:val="99"/>
    <w:semiHidden/>
    <w:rsid w:val="00B70E64"/>
  </w:style>
  <w:style w:type="character" w:customStyle="1" w:styleId="1c">
    <w:name w:val="批注框文本 字符1"/>
    <w:basedOn w:val="a0"/>
    <w:uiPriority w:val="99"/>
    <w:semiHidden/>
    <w:qFormat/>
    <w:rsid w:val="00B70E64"/>
    <w:rPr>
      <w:sz w:val="18"/>
      <w:szCs w:val="18"/>
    </w:rPr>
  </w:style>
  <w:style w:type="table" w:styleId="aff5">
    <w:name w:val="Table Theme"/>
    <w:basedOn w:val="a1"/>
    <w:qFormat/>
    <w:rsid w:val="00B70E6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B70E64"/>
  </w:style>
  <w:style w:type="paragraph" w:styleId="aff6">
    <w:name w:val="Title"/>
    <w:basedOn w:val="a"/>
    <w:next w:val="a"/>
    <w:link w:val="1d"/>
    <w:uiPriority w:val="10"/>
    <w:qFormat/>
    <w:rsid w:val="00B70E64"/>
    <w:pPr>
      <w:autoSpaceDE/>
      <w:autoSpaceDN/>
      <w:adjustRightInd/>
      <w:spacing w:before="240" w:after="60"/>
      <w:jc w:val="center"/>
      <w:outlineLvl w:val="0"/>
    </w:pPr>
    <w:rPr>
      <w:rFonts w:ascii="Times New Roman" w:cstheme="majorBidi"/>
      <w:b/>
      <w:bCs/>
      <w:kern w:val="2"/>
      <w:sz w:val="30"/>
      <w:szCs w:val="32"/>
    </w:rPr>
  </w:style>
  <w:style w:type="character" w:customStyle="1" w:styleId="aff7">
    <w:name w:val="标题 字符"/>
    <w:basedOn w:val="a0"/>
    <w:uiPriority w:val="10"/>
    <w:qFormat/>
    <w:rsid w:val="00B70E64"/>
    <w:rPr>
      <w:rFonts w:asciiTheme="majorHAnsi" w:eastAsiaTheme="majorEastAsia" w:hAnsiTheme="majorHAnsi" w:cstheme="majorBidi"/>
      <w:b/>
      <w:bCs/>
      <w:kern w:val="0"/>
      <w:sz w:val="32"/>
      <w:szCs w:val="32"/>
    </w:rPr>
  </w:style>
  <w:style w:type="character" w:customStyle="1" w:styleId="1d">
    <w:name w:val="标题 字符1"/>
    <w:basedOn w:val="a0"/>
    <w:link w:val="aff6"/>
    <w:uiPriority w:val="10"/>
    <w:qFormat/>
    <w:rsid w:val="00B70E64"/>
    <w:rPr>
      <w:rFonts w:ascii="Times New Roman" w:eastAsia="仿宋" w:hAnsi="Times New Roman" w:cstheme="majorBidi"/>
      <w:b/>
      <w:bCs/>
      <w:sz w:val="30"/>
      <w:szCs w:val="32"/>
    </w:rPr>
  </w:style>
  <w:style w:type="paragraph" w:customStyle="1" w:styleId="1e">
    <w:name w:val="列出段落1"/>
    <w:basedOn w:val="a"/>
    <w:uiPriority w:val="34"/>
    <w:qFormat/>
    <w:rsid w:val="00B70E64"/>
    <w:pPr>
      <w:autoSpaceDE/>
      <w:autoSpaceDN/>
      <w:adjustRightInd/>
      <w:ind w:firstLineChars="200" w:firstLine="420"/>
      <w:jc w:val="both"/>
    </w:pPr>
    <w:rPr>
      <w:rFonts w:ascii="Times New Roman" w:eastAsia="宋体" w:cs="Times New Roman"/>
      <w:kern w:val="2"/>
      <w:sz w:val="21"/>
      <w:szCs w:val="24"/>
    </w:rPr>
  </w:style>
  <w:style w:type="paragraph" w:customStyle="1" w:styleId="1f">
    <w:name w:val="修订1"/>
    <w:uiPriority w:val="99"/>
    <w:semiHidden/>
    <w:qFormat/>
    <w:rsid w:val="00B70E64"/>
    <w:rPr>
      <w:rFonts w:ascii="Times New Roman" w:eastAsia="宋体" w:hAnsi="Times New Roman" w:cs="Times New Roman"/>
      <w:szCs w:val="24"/>
    </w:rPr>
  </w:style>
  <w:style w:type="paragraph" w:customStyle="1" w:styleId="TOC11">
    <w:name w:val="TOC 标题11"/>
    <w:basedOn w:val="1"/>
    <w:next w:val="a"/>
    <w:uiPriority w:val="39"/>
    <w:qFormat/>
    <w:rsid w:val="00B70E64"/>
    <w:pPr>
      <w:keepNext/>
      <w:keepLines/>
      <w:widowControl/>
      <w:autoSpaceDE/>
      <w:autoSpaceDN/>
      <w:adjustRightInd/>
      <w:spacing w:before="480" w:line="276" w:lineRule="auto"/>
      <w:ind w:left="0" w:right="0"/>
      <w:jc w:val="left"/>
      <w:outlineLvl w:val="9"/>
    </w:pPr>
    <w:rPr>
      <w:rFonts w:ascii="Cambria" w:eastAsia="宋体" w:hAnsi="Cambria" w:cs="Times New Roman"/>
      <w:color w:val="365F91"/>
      <w:sz w:val="28"/>
      <w:szCs w:val="28"/>
    </w:rPr>
  </w:style>
  <w:style w:type="paragraph" w:customStyle="1" w:styleId="26">
    <w:name w:val="列出段落2"/>
    <w:basedOn w:val="a"/>
    <w:uiPriority w:val="99"/>
    <w:rsid w:val="00B70E64"/>
    <w:pPr>
      <w:autoSpaceDE/>
      <w:autoSpaceDN/>
      <w:adjustRightInd/>
      <w:ind w:firstLineChars="200" w:firstLine="420"/>
      <w:jc w:val="both"/>
    </w:pPr>
    <w:rPr>
      <w:rFonts w:asciiTheme="minorHAnsi" w:eastAsiaTheme="minorEastAsia" w:hAnsiTheme="minorHAnsi" w:cstheme="minorBidi"/>
      <w:kern w:val="2"/>
      <w:sz w:val="21"/>
    </w:rPr>
  </w:style>
  <w:style w:type="paragraph" w:customStyle="1" w:styleId="110">
    <w:name w:val="目录 11"/>
    <w:basedOn w:val="a"/>
    <w:uiPriority w:val="1"/>
    <w:rsid w:val="00B70E64"/>
    <w:pPr>
      <w:widowControl/>
      <w:autoSpaceDE/>
      <w:autoSpaceDN/>
      <w:adjustRightInd/>
      <w:spacing w:before="10" w:after="200" w:line="276" w:lineRule="auto"/>
      <w:ind w:left="120"/>
    </w:pPr>
    <w:rPr>
      <w:rFonts w:ascii="宋体" w:eastAsia="宋体" w:hAnsi="宋体" w:cstheme="minorBidi"/>
      <w:b/>
      <w:bCs/>
      <w:sz w:val="21"/>
      <w:szCs w:val="21"/>
      <w:lang w:eastAsia="en-US" w:bidi="en-US"/>
    </w:rPr>
  </w:style>
  <w:style w:type="paragraph" w:customStyle="1" w:styleId="212">
    <w:name w:val="目录 21"/>
    <w:basedOn w:val="a"/>
    <w:uiPriority w:val="1"/>
    <w:rsid w:val="00B70E64"/>
    <w:pPr>
      <w:widowControl/>
      <w:autoSpaceDE/>
      <w:autoSpaceDN/>
      <w:adjustRightInd/>
      <w:spacing w:before="10" w:after="200" w:line="276" w:lineRule="auto"/>
      <w:ind w:left="120"/>
    </w:pPr>
    <w:rPr>
      <w:rFonts w:ascii="宋体" w:eastAsia="宋体" w:hAnsi="宋体" w:cstheme="minorBidi"/>
      <w:b/>
      <w:bCs/>
      <w:i/>
      <w:lang w:eastAsia="en-US" w:bidi="en-US"/>
    </w:rPr>
  </w:style>
  <w:style w:type="paragraph" w:customStyle="1" w:styleId="31">
    <w:name w:val="目录 31"/>
    <w:basedOn w:val="a"/>
    <w:uiPriority w:val="1"/>
    <w:rsid w:val="00B70E64"/>
    <w:pPr>
      <w:widowControl/>
      <w:autoSpaceDE/>
      <w:autoSpaceDN/>
      <w:adjustRightInd/>
      <w:spacing w:before="10" w:after="200" w:line="276" w:lineRule="auto"/>
      <w:ind w:left="539"/>
    </w:pPr>
    <w:rPr>
      <w:rFonts w:ascii="宋体" w:eastAsia="宋体" w:hAnsi="宋体" w:cstheme="minorBidi"/>
      <w:sz w:val="21"/>
      <w:szCs w:val="21"/>
      <w:lang w:eastAsia="en-US" w:bidi="en-US"/>
    </w:rPr>
  </w:style>
  <w:style w:type="paragraph" w:customStyle="1" w:styleId="41">
    <w:name w:val="目录 41"/>
    <w:basedOn w:val="a"/>
    <w:uiPriority w:val="1"/>
    <w:rsid w:val="00B70E64"/>
    <w:pPr>
      <w:widowControl/>
      <w:autoSpaceDE/>
      <w:autoSpaceDN/>
      <w:adjustRightInd/>
      <w:spacing w:before="10" w:after="200" w:line="276" w:lineRule="auto"/>
      <w:ind w:left="540"/>
    </w:pPr>
    <w:rPr>
      <w:rFonts w:ascii="宋体" w:eastAsia="宋体" w:hAnsi="宋体" w:cstheme="minorBidi"/>
      <w:sz w:val="21"/>
      <w:szCs w:val="21"/>
      <w:lang w:eastAsia="en-US" w:bidi="en-US"/>
    </w:rPr>
  </w:style>
  <w:style w:type="paragraph" w:customStyle="1" w:styleId="111">
    <w:name w:val="标题 11"/>
    <w:basedOn w:val="a"/>
    <w:uiPriority w:val="1"/>
    <w:rsid w:val="00B70E64"/>
    <w:pPr>
      <w:widowControl/>
      <w:autoSpaceDE/>
      <w:autoSpaceDN/>
      <w:adjustRightInd/>
      <w:spacing w:after="200" w:line="276" w:lineRule="auto"/>
      <w:ind w:left="120"/>
      <w:outlineLvl w:val="1"/>
    </w:pPr>
    <w:rPr>
      <w:rFonts w:ascii="微软雅黑" w:eastAsia="微软雅黑" w:hAnsi="微软雅黑" w:cstheme="minorBidi"/>
      <w:b/>
      <w:bCs/>
      <w:sz w:val="32"/>
      <w:szCs w:val="32"/>
      <w:lang w:eastAsia="en-US" w:bidi="en-US"/>
    </w:rPr>
  </w:style>
  <w:style w:type="paragraph" w:customStyle="1" w:styleId="213">
    <w:name w:val="标题 21"/>
    <w:basedOn w:val="a"/>
    <w:uiPriority w:val="1"/>
    <w:rsid w:val="00B70E64"/>
    <w:pPr>
      <w:widowControl/>
      <w:autoSpaceDE/>
      <w:autoSpaceDN/>
      <w:adjustRightInd/>
      <w:spacing w:after="200" w:line="276" w:lineRule="auto"/>
      <w:ind w:left="540"/>
      <w:outlineLvl w:val="2"/>
    </w:pPr>
    <w:rPr>
      <w:rFonts w:ascii="宋体" w:eastAsia="宋体" w:hAnsi="宋体" w:cstheme="minorBidi"/>
      <w:b/>
      <w:bCs/>
      <w:sz w:val="30"/>
      <w:szCs w:val="30"/>
      <w:lang w:eastAsia="en-US" w:bidi="en-US"/>
    </w:rPr>
  </w:style>
  <w:style w:type="paragraph" w:customStyle="1" w:styleId="310">
    <w:name w:val="标题 31"/>
    <w:basedOn w:val="a"/>
    <w:uiPriority w:val="1"/>
    <w:rsid w:val="00B70E64"/>
    <w:pPr>
      <w:widowControl/>
      <w:autoSpaceDE/>
      <w:autoSpaceDN/>
      <w:adjustRightInd/>
      <w:spacing w:after="200" w:line="276" w:lineRule="auto"/>
      <w:ind w:left="540"/>
      <w:outlineLvl w:val="3"/>
    </w:pPr>
    <w:rPr>
      <w:rFonts w:ascii="宋体" w:eastAsia="宋体" w:hAnsi="宋体" w:cstheme="minorBidi"/>
      <w:sz w:val="30"/>
      <w:szCs w:val="30"/>
      <w:lang w:eastAsia="en-US" w:bidi="en-US"/>
    </w:rPr>
  </w:style>
  <w:style w:type="paragraph" w:customStyle="1" w:styleId="410">
    <w:name w:val="标题 41"/>
    <w:basedOn w:val="a"/>
    <w:uiPriority w:val="1"/>
    <w:rsid w:val="00B70E64"/>
    <w:pPr>
      <w:widowControl/>
      <w:autoSpaceDE/>
      <w:autoSpaceDN/>
      <w:adjustRightInd/>
      <w:spacing w:after="200" w:line="276" w:lineRule="auto"/>
      <w:ind w:left="542"/>
      <w:outlineLvl w:val="4"/>
    </w:pPr>
    <w:rPr>
      <w:rFonts w:ascii="宋体" w:eastAsia="宋体" w:hAnsi="宋体" w:cstheme="minorBidi"/>
      <w:b/>
      <w:bCs/>
      <w:sz w:val="21"/>
      <w:szCs w:val="21"/>
      <w:lang w:eastAsia="en-US" w:bidi="en-US"/>
    </w:rPr>
  </w:style>
  <w:style w:type="paragraph" w:customStyle="1" w:styleId="1f0">
    <w:name w:val="样式1"/>
    <w:basedOn w:val="a3"/>
    <w:link w:val="1Char0"/>
    <w:uiPriority w:val="1"/>
    <w:rsid w:val="00B70E64"/>
    <w:pPr>
      <w:widowControl/>
      <w:autoSpaceDE/>
      <w:autoSpaceDN/>
      <w:adjustRightInd/>
      <w:spacing w:after="200" w:line="408" w:lineRule="auto"/>
      <w:ind w:left="119" w:right="112" w:firstLine="420"/>
    </w:pPr>
    <w:rPr>
      <w:rFonts w:ascii="宋体" w:eastAsia="宋体" w:hAnsi="宋体"/>
      <w:spacing w:val="-4"/>
      <w:lang w:bidi="en-US"/>
    </w:rPr>
  </w:style>
  <w:style w:type="character" w:customStyle="1" w:styleId="1Char0">
    <w:name w:val="样式1 Char"/>
    <w:basedOn w:val="a4"/>
    <w:link w:val="1f0"/>
    <w:uiPriority w:val="1"/>
    <w:rsid w:val="00B70E64"/>
    <w:rPr>
      <w:rFonts w:ascii="宋体" w:eastAsia="宋体" w:hAnsi="宋体" w:cs="仿宋"/>
      <w:spacing w:val="-4"/>
      <w:kern w:val="0"/>
      <w:szCs w:val="21"/>
      <w:lang w:bidi="en-US"/>
    </w:rPr>
  </w:style>
  <w:style w:type="paragraph" w:styleId="aff8">
    <w:name w:val="caption"/>
    <w:basedOn w:val="a"/>
    <w:next w:val="a"/>
    <w:uiPriority w:val="35"/>
    <w:semiHidden/>
    <w:unhideWhenUsed/>
    <w:rsid w:val="00B70E64"/>
    <w:pPr>
      <w:widowControl/>
      <w:autoSpaceDE/>
      <w:autoSpaceDN/>
      <w:adjustRightInd/>
      <w:spacing w:after="200"/>
    </w:pPr>
    <w:rPr>
      <w:rFonts w:asciiTheme="minorHAnsi" w:eastAsiaTheme="minorEastAsia" w:hAnsiTheme="minorHAnsi" w:cstheme="minorBidi"/>
      <w:b/>
      <w:bCs/>
      <w:color w:val="4472C4" w:themeColor="accent1"/>
      <w:sz w:val="18"/>
      <w:szCs w:val="18"/>
      <w:lang w:eastAsia="en-US" w:bidi="en-US"/>
    </w:rPr>
  </w:style>
  <w:style w:type="paragraph" w:styleId="aff9">
    <w:name w:val="Subtitle"/>
    <w:basedOn w:val="a"/>
    <w:next w:val="a"/>
    <w:link w:val="affa"/>
    <w:uiPriority w:val="11"/>
    <w:qFormat/>
    <w:rsid w:val="00B70E64"/>
    <w:pPr>
      <w:widowControl/>
      <w:autoSpaceDE/>
      <w:autoSpaceDN/>
      <w:adjustRightInd/>
      <w:spacing w:after="600" w:line="276" w:lineRule="auto"/>
    </w:pPr>
    <w:rPr>
      <w:rFonts w:asciiTheme="majorHAnsi" w:eastAsiaTheme="majorEastAsia" w:hAnsiTheme="majorHAnsi" w:cstheme="majorBidi"/>
      <w:i/>
      <w:iCs/>
      <w:spacing w:val="13"/>
      <w:sz w:val="24"/>
      <w:szCs w:val="24"/>
      <w:lang w:eastAsia="en-US" w:bidi="en-US"/>
    </w:rPr>
  </w:style>
  <w:style w:type="character" w:customStyle="1" w:styleId="affa">
    <w:name w:val="副标题 字符"/>
    <w:basedOn w:val="a0"/>
    <w:link w:val="aff9"/>
    <w:uiPriority w:val="11"/>
    <w:rsid w:val="00B70E64"/>
    <w:rPr>
      <w:rFonts w:asciiTheme="majorHAnsi" w:eastAsiaTheme="majorEastAsia" w:hAnsiTheme="majorHAnsi" w:cstheme="majorBidi"/>
      <w:i/>
      <w:iCs/>
      <w:spacing w:val="13"/>
      <w:kern w:val="0"/>
      <w:sz w:val="24"/>
      <w:szCs w:val="24"/>
      <w:lang w:eastAsia="en-US" w:bidi="en-US"/>
    </w:rPr>
  </w:style>
  <w:style w:type="paragraph" w:styleId="affb">
    <w:name w:val="No Spacing"/>
    <w:basedOn w:val="a"/>
    <w:link w:val="affc"/>
    <w:uiPriority w:val="1"/>
    <w:qFormat/>
    <w:rsid w:val="00B70E64"/>
    <w:pPr>
      <w:widowControl/>
      <w:autoSpaceDE/>
      <w:autoSpaceDN/>
      <w:adjustRightInd/>
    </w:pPr>
    <w:rPr>
      <w:rFonts w:asciiTheme="minorHAnsi" w:eastAsiaTheme="minorEastAsia" w:hAnsiTheme="minorHAnsi" w:cstheme="minorBidi"/>
      <w:lang w:eastAsia="en-US" w:bidi="en-US"/>
    </w:rPr>
  </w:style>
  <w:style w:type="character" w:customStyle="1" w:styleId="affc">
    <w:name w:val="无间隔 字符"/>
    <w:basedOn w:val="a0"/>
    <w:link w:val="affb"/>
    <w:uiPriority w:val="1"/>
    <w:rsid w:val="00B70E64"/>
    <w:rPr>
      <w:kern w:val="0"/>
      <w:sz w:val="22"/>
      <w:lang w:eastAsia="en-US" w:bidi="en-US"/>
    </w:rPr>
  </w:style>
  <w:style w:type="paragraph" w:styleId="affd">
    <w:name w:val="Quote"/>
    <w:basedOn w:val="a"/>
    <w:next w:val="a"/>
    <w:link w:val="affe"/>
    <w:uiPriority w:val="29"/>
    <w:qFormat/>
    <w:rsid w:val="00B70E64"/>
    <w:pPr>
      <w:widowControl/>
      <w:autoSpaceDE/>
      <w:autoSpaceDN/>
      <w:adjustRightInd/>
      <w:spacing w:before="200" w:line="276" w:lineRule="auto"/>
      <w:ind w:left="360" w:right="360"/>
    </w:pPr>
    <w:rPr>
      <w:rFonts w:asciiTheme="minorHAnsi" w:eastAsiaTheme="minorEastAsia" w:hAnsiTheme="minorHAnsi" w:cstheme="minorBidi"/>
      <w:i/>
      <w:iCs/>
      <w:lang w:eastAsia="en-US" w:bidi="en-US"/>
    </w:rPr>
  </w:style>
  <w:style w:type="character" w:customStyle="1" w:styleId="affe">
    <w:name w:val="引用 字符"/>
    <w:basedOn w:val="a0"/>
    <w:link w:val="affd"/>
    <w:uiPriority w:val="29"/>
    <w:rsid w:val="00B70E64"/>
    <w:rPr>
      <w:i/>
      <w:iCs/>
      <w:kern w:val="0"/>
      <w:sz w:val="22"/>
      <w:lang w:eastAsia="en-US" w:bidi="en-US"/>
    </w:rPr>
  </w:style>
  <w:style w:type="paragraph" w:styleId="afff">
    <w:name w:val="Intense Quote"/>
    <w:basedOn w:val="a"/>
    <w:next w:val="a"/>
    <w:link w:val="afff0"/>
    <w:uiPriority w:val="30"/>
    <w:qFormat/>
    <w:rsid w:val="00B70E64"/>
    <w:pPr>
      <w:widowControl/>
      <w:pBdr>
        <w:bottom w:val="single" w:sz="4" w:space="1" w:color="auto"/>
      </w:pBdr>
      <w:autoSpaceDE/>
      <w:autoSpaceDN/>
      <w:adjustRightInd/>
      <w:spacing w:before="200" w:after="280" w:line="276" w:lineRule="auto"/>
      <w:ind w:left="1008" w:right="1152"/>
      <w:jc w:val="both"/>
    </w:pPr>
    <w:rPr>
      <w:rFonts w:asciiTheme="minorHAnsi" w:eastAsiaTheme="minorEastAsia" w:hAnsiTheme="minorHAnsi" w:cstheme="minorBidi"/>
      <w:b/>
      <w:bCs/>
      <w:i/>
      <w:iCs/>
      <w:lang w:eastAsia="en-US" w:bidi="en-US"/>
    </w:rPr>
  </w:style>
  <w:style w:type="character" w:customStyle="1" w:styleId="afff0">
    <w:name w:val="明显引用 字符"/>
    <w:basedOn w:val="a0"/>
    <w:link w:val="afff"/>
    <w:uiPriority w:val="30"/>
    <w:rsid w:val="00B70E64"/>
    <w:rPr>
      <w:b/>
      <w:bCs/>
      <w:i/>
      <w:iCs/>
      <w:kern w:val="0"/>
      <w:sz w:val="22"/>
      <w:lang w:eastAsia="en-US" w:bidi="en-US"/>
    </w:rPr>
  </w:style>
  <w:style w:type="character" w:styleId="afff1">
    <w:name w:val="Subtle Emphasis"/>
    <w:uiPriority w:val="19"/>
    <w:qFormat/>
    <w:rsid w:val="00B70E64"/>
    <w:rPr>
      <w:i/>
      <w:iCs/>
    </w:rPr>
  </w:style>
  <w:style w:type="character" w:styleId="afff2">
    <w:name w:val="Intense Emphasis"/>
    <w:uiPriority w:val="21"/>
    <w:qFormat/>
    <w:rsid w:val="00B70E64"/>
    <w:rPr>
      <w:b/>
      <w:bCs/>
    </w:rPr>
  </w:style>
  <w:style w:type="character" w:styleId="afff3">
    <w:name w:val="Subtle Reference"/>
    <w:uiPriority w:val="31"/>
    <w:qFormat/>
    <w:rsid w:val="00B70E64"/>
    <w:rPr>
      <w:smallCaps/>
    </w:rPr>
  </w:style>
  <w:style w:type="character" w:styleId="afff4">
    <w:name w:val="Intense Reference"/>
    <w:uiPriority w:val="32"/>
    <w:qFormat/>
    <w:rsid w:val="00B70E64"/>
    <w:rPr>
      <w:smallCaps/>
      <w:spacing w:val="5"/>
      <w:u w:val="single"/>
    </w:rPr>
  </w:style>
  <w:style w:type="character" w:styleId="afff5">
    <w:name w:val="Book Title"/>
    <w:uiPriority w:val="33"/>
    <w:qFormat/>
    <w:rsid w:val="00B70E64"/>
    <w:rPr>
      <w:i/>
      <w:iCs/>
      <w:smallCaps/>
      <w:spacing w:val="5"/>
    </w:rPr>
  </w:style>
  <w:style w:type="paragraph" w:styleId="afff6">
    <w:name w:val="Date"/>
    <w:basedOn w:val="a"/>
    <w:next w:val="a"/>
    <w:link w:val="afff7"/>
    <w:uiPriority w:val="99"/>
    <w:semiHidden/>
    <w:unhideWhenUsed/>
    <w:rsid w:val="00B70E64"/>
    <w:pPr>
      <w:autoSpaceDE/>
      <w:autoSpaceDN/>
      <w:adjustRightInd/>
      <w:ind w:leftChars="2500" w:left="100"/>
      <w:jc w:val="both"/>
    </w:pPr>
    <w:rPr>
      <w:rFonts w:asciiTheme="minorHAnsi" w:eastAsiaTheme="minorEastAsia" w:hAnsiTheme="minorHAnsi" w:cstheme="minorBidi"/>
      <w:kern w:val="2"/>
      <w:sz w:val="21"/>
    </w:rPr>
  </w:style>
  <w:style w:type="character" w:customStyle="1" w:styleId="afff7">
    <w:name w:val="日期 字符"/>
    <w:basedOn w:val="a0"/>
    <w:link w:val="afff6"/>
    <w:uiPriority w:val="99"/>
    <w:semiHidden/>
    <w:rsid w:val="00B70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22</Pages>
  <Words>2693</Words>
  <Characters>15351</Characters>
  <Application>Microsoft Office Word</Application>
  <DocSecurity>0</DocSecurity>
  <Lines>127</Lines>
  <Paragraphs>36</Paragraphs>
  <ScaleCrop>false</ScaleCrop>
  <Company/>
  <LinksUpToDate>false</LinksUpToDate>
  <CharactersWithSpaces>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dc:creator>
  <cp:keywords/>
  <dc:description/>
  <cp:lastModifiedBy>YL</cp:lastModifiedBy>
  <cp:revision>8</cp:revision>
  <dcterms:created xsi:type="dcterms:W3CDTF">2022-07-07T01:05:00Z</dcterms:created>
  <dcterms:modified xsi:type="dcterms:W3CDTF">2022-07-13T01:27:00Z</dcterms:modified>
</cp:coreProperties>
</file>